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17F1E" w14:textId="39F6E46C" w:rsidR="004E0D6B" w:rsidRPr="00C151AA" w:rsidRDefault="00B25EF7">
      <w:pPr>
        <w:rPr>
          <w:lang w:val="el-GR"/>
        </w:rPr>
      </w:pPr>
      <w:r>
        <w:pict w14:anchorId="7E1167AE"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54.75pt;margin-top:463.35pt;width:425.8pt;height:15.75pt;z-index:-251660288;mso-position-horizontal-relative:page;mso-position-vertical-relative:page" filled="f" stroked="f">
            <v:textbox style="mso-next-textbox:#_x0000_s1076" inset="0,0,0,0">
              <w:txbxContent>
                <w:p w14:paraId="79AE81B1" w14:textId="549A4B26" w:rsidR="004E0D6B" w:rsidRDefault="00064F13">
                  <w:pPr>
                    <w:spacing w:line="280" w:lineRule="exact"/>
                    <w:ind w:left="20" w:right="-39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2.</w:t>
                  </w:r>
                  <w:r>
                    <w:rPr>
                      <w:rFonts w:ascii="Candara" w:eastAsia="Candara" w:hAnsi="Candara" w:cs="Candara"/>
                      <w:color w:val="363435"/>
                      <w:spacing w:val="24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 xml:space="preserve">A revolving restaurant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                                 </w:t>
                  </w:r>
                  <w:r>
                    <w:rPr>
                      <w:rFonts w:ascii="Candara" w:eastAsia="Candara" w:hAnsi="Candara" w:cs="Candara"/>
                      <w:color w:val="363435"/>
                      <w:spacing w:val="48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 w:rsidR="00B25EF7" w:rsidRPr="00B25EF7">
                    <w:rPr>
                      <w:rFonts w:ascii="Candara" w:eastAsia="Candara" w:hAnsi="Candara" w:cs="Candara"/>
                      <w:color w:val="363435"/>
                      <w:spacing w:val="48"/>
                      <w:position w:val="1"/>
                      <w:sz w:val="26"/>
                      <w:szCs w:val="26"/>
                      <w:u w:val="single" w:color="363435"/>
                      <w:lang w:val="en-GB"/>
                    </w:rPr>
                    <w:t xml:space="preserve"> </w:t>
                  </w:r>
                  <w:r w:rsidR="00B25EF7">
                    <w:rPr>
                      <w:rFonts w:ascii="Candara" w:eastAsia="Candara" w:hAnsi="Candara" w:cs="Candara"/>
                      <w:color w:val="363435"/>
                      <w:spacing w:val="48"/>
                      <w:position w:val="1"/>
                      <w:sz w:val="26"/>
                      <w:szCs w:val="26"/>
                      <w:u w:val="single" w:color="363435"/>
                      <w:lang w:val="en-GB"/>
                    </w:rPr>
                    <w:t xml:space="preserve"> </w:t>
                  </w:r>
                  <w:r w:rsidR="00B25EF7" w:rsidRPr="00B25EF7"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around the customers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C151AA">
        <w:pict w14:anchorId="0D9438F3">
          <v:shape id="_x0000_s1070" type="#_x0000_t202" style="position:absolute;margin-left:312.3pt;margin-top:87.55pt;width:274.8pt;height:45.4pt;z-index:-251666432;mso-position-horizontal-relative:page;mso-position-vertical-relative:page" filled="f" stroked="f">
            <v:textbox style="mso-next-textbox:#_x0000_s1070" inset="0,0,0,0">
              <w:txbxContent>
                <w:p w14:paraId="17379141" w14:textId="2BE0B749" w:rsidR="004E0D6B" w:rsidRPr="0070744E" w:rsidRDefault="00064F13" w:rsidP="00C151AA">
                  <w:pPr>
                    <w:ind w:left="23"/>
                    <w:rPr>
                      <w:rFonts w:ascii="Myriad Pro" w:eastAsia="Myriad Pro" w:hAnsi="Myriad Pro" w:cs="Myriad Pro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he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e 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 xml:space="preserve">e millions of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ts 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 xml:space="preserve">ound the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w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l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position w:val="1"/>
                      <w:sz w:val="22"/>
                      <w:szCs w:val="22"/>
                    </w:rPr>
                    <w:t>M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y of</w:t>
                  </w:r>
                  <w:r w:rsidR="0070744E" w:rsidRPr="0070744E"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them 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 simila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: they h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av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 table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s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, chair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s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se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7"/>
                      <w:sz w:val="22"/>
                      <w:szCs w:val="22"/>
                    </w:rPr>
                    <w:t>v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er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7"/>
                      <w:sz w:val="22"/>
                      <w:szCs w:val="22"/>
                    </w:rPr>
                    <w:t>s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,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cus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6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omer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s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an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7"/>
                      <w:sz w:val="22"/>
                      <w:szCs w:val="22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oo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7"/>
                      <w:sz w:val="22"/>
                      <w:szCs w:val="22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.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Bu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som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7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7"/>
                      <w:sz w:val="22"/>
                      <w:szCs w:val="22"/>
                    </w:rPr>
                    <w:t>v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dif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7"/>
                      <w:sz w:val="22"/>
                      <w:szCs w:val="22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7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5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</w:rPr>
                    <w:t>t!</w:t>
                  </w:r>
                  <w:r w:rsidR="0070744E">
                    <w:rPr>
                      <w:rFonts w:ascii="Myriad Pro" w:eastAsia="Myriad Pro" w:hAnsi="Myriad Pro" w:cs="Myriad Pro"/>
                      <w:color w:val="363435"/>
                      <w:spacing w:val="-4"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C151AA">
        <w:pict w14:anchorId="24B71CE2">
          <v:shape id="_x0000_s1085" type="#_x0000_t202" style="position:absolute;margin-left:276.6pt;margin-top:103.2pt;width:31.65pt;height:33.5pt;z-index:-251651072;mso-position-horizontal-relative:page;mso-position-vertical-relative:page" filled="f" stroked="f">
            <v:textbox style="mso-next-textbox:#_x0000_s1085" inset="0,0,0,0">
              <w:txbxContent>
                <w:p w14:paraId="4006B8F9" w14:textId="77777777" w:rsidR="004E0D6B" w:rsidRDefault="00064F13">
                  <w:pPr>
                    <w:spacing w:line="660" w:lineRule="exact"/>
                    <w:ind w:left="108" w:right="-27"/>
                    <w:rPr>
                      <w:rFonts w:ascii="Myriad Pro" w:eastAsia="Myriad Pro" w:hAnsi="Myriad Pro" w:cs="Myriad Pro"/>
                      <w:sz w:val="76"/>
                      <w:szCs w:val="76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color w:val="FDFDFD"/>
                      <w:position w:val="-6"/>
                      <w:sz w:val="76"/>
                      <w:szCs w:val="76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 w:rsidR="00C151AA">
        <w:pict w14:anchorId="531FAC54">
          <v:group id="_x0000_s1027" style="position:absolute;margin-left:0;margin-top:-18.7pt;width:633.75pt;height:473.2pt;z-index:-251674624;mso-position-horizontal-relative:page;mso-position-vertical-relative:page" coordorigin="15" coordsize="12225,7395">
            <v:group id="_x0000_s1028" style="position:absolute;left:1426;top:1690;width:5883;height:0" coordorigin="1426,1690" coordsize="5883,0">
              <v:shape id="_x0000_s1040" style="position:absolute;left:1426;top:1690;width:5883;height:0" coordorigin="1426,1690" coordsize="5883,0" path="m1426,1690r5883,e" filled="f" strokecolor="#363435" strokeweight=".5pt">
                <v:path arrowok="t"/>
              </v:shape>
              <v:group id="_x0000_s1029" style="position:absolute;left:718;top:1933;width:10899;height:5087" coordorigin="718,1933" coordsize="10899,5087">
                <v:shape id="_x0000_s1039" style="position:absolute;left:718;top:1933;width:10899;height:5087" coordorigin="718,1933" coordsize="10899,5087" path="m11097,6993r423,27l11519,7017r-2,-8l11503,6935r-13,-101l11484,6764r-7,-85l11472,6579r-6,-118l11462,6325r-3,-155l11458,5994r,-198l11460,5575r4,-245l11471,5059r10,-298l11493,4435r24,-270l11538,3921r18,-219l11572,3506r14,-175l11597,3175r9,-140l11612,2911r4,-110l11618,2702r-1,-89l11613,2531r-6,-76l11599,2384r-10,-70l11576,2245r-16,-71l11542,2100r-20,-80l11499,1933,718,6920r69,9l925,6943r102,8l1153,6959r152,8l1485,6975r210,6l1937,6987r275,3l2523,6992r347,l3256,6989r427,-6l4153,6973r514,-13l5226,6942r608,-22l6208,6906r341,-13l6860,6882r286,-8l7410,6867r247,-6l7890,6858r224,-1l8332,6858r217,4l8769,6867r226,7l9232,6884r251,12l9753,6911r292,17l10364,6947r349,22l11097,6993xe" fillcolor="#363435" stroked="f">
                  <v:path arrowok="t"/>
                </v:shape>
                <v:group id="_x0000_s1030" style="position:absolute;left:718;top:1933;width:10899;height:5087" coordorigin="718,1933" coordsize="10899,5087">
                  <v:shape id="_x0000_s1038" style="position:absolute;left:718;top:1933;width:10899;height:5087" coordorigin="718,1933" coordsize="10899,5087" path="m11499,1933r23,87l11542,2100r18,74l11576,2245r13,69l11599,2384r8,71l11613,2531r4,82l11618,2702r-2,99l11612,2911r-6,124l11597,3175r-11,156l11572,3506r-16,196l11538,3921r-21,244l11493,4435r-12,326l11471,5059r-7,271l11460,5575r-2,221l11458,5994r1,176l11462,6325r4,136l11472,6579r5,100l11484,6764r6,70l11503,6935r14,74l11520,7020r-423,-27l10713,6969r-349,-22l10045,6928r-292,-17l9483,6896r-251,-12l8995,6874r-226,-7l8549,6862r-217,-4l8114,6857r-224,1l7657,6861r-247,6l7146,6874r-286,8l6549,6893r-341,13l5834,6920r-608,22l4667,6960r-514,13l3683,6983r-427,6l2870,6992r-347,l2212,6990r-275,-3l1695,6981r-210,-6l1305,6967r-152,-8l1027,6951r-102,-8l846,6936r-98,-12l718,6920,11499,1933xe" filled="f" strokecolor="#363435" strokeweight="1pt">
                    <v:path arrowok="t"/>
                  </v:shape>
                  <v:group id="_x0000_s1031" style="position:absolute;left:662;top:1878;width:10898;height:5087" coordorigin="662,1878" coordsize="10898,5087">
                    <v:shape id="_x0000_s1037" style="position:absolute;left:662;top:1878;width:10898;height:5087" coordorigin="662,1878" coordsize="10898,5087" path="m11039,6938r423,26l11461,6962r-2,-9l11445,6880r-13,-102l11426,6708r-7,-85l11414,6523r-6,-117l11404,6270r-3,-155l11400,5939r,-198l11402,5520r4,-245l11413,5004r10,-298l11435,4380r23,-270l11480,3866r18,-219l11514,3451r14,-176l11539,3119r9,-139l11554,2856r4,-110l11560,2647r-1,-90l11555,2476r-6,-76l11541,2328r-11,-69l11517,2190r-15,-71l11484,2044r-20,-79l11441,1878,662,6864r69,10l868,6887r102,8l1096,6903r153,8l1429,6919r210,7l1881,6931r275,4l2466,6937r347,-1l3200,6933r426,-6l4096,6918r513,-14l5169,6887r608,-23l6151,6850r340,-12l6802,6827r286,-9l7352,6811r247,-5l7832,6803r224,-1l8275,6803r217,3l8711,6811r226,8l9174,6829r251,12l9695,6855r292,17l10306,6891r350,22l11039,6938xe" fillcolor="#fdfdfd" stroked="f">
                      <v:path arrowok="t"/>
                    </v:shape>
                    <v:group id="_x0000_s1032" style="position:absolute;left:662;top:1878;width:10898;height:5087" coordorigin="662,1878" coordsize="10898,5087">
                      <v:shape id="_x0000_s1036" style="position:absolute;left:662;top:1878;width:10898;height:5087" coordorigin="662,1878" coordsize="10898,5087" path="m11441,1878r23,87l11484,2044r18,75l11517,2190r13,69l11541,2328r8,72l11555,2476r4,81l11560,2647r-2,99l11554,2856r-6,124l11539,3119r-11,156l11514,3451r-16,196l11480,3866r-22,244l11435,4380r-12,326l11413,5004r-7,271l11402,5520r-2,221l11400,5939r1,176l11404,6270r4,136l11414,6523r5,100l11426,6708r6,70l11445,6880r14,73l11462,6964r-423,-26l10656,6913r-350,-22l9987,6872r-292,-17l9425,6841r-251,-12l8937,6819r-226,-8l8492,6806r-217,-3l8056,6802r-224,1l7599,6806r-247,5l7088,6818r-286,9l6491,6838r-340,12l5777,6864r-608,23l4609,6904r-513,14l3626,6927r-426,6l2813,6936r-347,1l2156,6935r-275,-4l1639,6926r-210,-7l1249,6911r-153,-8l970,6895r-102,-8l789,6880r-98,-11l669,6866r-7,-2e" filled="f" strokecolor="#fdfdfd" strokeweight="1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5" type="#_x0000_t75" style="position:absolute;left:15;top:-15;width:12240;height:7426">
                        <v:imagedata r:id="rId5" o:title=""/>
                      </v:shape>
                      <v:group id="_x0000_s1033" style="position:absolute;left:5307;top:1940;width:633;height:670" coordorigin="5307,1940" coordsize="633,670">
                        <v:shape id="_x0000_s1034" style="position:absolute;left:5307;top:1940;width:633;height:670" coordorigin="5307,1940" coordsize="633,670" path="m5307,2610r633,l5940,1940r-633,l5307,2610xe" fillcolor="#363435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C151AA">
        <w:pict w14:anchorId="47B533E2">
          <v:shape id="_x0000_s1071" type="#_x0000_t202" style="position:absolute;margin-left:264pt;margin-top:131.9pt;width:325.6pt;height:231.1pt;z-index:-251665408;mso-position-horizontal-relative:page;mso-position-vertical-relative:page" filled="f" stroked="f">
            <v:textbox style="mso-next-textbox:#_x0000_s1071" inset="0,0,0,0">
              <w:txbxContent>
                <w:p w14:paraId="67F9C27C" w14:textId="5AC4D471" w:rsidR="004E0D6B" w:rsidRDefault="00064F13" w:rsidP="00C151AA">
                  <w:pPr>
                    <w:ind w:left="20"/>
                    <w:rPr>
                      <w:rFonts w:ascii="Myriad Pro" w:eastAsia="Myriad Pro" w:hAnsi="Myriad Pro" w:cs="Myriad Pro"/>
                      <w:sz w:val="22"/>
                      <w:szCs w:val="2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 xml:space="preserve">an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ou ima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ine 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position w:val="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 xml:space="preserve">ting dinner without seeing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 xml:space="preserve">our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position w:val="1"/>
                      <w:sz w:val="22"/>
                      <w:szCs w:val="22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ood?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he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position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</w:rPr>
                    <w:t>e</w:t>
                  </w:r>
                  <w:r w:rsidR="0070744E" w:rsidRPr="0070744E">
                    <w:rPr>
                      <w:rFonts w:ascii="Myriad Pro" w:eastAsia="Myriad Pro" w:hAnsi="Myriad Pro" w:cs="Myriad Pro"/>
                      <w:color w:val="363435"/>
                      <w:position w:val="1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some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ts th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 se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5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v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sz w:val="22"/>
                      <w:szCs w:val="22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ood in the da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k!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he se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5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v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ers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w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ear special 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z w:val="22"/>
                      <w:szCs w:val="22"/>
                    </w:rPr>
                    <w:t>nig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-1"/>
                      <w:sz w:val="22"/>
                      <w:szCs w:val="22"/>
                    </w:rPr>
                    <w:t>h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z w:val="22"/>
                      <w:szCs w:val="22"/>
                    </w:rPr>
                    <w:t>t-vision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glasses so they can se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sz w:val="22"/>
                      <w:szCs w:val="22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us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omers s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y th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t the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sz w:val="22"/>
                      <w:szCs w:val="22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ood tas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 bet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er this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w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y!</w:t>
                  </w:r>
                </w:p>
                <w:p w14:paraId="73A70129" w14:textId="77777777" w:rsidR="004E0D6B" w:rsidRDefault="00064F13" w:rsidP="00C151AA">
                  <w:pPr>
                    <w:spacing w:before="79"/>
                    <w:ind w:left="20" w:right="142"/>
                    <w:rPr>
                      <w:rFonts w:ascii="Myriad Pro" w:eastAsia="Myriad Pro" w:hAnsi="Myriad Pro" w:cs="Myriad Pro"/>
                      <w:sz w:val="22"/>
                      <w:szCs w:val="2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o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ou like 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z w:val="22"/>
                      <w:szCs w:val="22"/>
                    </w:rPr>
                    <w:t>sea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-2"/>
                      <w:sz w:val="22"/>
                      <w:szCs w:val="22"/>
                    </w:rPr>
                    <w:t>f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1"/>
                      <w:sz w:val="22"/>
                      <w:szCs w:val="22"/>
                    </w:rPr>
                    <w:t>oo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z w:val="22"/>
                      <w:szCs w:val="22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?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7"/>
                      <w:sz w:val="22"/>
                      <w:szCs w:val="22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ou can 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 some fish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with the fish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t 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z w:val="22"/>
                      <w:szCs w:val="22"/>
                    </w:rPr>
                    <w:t>aquarium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s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sz w:val="22"/>
                      <w:szCs w:val="22"/>
                    </w:rPr>
                    <w:t>S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ome 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omple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ely unde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5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wat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—the whole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 is su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ounded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b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y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wat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er!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4"/>
                      <w:sz w:val="22"/>
                      <w:szCs w:val="22"/>
                    </w:rPr>
                    <w:t>O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thers 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 like no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mal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ts with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g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ia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 aqua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ium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s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.</w:t>
                  </w:r>
                </w:p>
                <w:p w14:paraId="68E4743C" w14:textId="77777777" w:rsidR="004E0D6B" w:rsidRDefault="00064F13" w:rsidP="00C151AA">
                  <w:pPr>
                    <w:spacing w:before="80"/>
                    <w:ind w:left="20" w:right="42"/>
                    <w:rPr>
                      <w:rFonts w:ascii="Myriad Pro" w:eastAsia="Myriad Pro" w:hAnsi="Myriad Pro" w:cs="Myriad Pro"/>
                      <w:sz w:val="22"/>
                      <w:szCs w:val="2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1"/>
                      <w:sz w:val="22"/>
                      <w:szCs w:val="22"/>
                    </w:rPr>
                    <w:t>S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ome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ts 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z w:val="22"/>
                      <w:szCs w:val="22"/>
                    </w:rPr>
                    <w:t>ol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-3"/>
                      <w:sz w:val="22"/>
                      <w:szCs w:val="22"/>
                    </w:rPr>
                    <w:t>v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while the cus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omers 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t!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hey 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usually on the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op 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z w:val="22"/>
                      <w:szCs w:val="22"/>
                    </w:rPr>
                    <w:t>fl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1"/>
                      <w:sz w:val="22"/>
                      <w:szCs w:val="22"/>
                    </w:rPr>
                    <w:t>o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z w:val="22"/>
                      <w:szCs w:val="22"/>
                    </w:rPr>
                    <w:t>or</w:t>
                  </w:r>
                  <w:r>
                    <w:rPr>
                      <w:rFonts w:ascii="Myriad Pro" w:eastAsia="Myriad Pro" w:hAnsi="Myriad Pro" w:cs="Myriad Pro"/>
                      <w:b/>
                      <w:color w:val="363435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of a buildin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sz w:val="22"/>
                      <w:szCs w:val="22"/>
                    </w:rPr>
                    <w:t>g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.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hey m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ov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v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5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y sl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o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wly and they h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av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 a lot of wind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o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w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s!</w:t>
                  </w:r>
                </w:p>
                <w:p w14:paraId="1F4C02D5" w14:textId="77777777" w:rsidR="004E0D6B" w:rsidRDefault="00064F13" w:rsidP="00C151AA">
                  <w:pPr>
                    <w:spacing w:before="80"/>
                    <w:ind w:left="20" w:right="-8"/>
                    <w:rPr>
                      <w:rFonts w:ascii="Myriad Pro" w:eastAsia="Myriad Pro" w:hAnsi="Myriad Pro" w:cs="Myriad Pro"/>
                      <w:sz w:val="22"/>
                      <w:szCs w:val="22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he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 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ts in t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ees and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ts th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 flo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on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wat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he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 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ts made of i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and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ts th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"/>
                      <w:sz w:val="22"/>
                      <w:szCs w:val="2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t h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av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obot se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5"/>
                      <w:sz w:val="22"/>
                      <w:szCs w:val="22"/>
                    </w:rPr>
                    <w:t>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v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er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s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an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ou belie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2"/>
                      <w:sz w:val="22"/>
                      <w:szCs w:val="22"/>
                    </w:rPr>
                    <w:t>v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 xml:space="preserve">e it? 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4"/>
                      <w:sz w:val="22"/>
                      <w:szCs w:val="22"/>
                    </w:rPr>
                    <w:t>I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5"/>
                      <w:sz w:val="22"/>
                      <w:szCs w:val="2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6"/>
                      <w:sz w:val="22"/>
                      <w:szCs w:val="22"/>
                    </w:rPr>
                    <w:t>’</w:t>
                  </w:r>
                  <w:r>
                    <w:rPr>
                      <w:rFonts w:ascii="Myriad Pro" w:eastAsia="Myriad Pro" w:hAnsi="Myriad Pro" w:cs="Myriad Pro"/>
                      <w:color w:val="363435"/>
                      <w:sz w:val="22"/>
                      <w:szCs w:val="22"/>
                    </w:rPr>
                    <w:t>s true!</w:t>
                  </w:r>
                </w:p>
                <w:p w14:paraId="730A3CF0" w14:textId="77777777" w:rsidR="00C151AA" w:rsidRDefault="00C151AA"/>
              </w:txbxContent>
            </v:textbox>
            <w10:wrap anchorx="page" anchory="page"/>
          </v:shape>
        </w:pict>
      </w:r>
      <w:r w:rsidR="00FF2FB1">
        <w:pict w14:anchorId="7198748B">
          <v:shape id="_x0000_s1082" type="#_x0000_t202" style="position:absolute;margin-left:269.95pt;margin-top:579.35pt;width:199.2pt;height:113pt;z-index:-251654144;mso-position-horizontal-relative:page;mso-position-vertical-relative:page" filled="f" stroked="f">
            <v:textbox style="mso-next-textbox:#_x0000_s1082" inset="0,0,0,0">
              <w:txbxContent>
                <w:p w14:paraId="6AE175EC" w14:textId="51975DE9" w:rsidR="004E0D6B" w:rsidRDefault="00FF2FB1">
                  <w:pPr>
                    <w:spacing w:line="280" w:lineRule="exact"/>
                    <w:ind w:left="21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b/>
                      <w:color w:val="363435"/>
                      <w:position w:val="1"/>
                      <w:sz w:val="26"/>
                      <w:szCs w:val="26"/>
                      <w:lang w:val="el-GR"/>
                    </w:rPr>
                    <w:tab/>
                  </w:r>
                  <w:r w:rsidR="00064F13">
                    <w:rPr>
                      <w:rFonts w:ascii="Candara" w:eastAsia="Candara" w:hAnsi="Candara" w:cs="Candara"/>
                      <w:b/>
                      <w:color w:val="363435"/>
                      <w:position w:val="1"/>
                      <w:sz w:val="26"/>
                      <w:szCs w:val="26"/>
                    </w:rPr>
                    <w:t>Activities</w:t>
                  </w:r>
                </w:p>
                <w:p w14:paraId="6675CD2D" w14:textId="77777777" w:rsidR="004E0D6B" w:rsidRPr="00FF2FB1" w:rsidRDefault="00064F13" w:rsidP="00FF2FB1">
                  <w:pPr>
                    <w:pStyle w:val="ListParagraph"/>
                    <w:numPr>
                      <w:ilvl w:val="0"/>
                      <w:numId w:val="2"/>
                    </w:numPr>
                    <w:spacing w:before="82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 w:rsidRPr="00FF2FB1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move while you eat</w:t>
                  </w:r>
                </w:p>
                <w:p w14:paraId="3E0B465E" w14:textId="77777777" w:rsidR="00FF2FB1" w:rsidRPr="00FF2FB1" w:rsidRDefault="00064F13" w:rsidP="00FF2FB1">
                  <w:pPr>
                    <w:pStyle w:val="ListParagraph"/>
                    <w:numPr>
                      <w:ilvl w:val="0"/>
                      <w:numId w:val="2"/>
                    </w:numPr>
                    <w:spacing w:before="82" w:line="302" w:lineRule="auto"/>
                    <w:ind w:right="-28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 w:rsidRPr="00FF2FB1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 xml:space="preserve">drink from frozen glasses </w:t>
                  </w:r>
                </w:p>
                <w:p w14:paraId="504D2DA9" w14:textId="1E870D05" w:rsidR="004E0D6B" w:rsidRPr="00FF2FB1" w:rsidRDefault="00064F13" w:rsidP="00FF2FB1">
                  <w:pPr>
                    <w:pStyle w:val="ListParagraph"/>
                    <w:numPr>
                      <w:ilvl w:val="0"/>
                      <w:numId w:val="2"/>
                    </w:numPr>
                    <w:spacing w:before="82" w:line="302" w:lineRule="auto"/>
                    <w:ind w:right="-28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 w:rsidRPr="00FF2FB1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eat without light</w:t>
                  </w:r>
                </w:p>
                <w:p w14:paraId="3BDD7EF7" w14:textId="77777777" w:rsidR="004E0D6B" w:rsidRPr="00FF2FB1" w:rsidRDefault="00064F13" w:rsidP="00FF2FB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 w:rsidRPr="00FF2FB1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eat surrounded by fish</w:t>
                  </w:r>
                </w:p>
              </w:txbxContent>
            </v:textbox>
            <w10:wrap anchorx="page" anchory="page"/>
          </v:shape>
        </w:pict>
      </w:r>
      <w:r w:rsidR="0070744E">
        <w:pict w14:anchorId="1FDBBEA1">
          <v:shape id="_x0000_s1084" type="#_x0000_t202" style="position:absolute;margin-left:59.95pt;margin-top:390.55pt;width:318.05pt;height:20.95pt;z-index:-251652096;mso-position-horizontal-relative:page;mso-position-vertical-relative:page" filled="f" stroked="f">
            <v:textbox style="mso-next-textbox:#_x0000_s1084" inset="0,0,0,0">
              <w:txbxContent>
                <w:p w14:paraId="7030805A" w14:textId="77777777" w:rsidR="004E0D6B" w:rsidRDefault="00064F13" w:rsidP="0070744E">
                  <w:pPr>
                    <w:spacing w:before="120" w:line="200" w:lineRule="exact"/>
                    <w:ind w:left="232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position w:val="3"/>
                      <w:sz w:val="26"/>
                      <w:szCs w:val="26"/>
                    </w:rPr>
                    <w:t xml:space="preserve">aquarium    </w:t>
                  </w:r>
                  <w:r>
                    <w:rPr>
                      <w:rFonts w:ascii="Candara" w:eastAsia="Candara" w:hAnsi="Candara" w:cs="Candara"/>
                      <w:color w:val="363435"/>
                      <w:spacing w:val="1"/>
                      <w:position w:val="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3"/>
                      <w:sz w:val="26"/>
                      <w:szCs w:val="26"/>
                    </w:rPr>
                    <w:t xml:space="preserve">lights    </w:t>
                  </w:r>
                  <w:r>
                    <w:rPr>
                      <w:rFonts w:ascii="Candara" w:eastAsia="Candara" w:hAnsi="Candara" w:cs="Candara"/>
                      <w:color w:val="363435"/>
                      <w:spacing w:val="1"/>
                      <w:position w:val="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3"/>
                      <w:sz w:val="26"/>
                      <w:szCs w:val="26"/>
                    </w:rPr>
                    <w:t xml:space="preserve">millions    </w:t>
                  </w:r>
                  <w:r>
                    <w:rPr>
                      <w:rFonts w:ascii="Candara" w:eastAsia="Candara" w:hAnsi="Candara" w:cs="Candara"/>
                      <w:color w:val="363435"/>
                      <w:spacing w:val="1"/>
                      <w:position w:val="3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Candara" w:eastAsia="Candara" w:hAnsi="Candara" w:cs="Candara"/>
                      <w:color w:val="363435"/>
                      <w:position w:val="3"/>
                      <w:sz w:val="26"/>
                      <w:szCs w:val="26"/>
                    </w:rPr>
                    <w:t>moves</w:t>
                  </w:r>
                  <w:proofErr w:type="gramEnd"/>
                  <w:r>
                    <w:rPr>
                      <w:rFonts w:ascii="Candara" w:eastAsia="Candara" w:hAnsi="Candara" w:cs="Candara"/>
                      <w:color w:val="363435"/>
                      <w:position w:val="3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Candara" w:eastAsia="Candara" w:hAnsi="Candara" w:cs="Candara"/>
                      <w:color w:val="363435"/>
                      <w:spacing w:val="1"/>
                      <w:position w:val="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3"/>
                      <w:sz w:val="26"/>
                      <w:szCs w:val="26"/>
                    </w:rPr>
                    <w:t xml:space="preserve">servers    </w:t>
                  </w:r>
                  <w:r>
                    <w:rPr>
                      <w:rFonts w:ascii="Candara" w:eastAsia="Candara" w:hAnsi="Candara" w:cs="Candara"/>
                      <w:color w:val="363435"/>
                      <w:spacing w:val="1"/>
                      <w:position w:val="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3"/>
                      <w:sz w:val="26"/>
                      <w:szCs w:val="26"/>
                    </w:rPr>
                    <w:t>water</w:t>
                  </w:r>
                </w:p>
              </w:txbxContent>
            </v:textbox>
            <w10:wrap anchorx="page" anchory="page"/>
          </v:shape>
        </w:pict>
      </w:r>
      <w:r w:rsidR="00000000">
        <w:pict w14:anchorId="2E967F09">
          <v:shape id="_x0000_s1094" type="#_x0000_t202" style="position:absolute;margin-left:541.3pt;margin-top:574pt;width:70.7pt;height:12pt;z-index:-251641856;mso-position-horizontal-relative:page;mso-position-vertical-relative:page" filled="f" stroked="f">
            <v:textbox style="mso-next-textbox:#_x0000_s1094" inset="0,0,0,0">
              <w:txbxContent>
                <w:p w14:paraId="0C3C0E33" w14:textId="77777777" w:rsidR="004E0D6B" w:rsidRDefault="004E0D6B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000000">
        <w:pict w14:anchorId="5E944DA4">
          <v:shape id="_x0000_s1093" type="#_x0000_t202" style="position:absolute;margin-left:256.25pt;margin-top:523.5pt;width:100.05pt;height:12pt;z-index:-251642880;mso-position-horizontal-relative:page;mso-position-vertical-relative:page" filled="f" stroked="f">
            <v:textbox style="mso-next-textbox:#_x0000_s1093" inset="0,0,0,0">
              <w:txbxContent>
                <w:p w14:paraId="5816B3F4" w14:textId="77777777" w:rsidR="004E0D6B" w:rsidRDefault="004E0D6B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000000">
        <w:pict w14:anchorId="7A737074">
          <v:shape id="_x0000_s1092" type="#_x0000_t202" style="position:absolute;margin-left:260.65pt;margin-top:503.5pt;width:100.05pt;height:12pt;z-index:-251643904;mso-position-horizontal-relative:page;mso-position-vertical-relative:page" filled="f" stroked="f">
            <v:textbox style="mso-next-textbox:#_x0000_s1092" inset="0,0,0,0">
              <w:txbxContent>
                <w:p w14:paraId="4ECD5F0E" w14:textId="77777777" w:rsidR="004E0D6B" w:rsidRDefault="004E0D6B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000000">
        <w:pict w14:anchorId="39AE1737">
          <v:shape id="_x0000_s1091" type="#_x0000_t202" style="position:absolute;margin-left:103.05pt;margin-top:483.5pt;width:100.05pt;height:12pt;z-index:-251644928;mso-position-horizontal-relative:page;mso-position-vertical-relative:page" filled="f" stroked="f">
            <v:textbox style="mso-next-textbox:#_x0000_s1091" inset="0,0,0,0">
              <w:txbxContent>
                <w:p w14:paraId="09FAB399" w14:textId="77777777" w:rsidR="004E0D6B" w:rsidRDefault="004E0D6B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000000">
        <w:pict w14:anchorId="66BD633B">
          <v:shape id="_x0000_s1090" type="#_x0000_t202" style="position:absolute;margin-left:193.8pt;margin-top:463.5pt;width:100.05pt;height:12pt;z-index:-251645952;mso-position-horizontal-relative:page;mso-position-vertical-relative:page" filled="f" stroked="f">
            <v:textbox style="mso-next-textbox:#_x0000_s1090" inset="0,0,0,0">
              <w:txbxContent>
                <w:p w14:paraId="3890E862" w14:textId="77777777" w:rsidR="004E0D6B" w:rsidRDefault="004E0D6B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000000">
        <w:pict w14:anchorId="0A94CEDD">
          <v:shape id="_x0000_s1089" type="#_x0000_t202" style="position:absolute;margin-left:196.4pt;margin-top:443.5pt;width:100.05pt;height:12pt;z-index:-251646976;mso-position-horizontal-relative:page;mso-position-vertical-relative:page" filled="f" stroked="f">
            <v:textbox style="mso-next-textbox:#_x0000_s1089" inset="0,0,0,0">
              <w:txbxContent>
                <w:p w14:paraId="059443F8" w14:textId="77777777" w:rsidR="004E0D6B" w:rsidRDefault="004E0D6B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000000">
        <w:pict w14:anchorId="09D0B481">
          <v:shape id="_x0000_s1088" type="#_x0000_t202" style="position:absolute;margin-left:192.25pt;margin-top:423.4pt;width:31.7pt;height:12pt;z-index:-251648000;mso-position-horizontal-relative:page;mso-position-vertical-relative:page" filled="f" stroked="f">
            <v:textbox style="mso-next-textbox:#_x0000_s1088" inset="0,0,0,0">
              <w:txbxContent>
                <w:p w14:paraId="3999B7EF" w14:textId="77777777" w:rsidR="004E0D6B" w:rsidRDefault="004E0D6B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000000">
        <w:pict w14:anchorId="26A95F87">
          <v:shape id="_x0000_s1087" type="#_x0000_t202" style="position:absolute;margin-left:123.9pt;margin-top:423.4pt;width:33.5pt;height:12pt;z-index:-251649024;mso-position-horizontal-relative:page;mso-position-vertical-relative:page" filled="f" stroked="f">
            <v:textbox style="mso-next-textbox:#_x0000_s1087" inset="0,0,0,0">
              <w:txbxContent>
                <w:p w14:paraId="7088E2B5" w14:textId="77777777" w:rsidR="004E0D6B" w:rsidRDefault="004E0D6B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 w:rsidR="00000000">
        <w:pict w14:anchorId="4C2CE6A0">
          <v:shape id="_x0000_s1083" type="#_x0000_t202" style="position:absolute;margin-left:496.85pt;margin-top:590.6pt;width:91.7pt;height:150pt;z-index:-251653120;mso-position-horizontal-relative:page;mso-position-vertical-relative:page" filled="f" stroked="f">
            <v:textbox style="mso-next-textbox:#_x0000_s1083" inset="0,0,0,0">
              <w:txbxContent>
                <w:p w14:paraId="42024C65" w14:textId="77777777" w:rsidR="004E0D6B" w:rsidRDefault="00064F13">
                  <w:pPr>
                    <w:spacing w:line="240" w:lineRule="exact"/>
                    <w:ind w:left="20"/>
                    <w:rPr>
                      <w:rFonts w:ascii="Candara" w:eastAsia="Candara" w:hAnsi="Candara" w:cs="Candara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b/>
                      <w:color w:val="363435"/>
                      <w:position w:val="1"/>
                      <w:sz w:val="22"/>
                      <w:szCs w:val="22"/>
                    </w:rPr>
                    <w:t xml:space="preserve">night-vision: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2"/>
                      <w:szCs w:val="22"/>
                    </w:rPr>
                    <w:t>for</w:t>
                  </w:r>
                </w:p>
                <w:p w14:paraId="6D3995E8" w14:textId="77777777" w:rsidR="004E0D6B" w:rsidRDefault="00064F13">
                  <w:pPr>
                    <w:spacing w:line="260" w:lineRule="exact"/>
                    <w:ind w:left="20"/>
                    <w:rPr>
                      <w:rFonts w:ascii="Candara" w:eastAsia="Candara" w:hAnsi="Candara" w:cs="Candara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2"/>
                      <w:szCs w:val="22"/>
                    </w:rPr>
                    <w:t>seeing in the dark</w:t>
                  </w:r>
                </w:p>
                <w:p w14:paraId="5538CF9B" w14:textId="77777777" w:rsidR="004E0D6B" w:rsidRDefault="00064F13">
                  <w:pPr>
                    <w:spacing w:before="73" w:line="260" w:lineRule="exact"/>
                    <w:ind w:left="20" w:right="173"/>
                    <w:rPr>
                      <w:rFonts w:ascii="Candara" w:eastAsia="Candara" w:hAnsi="Candara" w:cs="Candara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b/>
                      <w:color w:val="363435"/>
                      <w:sz w:val="22"/>
                      <w:szCs w:val="22"/>
                    </w:rPr>
                    <w:t xml:space="preserve">seafood: </w:t>
                  </w:r>
                  <w:r>
                    <w:rPr>
                      <w:rFonts w:ascii="Candara" w:eastAsia="Candara" w:hAnsi="Candara" w:cs="Candara"/>
                      <w:color w:val="363435"/>
                      <w:sz w:val="22"/>
                      <w:szCs w:val="22"/>
                    </w:rPr>
                    <w:t>fish, shrimp, crab, etc.</w:t>
                  </w:r>
                </w:p>
                <w:p w14:paraId="7F813D8E" w14:textId="77777777" w:rsidR="004E0D6B" w:rsidRDefault="00064F13">
                  <w:pPr>
                    <w:spacing w:before="78"/>
                    <w:ind w:left="20"/>
                    <w:rPr>
                      <w:rFonts w:ascii="Candara" w:eastAsia="Candara" w:hAnsi="Candara" w:cs="Candara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b/>
                      <w:color w:val="363435"/>
                      <w:sz w:val="22"/>
                      <w:szCs w:val="22"/>
                    </w:rPr>
                    <w:t xml:space="preserve">aquarium: </w:t>
                  </w:r>
                  <w:r>
                    <w:rPr>
                      <w:rFonts w:ascii="Candara" w:eastAsia="Candara" w:hAnsi="Candara" w:cs="Candara"/>
                      <w:color w:val="363435"/>
                      <w:sz w:val="22"/>
                      <w:szCs w:val="22"/>
                    </w:rPr>
                    <w:t>glass</w:t>
                  </w:r>
                </w:p>
                <w:p w14:paraId="1C235F08" w14:textId="77777777" w:rsidR="004E0D6B" w:rsidRDefault="00064F13">
                  <w:pPr>
                    <w:spacing w:line="260" w:lineRule="exact"/>
                    <w:ind w:left="20"/>
                    <w:rPr>
                      <w:rFonts w:ascii="Candara" w:eastAsia="Candara" w:hAnsi="Candara" w:cs="Candara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2"/>
                      <w:szCs w:val="22"/>
                    </w:rPr>
                    <w:t>tank for fish</w:t>
                  </w:r>
                </w:p>
                <w:p w14:paraId="140185DC" w14:textId="77777777" w:rsidR="004E0D6B" w:rsidRDefault="00064F13">
                  <w:pPr>
                    <w:spacing w:before="73" w:line="260" w:lineRule="exact"/>
                    <w:ind w:left="20" w:right="-20"/>
                    <w:rPr>
                      <w:rFonts w:ascii="Candara" w:eastAsia="Candara" w:hAnsi="Candara" w:cs="Candara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b/>
                      <w:color w:val="363435"/>
                      <w:sz w:val="22"/>
                      <w:szCs w:val="22"/>
                    </w:rPr>
                    <w:t xml:space="preserve">revolve: </w:t>
                  </w:r>
                  <w:r>
                    <w:rPr>
                      <w:rFonts w:ascii="Candara" w:eastAsia="Candara" w:hAnsi="Candara" w:cs="Candara"/>
                      <w:color w:val="363435"/>
                      <w:sz w:val="22"/>
                      <w:szCs w:val="22"/>
                    </w:rPr>
                    <w:t>to move in a circle</w:t>
                  </w:r>
                </w:p>
                <w:p w14:paraId="1978F522" w14:textId="77777777" w:rsidR="004E0D6B" w:rsidRDefault="00064F13">
                  <w:pPr>
                    <w:spacing w:before="78"/>
                    <w:ind w:left="20"/>
                    <w:rPr>
                      <w:rFonts w:ascii="Candara" w:eastAsia="Candara" w:hAnsi="Candara" w:cs="Candara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b/>
                      <w:color w:val="363435"/>
                      <w:sz w:val="22"/>
                      <w:szCs w:val="22"/>
                    </w:rPr>
                    <w:t>floor:</w:t>
                  </w:r>
                  <w:r>
                    <w:rPr>
                      <w:rFonts w:ascii="Candara" w:eastAsia="Candara" w:hAnsi="Candara" w:cs="Candara"/>
                      <w:b/>
                      <w:color w:val="363435"/>
                      <w:spacing w:val="-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sz w:val="22"/>
                      <w:szCs w:val="22"/>
                    </w:rPr>
                    <w:t>level</w:t>
                  </w:r>
                </w:p>
                <w:p w14:paraId="5060D345" w14:textId="77777777" w:rsidR="004E0D6B" w:rsidRDefault="00064F13">
                  <w:pPr>
                    <w:spacing w:before="71"/>
                    <w:ind w:left="20"/>
                    <w:rPr>
                      <w:rFonts w:ascii="Candara" w:eastAsia="Candara" w:hAnsi="Candara" w:cs="Candara"/>
                      <w:sz w:val="22"/>
                      <w:szCs w:val="22"/>
                    </w:rPr>
                  </w:pPr>
                  <w:r>
                    <w:rPr>
                      <w:rFonts w:ascii="Candara" w:eastAsia="Candara" w:hAnsi="Candara" w:cs="Candara"/>
                      <w:b/>
                      <w:color w:val="363435"/>
                      <w:sz w:val="22"/>
                      <w:szCs w:val="22"/>
                    </w:rPr>
                    <w:t xml:space="preserve">drinks: </w:t>
                  </w:r>
                  <w:r>
                    <w:rPr>
                      <w:rFonts w:ascii="Candara" w:eastAsia="Candara" w:hAnsi="Candara" w:cs="Candara"/>
                      <w:color w:val="363435"/>
                      <w:sz w:val="22"/>
                      <w:szCs w:val="22"/>
                    </w:rPr>
                    <w:t>beverages</w:t>
                  </w:r>
                </w:p>
              </w:txbxContent>
            </v:textbox>
            <w10:wrap anchorx="page" anchory="page"/>
          </v:shape>
        </w:pict>
      </w:r>
      <w:r w:rsidR="00000000">
        <w:pict w14:anchorId="00BBF255">
          <v:shape id="_x0000_s1081" type="#_x0000_t202" style="position:absolute;margin-left:492.25pt;margin-top:574.65pt;width:120.75pt;height:14pt;z-index:-251655168;mso-position-horizontal-relative:page;mso-position-vertical-relative:page" filled="f" stroked="f">
            <v:textbox style="mso-next-textbox:#_x0000_s1081" inset="0,0,0,0">
              <w:txbxContent>
                <w:p w14:paraId="6CF31E96" w14:textId="77777777" w:rsidR="004E0D6B" w:rsidRDefault="00064F13">
                  <w:pPr>
                    <w:tabs>
                      <w:tab w:val="left" w:pos="2380"/>
                    </w:tabs>
                    <w:spacing w:line="260" w:lineRule="exact"/>
                    <w:ind w:left="20" w:right="-36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ndara" w:eastAsia="Candara" w:hAnsi="Candara" w:cs="Candara"/>
                      <w:b/>
                      <w:color w:val="FDFDFD"/>
                      <w:position w:val="1"/>
                      <w:sz w:val="24"/>
                      <w:szCs w:val="24"/>
                    </w:rPr>
                    <w:t xml:space="preserve">G </w:t>
                  </w:r>
                  <w:r>
                    <w:rPr>
                      <w:rFonts w:ascii="Candara" w:eastAsia="Candara" w:hAnsi="Candara" w:cs="Candara"/>
                      <w:b/>
                      <w:color w:val="FDFDFD"/>
                      <w:spacing w:val="-25"/>
                      <w:position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ndara" w:eastAsia="Candara" w:hAnsi="Candara" w:cs="Candara"/>
                      <w:b/>
                      <w:color w:val="363435"/>
                      <w:position w:val="1"/>
                      <w:sz w:val="24"/>
                      <w:szCs w:val="24"/>
                    </w:rPr>
                    <w:t>lossar</w:t>
                  </w:r>
                  <w:r>
                    <w:rPr>
                      <w:rFonts w:ascii="Candara" w:eastAsia="Candara" w:hAnsi="Candara" w:cs="Candara"/>
                      <w:b/>
                      <w:color w:val="363435"/>
                      <w:spacing w:val="9"/>
                      <w:position w:val="1"/>
                      <w:sz w:val="24"/>
                      <w:szCs w:val="24"/>
                    </w:rPr>
                    <w:t>y</w:t>
                  </w:r>
                  <w:proofErr w:type="spellEnd"/>
                  <w:proofErr w:type="gramEnd"/>
                  <w:r>
                    <w:rPr>
                      <w:rFonts w:ascii="Candara" w:eastAsia="Candara" w:hAnsi="Candara" w:cs="Candara"/>
                      <w:b/>
                      <w:color w:val="363435"/>
                      <w:position w:val="1"/>
                      <w:sz w:val="24"/>
                      <w:szCs w:val="24"/>
                      <w:u w:val="dotted" w:color="363435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color w:val="363435"/>
                      <w:position w:val="1"/>
                      <w:sz w:val="24"/>
                      <w:szCs w:val="24"/>
                      <w:u w:val="dotted" w:color="363435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00000">
        <w:pict w14:anchorId="454C67D7">
          <v:shape id="_x0000_s1080" type="#_x0000_t202" style="position:absolute;margin-left:38.85pt;margin-top:559.35pt;width:155.25pt;height:114.95pt;z-index:-251656192;mso-position-horizontal-relative:page;mso-position-vertical-relative:page" filled="f" stroked="f">
            <v:textbox style="mso-next-textbox:#_x0000_s1080" inset="0,0,0,0">
              <w:txbxContent>
                <w:p w14:paraId="23BF6EF7" w14:textId="77777777" w:rsidR="004E0D6B" w:rsidRDefault="00064F13">
                  <w:pPr>
                    <w:spacing w:line="280" w:lineRule="exact"/>
                    <w:ind w:left="-20" w:right="874"/>
                    <w:jc w:val="center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b/>
                      <w:color w:val="363435"/>
                      <w:w w:val="184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color w:val="363435"/>
                      <w:spacing w:val="19"/>
                      <w:w w:val="184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color w:val="363435"/>
                      <w:position w:val="1"/>
                      <w:sz w:val="26"/>
                      <w:szCs w:val="26"/>
                    </w:rPr>
                    <w:t>Read and match.</w:t>
                  </w:r>
                </w:p>
                <w:p w14:paraId="0210D080" w14:textId="77777777" w:rsidR="004E0D6B" w:rsidRDefault="00064F13">
                  <w:pPr>
                    <w:spacing w:before="82"/>
                    <w:ind w:left="363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b/>
                      <w:color w:val="363435"/>
                      <w:sz w:val="26"/>
                      <w:szCs w:val="26"/>
                    </w:rPr>
                    <w:t>Restaurants</w:t>
                  </w:r>
                </w:p>
                <w:p w14:paraId="5A1B7F03" w14:textId="3333E7AB" w:rsidR="004E0D6B" w:rsidRDefault="0070744E">
                  <w:pPr>
                    <w:spacing w:before="82"/>
                    <w:ind w:left="363" w:right="-39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 w:rsidRPr="0070744E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  <w:lang w:val="en-GB"/>
                    </w:rPr>
                    <w:t>1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.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pacing w:val="-24"/>
                      <w:sz w:val="26"/>
                      <w:szCs w:val="26"/>
                    </w:rPr>
                    <w:t xml:space="preserve"> 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restaurants in the dark</w:t>
                  </w:r>
                </w:p>
                <w:p w14:paraId="6BE47EFD" w14:textId="0CA0C0B7" w:rsidR="004E0D6B" w:rsidRDefault="0070744E">
                  <w:pPr>
                    <w:spacing w:before="82"/>
                    <w:ind w:left="363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 w:rsidRPr="0070744E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  <w:lang w:val="en-GB"/>
                    </w:rPr>
                    <w:t>2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.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pacing w:val="27"/>
                      <w:sz w:val="26"/>
                      <w:szCs w:val="26"/>
                    </w:rPr>
                    <w:t xml:space="preserve"> 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aquarium restaurants</w:t>
                  </w:r>
                </w:p>
                <w:p w14:paraId="37E8AC24" w14:textId="45A6080E" w:rsidR="004E0D6B" w:rsidRDefault="0070744E">
                  <w:pPr>
                    <w:spacing w:before="82"/>
                    <w:ind w:left="363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 w:rsidRPr="0070744E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  <w:lang w:val="en-GB"/>
                    </w:rPr>
                    <w:t>3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.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pacing w:val="-2"/>
                      <w:sz w:val="26"/>
                      <w:szCs w:val="26"/>
                    </w:rPr>
                    <w:t xml:space="preserve"> 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revolving restaurants</w:t>
                  </w:r>
                </w:p>
                <w:p w14:paraId="7420C135" w14:textId="62B1C910" w:rsidR="004E0D6B" w:rsidRDefault="0070744E">
                  <w:pPr>
                    <w:spacing w:before="82"/>
                    <w:ind w:left="362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  <w:lang w:val="el-GR"/>
                    </w:rPr>
                    <w:t>4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.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pacing w:val="-8"/>
                      <w:sz w:val="26"/>
                      <w:szCs w:val="26"/>
                    </w:rPr>
                    <w:t xml:space="preserve"> </w:t>
                  </w:r>
                  <w:r w:rsidR="00064F13">
                    <w:rPr>
                      <w:rFonts w:ascii="Candara" w:eastAsia="Candara" w:hAnsi="Candara" w:cs="Candara"/>
                      <w:color w:val="363435"/>
                      <w:sz w:val="26"/>
                      <w:szCs w:val="26"/>
                    </w:rPr>
                    <w:t>ice restaurants</w:t>
                  </w:r>
                </w:p>
              </w:txbxContent>
            </v:textbox>
            <w10:wrap anchorx="page" anchory="page"/>
          </v:shape>
        </w:pict>
      </w:r>
      <w:r w:rsidR="00000000">
        <w:pict w14:anchorId="1F388F75">
          <v:shape id="_x0000_s1079" type="#_x0000_t202" style="position:absolute;margin-left:54.35pt;margin-top:523.35pt;width:306.25pt;height:15pt;z-index:-251657216;mso-position-horizontal-relative:page;mso-position-vertical-relative:page" filled="f" stroked="f">
            <v:textbox style="mso-next-textbox:#_x0000_s1079" inset="0,0,0,0">
              <w:txbxContent>
                <w:p w14:paraId="68F68D59" w14:textId="77777777" w:rsidR="004E0D6B" w:rsidRDefault="00064F13">
                  <w:pPr>
                    <w:spacing w:line="280" w:lineRule="exact"/>
                    <w:ind w:left="20" w:right="-39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5.</w:t>
                  </w:r>
                  <w:r>
                    <w:rPr>
                      <w:rFonts w:ascii="Candara" w:eastAsia="Candara" w:hAnsi="Candara" w:cs="Candara"/>
                      <w:color w:val="363435"/>
                      <w:spacing w:val="24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 xml:space="preserve">Some restaurants have robots for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                                </w:t>
                  </w:r>
                  <w:proofErr w:type="gramStart"/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spacing w:val="48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000000">
        <w:pict w14:anchorId="57E42D1B">
          <v:shape id="_x0000_s1078" type="#_x0000_t202" style="position:absolute;margin-left:53.8pt;margin-top:503.35pt;width:311.2pt;height:15pt;z-index:-251658240;mso-position-horizontal-relative:page;mso-position-vertical-relative:page" filled="f" stroked="f">
            <v:textbox style="mso-next-textbox:#_x0000_s1078" inset="0,0,0,0">
              <w:txbxContent>
                <w:p w14:paraId="7E74F454" w14:textId="77777777" w:rsidR="004E0D6B" w:rsidRDefault="00064F13">
                  <w:pPr>
                    <w:spacing w:line="280" w:lineRule="exact"/>
                    <w:ind w:left="20" w:right="-39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4.</w:t>
                  </w:r>
                  <w:r>
                    <w:rPr>
                      <w:rFonts w:ascii="Candara" w:eastAsia="Candara" w:hAnsi="Candara" w:cs="Candara"/>
                      <w:color w:val="363435"/>
                      <w:spacing w:val="24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There are restaurants that float</w:t>
                  </w:r>
                  <w:r>
                    <w:rPr>
                      <w:rFonts w:ascii="Candara" w:eastAsia="Candara" w:hAnsi="Candara" w:cs="Candara"/>
                      <w:color w:val="363435"/>
                      <w:spacing w:val="-5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 xml:space="preserve">on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                                </w:t>
                  </w:r>
                  <w:proofErr w:type="gramStart"/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spacing w:val="48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000000">
        <w:pict w14:anchorId="67A34816">
          <v:shape id="_x0000_s1077" type="#_x0000_t202" style="position:absolute;margin-left:54.4pt;margin-top:483.35pt;width:370.5pt;height:15pt;z-index:-251659264;mso-position-horizontal-relative:page;mso-position-vertical-relative:page" filled="f" stroked="f">
            <v:textbox style="mso-next-textbox:#_x0000_s1077" inset="0,0,0,0">
              <w:txbxContent>
                <w:p w14:paraId="6B0BF4E8" w14:textId="77777777" w:rsidR="004E0D6B" w:rsidRDefault="00064F13">
                  <w:pPr>
                    <w:spacing w:line="280" w:lineRule="exact"/>
                    <w:ind w:left="20" w:right="-39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3.</w:t>
                  </w:r>
                  <w:r>
                    <w:rPr>
                      <w:rFonts w:ascii="Candara" w:eastAsia="Candara" w:hAnsi="Candara" w:cs="Candara"/>
                      <w:color w:val="363435"/>
                      <w:spacing w:val="24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 xml:space="preserve">Some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                                 </w:t>
                  </w:r>
                  <w:r>
                    <w:rPr>
                      <w:rFonts w:ascii="Candara" w:eastAsia="Candara" w:hAnsi="Candara" w:cs="Candara"/>
                      <w:color w:val="363435"/>
                      <w:spacing w:val="48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spacing w:val="-13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restaurants are completely underwater.</w:t>
                  </w:r>
                </w:p>
              </w:txbxContent>
            </v:textbox>
            <w10:wrap anchorx="page" anchory="page"/>
          </v:shape>
        </w:pict>
      </w:r>
      <w:r w:rsidR="00000000">
        <w:pict w14:anchorId="7CC3696E">
          <v:shape id="_x0000_s1075" type="#_x0000_t202" style="position:absolute;margin-left:56.15pt;margin-top:443.35pt;width:424.4pt;height:15pt;z-index:-251661312;mso-position-horizontal-relative:page;mso-position-vertical-relative:page" filled="f" stroked="f">
            <v:textbox style="mso-next-textbox:#_x0000_s1075" inset="0,0,0,0">
              <w:txbxContent>
                <w:p w14:paraId="7224DA43" w14:textId="77777777" w:rsidR="004E0D6B" w:rsidRDefault="00064F13">
                  <w:pPr>
                    <w:spacing w:line="280" w:lineRule="exact"/>
                    <w:ind w:left="20" w:right="-39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1.</w:t>
                  </w:r>
                  <w:r>
                    <w:rPr>
                      <w:rFonts w:ascii="Candara" w:eastAsia="Candara" w:hAnsi="Candara" w:cs="Candara"/>
                      <w:color w:val="363435"/>
                      <w:spacing w:val="24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 xml:space="preserve">At restaurants without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                                </w:t>
                  </w:r>
                  <w:proofErr w:type="gramStart"/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spacing w:val="48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,</w:t>
                  </w:r>
                  <w:proofErr w:type="gramEnd"/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 xml:space="preserve"> the servers wear special glasses.</w:t>
                  </w:r>
                </w:p>
              </w:txbxContent>
            </v:textbox>
            <w10:wrap anchorx="page" anchory="page"/>
          </v:shape>
        </w:pict>
      </w:r>
      <w:r w:rsidR="00000000">
        <w:pict w14:anchorId="6FB09E77">
          <v:shape id="_x0000_s1074" type="#_x0000_t202" style="position:absolute;margin-left:53.6pt;margin-top:423pt;width:353.05pt;height:15.35pt;z-index:-251662336;mso-position-horizontal-relative:page;mso-position-vertical-relative:page" filled="f" stroked="f">
            <v:textbox style="mso-next-textbox:#_x0000_s1074" inset="0,0,0,0">
              <w:txbxContent>
                <w:p w14:paraId="58648C3D" w14:textId="77777777" w:rsidR="004E0D6B" w:rsidRDefault="00064F13">
                  <w:pPr>
                    <w:spacing w:line="300" w:lineRule="exact"/>
                    <w:ind w:left="20" w:right="-40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0.</w:t>
                  </w:r>
                  <w:r>
                    <w:rPr>
                      <w:rFonts w:ascii="Candara" w:eastAsia="Candara" w:hAnsi="Candara" w:cs="Candara"/>
                      <w:color w:val="363435"/>
                      <w:spacing w:val="24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There are</w:t>
                  </w:r>
                  <w:r>
                    <w:rPr>
                      <w:rFonts w:ascii="Candara" w:eastAsia="Candara" w:hAnsi="Candara" w:cs="Candara"/>
                      <w:color w:val="363435"/>
                      <w:spacing w:val="-9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        </w:t>
                  </w:r>
                  <w:r>
                    <w:rPr>
                      <w:color w:val="363435"/>
                      <w:spacing w:val="19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color w:val="363435"/>
                      <w:spacing w:val="8"/>
                      <w:w w:val="81"/>
                      <w:position w:val="1"/>
                      <w:sz w:val="26"/>
                      <w:szCs w:val="26"/>
                      <w:u w:val="single" w:color="363435"/>
                    </w:rPr>
                    <w:t>m</w:t>
                  </w:r>
                  <w:r>
                    <w:rPr>
                      <w:color w:val="363435"/>
                      <w:w w:val="59"/>
                      <w:position w:val="1"/>
                      <w:sz w:val="26"/>
                      <w:szCs w:val="26"/>
                      <w:u w:val="single" w:color="363435"/>
                    </w:rPr>
                    <w:t>i</w:t>
                  </w:r>
                  <w:r>
                    <w:rPr>
                      <w:color w:val="363435"/>
                      <w:spacing w:val="3"/>
                      <w:w w:val="59"/>
                      <w:position w:val="1"/>
                      <w:sz w:val="26"/>
                      <w:szCs w:val="26"/>
                      <w:u w:val="single" w:color="363435"/>
                    </w:rPr>
                    <w:t>l</w:t>
                  </w:r>
                  <w:r>
                    <w:rPr>
                      <w:color w:val="363435"/>
                      <w:spacing w:val="3"/>
                      <w:w w:val="55"/>
                      <w:position w:val="1"/>
                      <w:sz w:val="26"/>
                      <w:szCs w:val="26"/>
                      <w:u w:val="single" w:color="363435"/>
                    </w:rPr>
                    <w:t>l</w:t>
                  </w:r>
                  <w:r>
                    <w:rPr>
                      <w:color w:val="363435"/>
                      <w:spacing w:val="-8"/>
                      <w:w w:val="63"/>
                      <w:position w:val="1"/>
                      <w:sz w:val="26"/>
                      <w:szCs w:val="26"/>
                      <w:u w:val="single" w:color="363435"/>
                    </w:rPr>
                    <w:t>i</w:t>
                  </w:r>
                  <w:r>
                    <w:rPr>
                      <w:color w:val="363435"/>
                      <w:w w:val="98"/>
                      <w:position w:val="1"/>
                      <w:sz w:val="26"/>
                      <w:szCs w:val="26"/>
                      <w:u w:val="single" w:color="363435"/>
                    </w:rPr>
                    <w:t>ons</w:t>
                  </w:r>
                  <w:r>
                    <w:rPr>
                      <w:color w:val="363435"/>
                      <w:w w:val="105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color w:val="363435"/>
                      <w:position w:val="1"/>
                      <w:sz w:val="26"/>
                      <w:szCs w:val="26"/>
                      <w:u w:val="single" w:color="363435"/>
                    </w:rPr>
                    <w:t xml:space="preserve">        </w:t>
                  </w:r>
                  <w:r>
                    <w:rPr>
                      <w:color w:val="363435"/>
                      <w:spacing w:val="-20"/>
                      <w:position w:val="1"/>
                      <w:sz w:val="26"/>
                      <w:szCs w:val="26"/>
                      <w:u w:val="single" w:color="363435"/>
                    </w:rPr>
                    <w:t xml:space="preserve"> </w:t>
                  </w:r>
                  <w:r>
                    <w:rPr>
                      <w:color w:val="363435"/>
                      <w:spacing w:val="-9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363435"/>
                      <w:position w:val="1"/>
                      <w:sz w:val="26"/>
                      <w:szCs w:val="26"/>
                    </w:rPr>
                    <w:t>of restaurants around the world.</w:t>
                  </w:r>
                </w:p>
              </w:txbxContent>
            </v:textbox>
            <w10:wrap anchorx="page" anchory="page"/>
          </v:shape>
        </w:pict>
      </w:r>
      <w:r w:rsidR="00000000">
        <w:pict w14:anchorId="65BC1EA9">
          <v:shape id="_x0000_s1073" type="#_x0000_t202" style="position:absolute;margin-left:44.1pt;margin-top:369.05pt;width:122.95pt;height:15pt;z-index:-251663360;mso-position-horizontal-relative:page;mso-position-vertical-relative:page" filled="f" stroked="f">
            <v:textbox style="mso-next-textbox:#_x0000_s1073" inset="0,0,0,0">
              <w:txbxContent>
                <w:p w14:paraId="4DC98FA0" w14:textId="77777777" w:rsidR="004E0D6B" w:rsidRDefault="00064F13">
                  <w:pPr>
                    <w:spacing w:line="280" w:lineRule="exact"/>
                    <w:ind w:left="20" w:right="-39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b/>
                      <w:color w:val="363435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color w:val="363435"/>
                      <w:spacing w:val="53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color w:val="363435"/>
                      <w:position w:val="1"/>
                      <w:sz w:val="26"/>
                      <w:szCs w:val="26"/>
                    </w:rPr>
                    <w:t>Read and complete.</w:t>
                  </w:r>
                </w:p>
              </w:txbxContent>
            </v:textbox>
            <w10:wrap anchorx="page" anchory="page"/>
          </v:shape>
        </w:pict>
      </w:r>
      <w:r w:rsidR="00000000">
        <w:pict w14:anchorId="7CF114BB">
          <v:shape id="_x0000_s1072" type="#_x0000_t202" style="position:absolute;margin-left:39.45pt;margin-top:307.15pt;width:212.05pt;height:26.2pt;z-index:-251664384;mso-position-horizontal-relative:page;mso-position-vertical-relative:page" filled="f" stroked="f">
            <v:textbox style="mso-next-textbox:#_x0000_s1072" inset="0,0,0,0">
              <w:txbxContent>
                <w:p w14:paraId="03AA0D08" w14:textId="77777777" w:rsidR="004E0D6B" w:rsidRDefault="00064F13">
                  <w:pPr>
                    <w:spacing w:line="240" w:lineRule="exact"/>
                    <w:ind w:left="-16" w:right="-1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363435"/>
                      <w:spacing w:val="-1"/>
                      <w:w w:val="97"/>
                      <w:sz w:val="22"/>
                      <w:szCs w:val="22"/>
                    </w:rPr>
                    <w:t>T</w:t>
                  </w:r>
                  <w:r>
                    <w:rPr>
                      <w:i/>
                      <w:color w:val="363435"/>
                      <w:w w:val="97"/>
                      <w:sz w:val="22"/>
                      <w:szCs w:val="22"/>
                    </w:rPr>
                    <w:t>hese</w:t>
                  </w:r>
                  <w:r>
                    <w:rPr>
                      <w:i/>
                      <w:color w:val="363435"/>
                      <w:spacing w:val="-9"/>
                      <w:w w:val="97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spacing w:val="2"/>
                      <w:sz w:val="22"/>
                      <w:szCs w:val="22"/>
                    </w:rPr>
                    <w:t>t</w:t>
                  </w:r>
                  <w:r>
                    <w:rPr>
                      <w:i/>
                      <w:color w:val="363435"/>
                      <w:spacing w:val="-2"/>
                      <w:sz w:val="22"/>
                      <w:szCs w:val="22"/>
                    </w:rPr>
                    <w:t>w</w:t>
                  </w:r>
                  <w:r>
                    <w:rPr>
                      <w:i/>
                      <w:color w:val="363435"/>
                      <w:sz w:val="22"/>
                      <w:szCs w:val="22"/>
                    </w:rPr>
                    <w:t>o</w:t>
                  </w:r>
                  <w:r>
                    <w:rPr>
                      <w:i/>
                      <w:color w:val="363435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w w:val="96"/>
                      <w:sz w:val="22"/>
                      <w:szCs w:val="22"/>
                    </w:rPr>
                    <w:t>friends</w:t>
                  </w:r>
                  <w:r>
                    <w:rPr>
                      <w:i/>
                      <w:color w:val="363435"/>
                      <w:spacing w:val="-7"/>
                      <w:w w:val="96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w w:val="96"/>
                      <w:sz w:val="22"/>
                      <w:szCs w:val="22"/>
                    </w:rPr>
                    <w:t>a</w:t>
                  </w:r>
                  <w:r>
                    <w:rPr>
                      <w:i/>
                      <w:color w:val="363435"/>
                      <w:spacing w:val="-1"/>
                      <w:w w:val="96"/>
                      <w:sz w:val="22"/>
                      <w:szCs w:val="22"/>
                    </w:rPr>
                    <w:t>r</w:t>
                  </w:r>
                  <w:r>
                    <w:rPr>
                      <w:i/>
                      <w:color w:val="363435"/>
                      <w:w w:val="96"/>
                      <w:sz w:val="22"/>
                      <w:szCs w:val="22"/>
                    </w:rPr>
                    <w:t>e</w:t>
                  </w:r>
                  <w:r>
                    <w:rPr>
                      <w:i/>
                      <w:color w:val="363435"/>
                      <w:spacing w:val="-11"/>
                      <w:w w:val="96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sz w:val="22"/>
                      <w:szCs w:val="22"/>
                    </w:rPr>
                    <w:t>enj</w:t>
                  </w:r>
                  <w:r>
                    <w:rPr>
                      <w:i/>
                      <w:color w:val="363435"/>
                      <w:spacing w:val="-2"/>
                      <w:sz w:val="22"/>
                      <w:szCs w:val="22"/>
                    </w:rPr>
                    <w:t>o</w:t>
                  </w:r>
                  <w:r>
                    <w:rPr>
                      <w:i/>
                      <w:color w:val="363435"/>
                      <w:sz w:val="22"/>
                      <w:szCs w:val="22"/>
                    </w:rPr>
                    <w:t>ying</w:t>
                  </w:r>
                  <w:r>
                    <w:rPr>
                      <w:i/>
                      <w:color w:val="363435"/>
                      <w:spacing w:val="-15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sz w:val="22"/>
                      <w:szCs w:val="22"/>
                    </w:rPr>
                    <w:t>an</w:t>
                  </w:r>
                  <w:r>
                    <w:rPr>
                      <w:i/>
                      <w:color w:val="363435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w w:val="94"/>
                      <w:sz w:val="22"/>
                      <w:szCs w:val="22"/>
                    </w:rPr>
                    <w:t>i</w:t>
                  </w:r>
                  <w:r>
                    <w:rPr>
                      <w:i/>
                      <w:color w:val="363435"/>
                      <w:spacing w:val="-2"/>
                      <w:w w:val="94"/>
                      <w:sz w:val="22"/>
                      <w:szCs w:val="22"/>
                    </w:rPr>
                    <w:t>c</w:t>
                  </w:r>
                  <w:r>
                    <w:rPr>
                      <w:i/>
                      <w:color w:val="363435"/>
                      <w:w w:val="94"/>
                      <w:sz w:val="22"/>
                      <w:szCs w:val="22"/>
                    </w:rPr>
                    <w:t>e</w:t>
                  </w:r>
                  <w:r>
                    <w:rPr>
                      <w:i/>
                      <w:color w:val="363435"/>
                      <w:spacing w:val="-10"/>
                      <w:w w:val="94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spacing w:val="-1"/>
                      <w:w w:val="81"/>
                      <w:sz w:val="22"/>
                      <w:szCs w:val="22"/>
                    </w:rPr>
                    <w:t>r</w:t>
                  </w:r>
                  <w:r>
                    <w:rPr>
                      <w:i/>
                      <w:color w:val="363435"/>
                      <w:sz w:val="22"/>
                      <w:szCs w:val="22"/>
                    </w:rPr>
                    <w:t>estau</w:t>
                  </w:r>
                  <w:r>
                    <w:rPr>
                      <w:i/>
                      <w:color w:val="363435"/>
                      <w:spacing w:val="-3"/>
                      <w:sz w:val="22"/>
                      <w:szCs w:val="22"/>
                    </w:rPr>
                    <w:t>r</w:t>
                  </w:r>
                  <w:r>
                    <w:rPr>
                      <w:i/>
                      <w:color w:val="363435"/>
                      <w:w w:val="103"/>
                      <w:sz w:val="22"/>
                      <w:szCs w:val="22"/>
                    </w:rPr>
                    <w:t>ant.</w:t>
                  </w:r>
                </w:p>
                <w:p w14:paraId="2DC2AEE5" w14:textId="77777777" w:rsidR="004E0D6B" w:rsidRDefault="00064F13">
                  <w:pPr>
                    <w:spacing w:line="260" w:lineRule="exact"/>
                    <w:ind w:left="626" w:right="62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363435"/>
                      <w:spacing w:val="-1"/>
                      <w:w w:val="92"/>
                      <w:sz w:val="22"/>
                      <w:szCs w:val="22"/>
                    </w:rPr>
                    <w:t>T</w:t>
                  </w:r>
                  <w:r>
                    <w:rPr>
                      <w:i/>
                      <w:color w:val="363435"/>
                      <w:w w:val="92"/>
                      <w:sz w:val="22"/>
                      <w:szCs w:val="22"/>
                    </w:rPr>
                    <w:t>heir</w:t>
                  </w:r>
                  <w:r>
                    <w:rPr>
                      <w:i/>
                      <w:color w:val="363435"/>
                      <w:spacing w:val="-9"/>
                      <w:w w:val="9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i/>
                      <w:color w:val="363435"/>
                      <w:sz w:val="22"/>
                      <w:szCs w:val="22"/>
                    </w:rPr>
                    <w:t xml:space="preserve">drinks </w:t>
                  </w:r>
                  <w:r>
                    <w:rPr>
                      <w:i/>
                      <w:color w:val="363435"/>
                      <w:w w:val="96"/>
                      <w:sz w:val="22"/>
                      <w:szCs w:val="22"/>
                    </w:rPr>
                    <w:t>a</w:t>
                  </w:r>
                  <w:r>
                    <w:rPr>
                      <w:i/>
                      <w:color w:val="363435"/>
                      <w:spacing w:val="-1"/>
                      <w:w w:val="96"/>
                      <w:sz w:val="22"/>
                      <w:szCs w:val="22"/>
                    </w:rPr>
                    <w:t>r</w:t>
                  </w:r>
                  <w:r>
                    <w:rPr>
                      <w:i/>
                      <w:color w:val="363435"/>
                      <w:w w:val="96"/>
                      <w:sz w:val="22"/>
                      <w:szCs w:val="22"/>
                    </w:rPr>
                    <w:t>e</w:t>
                  </w:r>
                  <w:r>
                    <w:rPr>
                      <w:i/>
                      <w:color w:val="363435"/>
                      <w:spacing w:val="-11"/>
                      <w:w w:val="96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sz w:val="22"/>
                      <w:szCs w:val="22"/>
                    </w:rPr>
                    <w:t>in</w:t>
                  </w:r>
                  <w:r>
                    <w:rPr>
                      <w:i/>
                      <w:color w:val="363435"/>
                      <w:spacing w:val="-18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sz w:val="22"/>
                      <w:szCs w:val="22"/>
                    </w:rPr>
                    <w:t>f</w:t>
                  </w:r>
                  <w:r>
                    <w:rPr>
                      <w:i/>
                      <w:color w:val="363435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i/>
                      <w:color w:val="363435"/>
                      <w:spacing w:val="-2"/>
                      <w:sz w:val="22"/>
                      <w:szCs w:val="22"/>
                    </w:rPr>
                    <w:t>o</w:t>
                  </w:r>
                  <w:r>
                    <w:rPr>
                      <w:i/>
                      <w:color w:val="363435"/>
                      <w:spacing w:val="-1"/>
                      <w:sz w:val="22"/>
                      <w:szCs w:val="22"/>
                    </w:rPr>
                    <w:t>z</w:t>
                  </w:r>
                  <w:r>
                    <w:rPr>
                      <w:i/>
                      <w:color w:val="363435"/>
                      <w:sz w:val="22"/>
                      <w:szCs w:val="22"/>
                    </w:rPr>
                    <w:t>en</w:t>
                  </w:r>
                  <w:r>
                    <w:rPr>
                      <w:i/>
                      <w:color w:val="363435"/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363435"/>
                      <w:w w:val="95"/>
                      <w:sz w:val="22"/>
                      <w:szCs w:val="22"/>
                    </w:rPr>
                    <w:t>glasses!</w:t>
                  </w:r>
                </w:p>
              </w:txbxContent>
            </v:textbox>
            <w10:wrap anchorx="page" anchory="page"/>
          </v:shape>
        </w:pict>
      </w:r>
      <w:r w:rsidR="00000000">
        <w:pict w14:anchorId="0A597F93">
          <v:shape id="_x0000_s1069" type="#_x0000_t202" style="position:absolute;margin-left:42.75pt;margin-top:91.45pt;width:205.5pt;height:92.25pt;z-index:-251667456;mso-position-horizontal-relative:page;mso-position-vertical-relative:page" filled="f" stroked="f">
            <v:textbox style="mso-next-textbox:#_x0000_s1069" inset="0,0,0,0">
              <w:txbxContent>
                <w:p w14:paraId="35A2B5ED" w14:textId="77777777" w:rsidR="004E0D6B" w:rsidRDefault="00064F13">
                  <w:pPr>
                    <w:spacing w:line="620" w:lineRule="exact"/>
                    <w:ind w:left="20" w:right="-212"/>
                    <w:rPr>
                      <w:sz w:val="62"/>
                      <w:szCs w:val="62"/>
                    </w:rPr>
                  </w:pPr>
                  <w:r>
                    <w:rPr>
                      <w:b/>
                      <w:color w:val="363435"/>
                      <w:w w:val="76"/>
                      <w:position w:val="-2"/>
                      <w:sz w:val="62"/>
                      <w:szCs w:val="62"/>
                    </w:rPr>
                    <w:t>Restau</w:t>
                  </w:r>
                  <w:r>
                    <w:rPr>
                      <w:b/>
                      <w:color w:val="363435"/>
                      <w:spacing w:val="-2"/>
                      <w:w w:val="76"/>
                      <w:position w:val="-2"/>
                      <w:sz w:val="62"/>
                      <w:szCs w:val="62"/>
                    </w:rPr>
                    <w:t>r</w:t>
                  </w:r>
                  <w:r>
                    <w:rPr>
                      <w:b/>
                      <w:color w:val="363435"/>
                      <w:w w:val="76"/>
                      <w:position w:val="-2"/>
                      <w:sz w:val="62"/>
                      <w:szCs w:val="62"/>
                    </w:rPr>
                    <w:t>a</w:t>
                  </w:r>
                  <w:r>
                    <w:rPr>
                      <w:b/>
                      <w:color w:val="363435"/>
                      <w:spacing w:val="-2"/>
                      <w:w w:val="76"/>
                      <w:position w:val="-2"/>
                      <w:sz w:val="62"/>
                      <w:szCs w:val="62"/>
                    </w:rPr>
                    <w:t>n</w:t>
                  </w:r>
                  <w:r>
                    <w:rPr>
                      <w:b/>
                      <w:color w:val="363435"/>
                      <w:w w:val="76"/>
                      <w:position w:val="-2"/>
                      <w:sz w:val="62"/>
                      <w:szCs w:val="62"/>
                    </w:rPr>
                    <w:t>ts</w:t>
                  </w:r>
                  <w:r>
                    <w:rPr>
                      <w:b/>
                      <w:color w:val="363435"/>
                      <w:spacing w:val="6"/>
                      <w:w w:val="76"/>
                      <w:position w:val="-2"/>
                      <w:sz w:val="62"/>
                      <w:szCs w:val="62"/>
                    </w:rPr>
                    <w:t xml:space="preserve"> </w:t>
                  </w:r>
                  <w:r>
                    <w:rPr>
                      <w:b/>
                      <w:color w:val="363435"/>
                      <w:w w:val="62"/>
                      <w:position w:val="-2"/>
                      <w:sz w:val="62"/>
                      <w:szCs w:val="62"/>
                    </w:rPr>
                    <w:t>A</w:t>
                  </w:r>
                  <w:r>
                    <w:rPr>
                      <w:b/>
                      <w:color w:val="363435"/>
                      <w:spacing w:val="-6"/>
                      <w:w w:val="62"/>
                      <w:position w:val="-2"/>
                      <w:sz w:val="62"/>
                      <w:szCs w:val="62"/>
                    </w:rPr>
                    <w:t>r</w:t>
                  </w:r>
                  <w:r>
                    <w:rPr>
                      <w:b/>
                      <w:color w:val="363435"/>
                      <w:w w:val="78"/>
                      <w:position w:val="-2"/>
                      <w:sz w:val="62"/>
                      <w:szCs w:val="62"/>
                    </w:rPr>
                    <w:t>ound</w:t>
                  </w:r>
                </w:p>
                <w:p w14:paraId="3E2A19FE" w14:textId="77777777" w:rsidR="004E0D6B" w:rsidRDefault="00064F13">
                  <w:pPr>
                    <w:spacing w:line="1200" w:lineRule="exact"/>
                    <w:ind w:left="81" w:right="-124"/>
                    <w:rPr>
                      <w:sz w:val="123"/>
                      <w:szCs w:val="123"/>
                    </w:rPr>
                  </w:pPr>
                  <w:r>
                    <w:rPr>
                      <w:b/>
                      <w:color w:val="363435"/>
                      <w:w w:val="83"/>
                      <w:position w:val="2"/>
                      <w:sz w:val="123"/>
                      <w:szCs w:val="123"/>
                    </w:rPr>
                    <w:t>the</w:t>
                  </w:r>
                  <w:r>
                    <w:rPr>
                      <w:b/>
                      <w:color w:val="363435"/>
                      <w:spacing w:val="-140"/>
                      <w:position w:val="2"/>
                      <w:sz w:val="123"/>
                      <w:szCs w:val="123"/>
                    </w:rPr>
                    <w:t xml:space="preserve"> </w:t>
                  </w:r>
                  <w:r>
                    <w:rPr>
                      <w:b/>
                      <w:color w:val="363435"/>
                      <w:spacing w:val="-34"/>
                      <w:w w:val="66"/>
                      <w:position w:val="2"/>
                      <w:sz w:val="123"/>
                      <w:szCs w:val="123"/>
                    </w:rPr>
                    <w:t>W</w:t>
                  </w:r>
                  <w:r>
                    <w:rPr>
                      <w:b/>
                      <w:color w:val="363435"/>
                      <w:w w:val="74"/>
                      <w:position w:val="2"/>
                      <w:sz w:val="123"/>
                      <w:szCs w:val="123"/>
                    </w:rPr>
                    <w:t>orld</w:t>
                  </w:r>
                </w:p>
              </w:txbxContent>
            </v:textbox>
            <w10:wrap anchorx="page" anchory="page"/>
          </v:shape>
        </w:pict>
      </w:r>
      <w:r w:rsidR="00000000">
        <w:pict w14:anchorId="267FCDD8">
          <v:group id="_x0000_s1067" style="position:absolute;margin-left:376.6pt;margin-top:411.5pt;width:1.4pt;height:0;z-index:-251668480;mso-position-horizontal-relative:page;mso-position-vertical-relative:page" coordorigin="7532,8230" coordsize="28,0">
            <v:shape id="_x0000_s1068" style="position:absolute;left:7532;top:8230;width:28;height:0" coordorigin="7532,8230" coordsize="28,0" path="m7532,8230r28,e" filled="f" strokecolor="#363435" strokeweight="1pt">
              <v:path arrowok="t"/>
            </v:shape>
            <w10:wrap anchorx="page" anchory="page"/>
          </v:group>
        </w:pict>
      </w:r>
      <w:r w:rsidR="00000000">
        <w:pict w14:anchorId="380B5AEF">
          <v:group id="_x0000_s1050" style="position:absolute;margin-left:539.3pt;margin-top:583.2pt;width:0;height:0;z-index:-251671552;mso-position-horizontal-relative:page;mso-position-vertical-relative:page" coordorigin="10786,11664" coordsize="0,0">
            <v:shape id="_x0000_s1051" style="position:absolute;left:10786;top:11664;width:0;height:0" coordorigin="10786,11664" coordsize="0,0" path="m10786,11664r,e" filled="f" strokecolor="#363435" strokeweight="1pt">
              <v:path arrowok="t"/>
            </v:shape>
            <w10:wrap anchorx="page" anchory="page"/>
          </v:group>
        </w:pict>
      </w:r>
      <w:r w:rsidR="00000000">
        <w:pict w14:anchorId="26AC4D9B">
          <v:group id="_x0000_s1048" style="position:absolute;margin-left:493.85pt;margin-top:740.65pt;width:0;height:0;z-index:-251672576;mso-position-horizontal-relative:page;mso-position-vertical-relative:page" coordorigin="9877,14813" coordsize="0,0">
            <v:shape id="_x0000_s1049" style="position:absolute;left:9877;top:14813;width:0;height:0" coordorigin="9877,14813" coordsize="0,0" path="m9877,14813r,e" filled="f" strokecolor="#363435" strokeweight="1pt">
              <v:path arrowok="t"/>
            </v:shape>
            <w10:wrap anchorx="page" anchory="page"/>
          </v:group>
        </w:pict>
      </w:r>
      <w:r w:rsidR="00000000">
        <w:pict w14:anchorId="3B29F16D">
          <v:group id="_x0000_s1041" style="position:absolute;margin-left:489pt;margin-top:572.8pt;width:15.9pt;height:166.4pt;z-index:-251673600;mso-position-horizontal-relative:page;mso-position-vertical-relative:page" coordorigin="9780,11456" coordsize="318,3328">
            <v:group id="_x0000_s1042" style="position:absolute;left:9877;top:11794;width:0;height:2979" coordorigin="9877,11794" coordsize="0,2979">
              <v:shape id="_x0000_s1047" style="position:absolute;left:9877;top:11794;width:0;height:2979" coordorigin="9877,11794" coordsize="0,2979" path="m9877,14773r,-2979e" filled="f" strokecolor="#363435" strokeweight="1pt">
                <v:stroke dashstyle="dash"/>
                <v:path arrowok="t"/>
              </v:shape>
              <v:group id="_x0000_s1043" style="position:absolute;left:9877;top:11774;width:0;height:0" coordorigin="9877,11774" coordsize="0,0">
                <v:shape id="_x0000_s1046" style="position:absolute;left:9877;top:11774;width:0;height:0" coordorigin="9877,11774" coordsize="0,0" path="m9877,11774r,e" filled="f" strokecolor="#363435" strokeweight="1pt">
                  <v:path arrowok="t"/>
                </v:shape>
                <v:group id="_x0000_s1044" style="position:absolute;left:9790;top:11466;width:298;height:298" coordorigin="9790,11466" coordsize="298,298">
                  <v:shape id="_x0000_s1045" style="position:absolute;left:9790;top:11466;width:298;height:298" coordorigin="9790,11466" coordsize="298,298" path="m9939,11764r23,-2l9984,11757r20,-8l10023,11738r17,-13l10055,11709r13,-18l10077,11671r7,-21l10088,11628r,-13l10087,11592r-6,-22l10073,11550r-11,-19l10049,11514r-16,-15l10015,11487r-20,-10l9974,11470r-22,-4l9939,11466r-23,2l9894,11473r-20,8l9855,11492r-17,13l9823,11521r-12,18l9801,11559r-7,21l9791,11602r-1,13l9792,11638r5,22l9805,11680r11,19l9830,11716r15,15l9863,11744r20,9l9904,11760r22,4l9939,11764xe" fillcolor="#363435" stroked="f">
                    <v:path arrowok="t"/>
                  </v:shape>
                </v:group>
              </v:group>
            </v:group>
            <w10:wrap anchorx="page" anchory="page"/>
          </v:group>
        </w:pict>
      </w:r>
      <w:r w:rsidR="00000000">
        <w:pict w14:anchorId="0122E22B">
          <v:shape id="_x0000_s1026" type="#_x0000_t202" style="position:absolute;margin-left:.75pt;margin-top:0;width:611.25pt;height:370.55pt;z-index:-251675648;mso-position-horizontal-relative:page;mso-position-vertical-relative:page" filled="f" stroked="f">
            <v:textbox inset="0,0,0,0">
              <w:txbxContent>
                <w:p w14:paraId="14A6BA88" w14:textId="77777777" w:rsidR="004E0D6B" w:rsidRDefault="004E0D6B">
                  <w:pPr>
                    <w:spacing w:line="200" w:lineRule="exact"/>
                  </w:pPr>
                </w:p>
                <w:p w14:paraId="5B4EA8FB" w14:textId="77777777" w:rsidR="004E0D6B" w:rsidRDefault="004E0D6B">
                  <w:pPr>
                    <w:spacing w:line="200" w:lineRule="exact"/>
                  </w:pPr>
                </w:p>
                <w:p w14:paraId="73B57A26" w14:textId="77777777" w:rsidR="004E0D6B" w:rsidRDefault="004E0D6B">
                  <w:pPr>
                    <w:spacing w:line="200" w:lineRule="exact"/>
                  </w:pPr>
                </w:p>
                <w:p w14:paraId="141C0343" w14:textId="77777777" w:rsidR="004E0D6B" w:rsidRDefault="004E0D6B">
                  <w:pPr>
                    <w:spacing w:line="200" w:lineRule="exact"/>
                  </w:pPr>
                </w:p>
                <w:p w14:paraId="11B5D3C5" w14:textId="77777777" w:rsidR="004E0D6B" w:rsidRDefault="004E0D6B">
                  <w:pPr>
                    <w:spacing w:line="200" w:lineRule="exact"/>
                  </w:pPr>
                </w:p>
                <w:p w14:paraId="0789E969" w14:textId="77777777" w:rsidR="004E0D6B" w:rsidRDefault="004E0D6B">
                  <w:pPr>
                    <w:spacing w:line="200" w:lineRule="exact"/>
                  </w:pPr>
                </w:p>
                <w:p w14:paraId="50CC2780" w14:textId="77777777" w:rsidR="004E0D6B" w:rsidRDefault="004E0D6B">
                  <w:pPr>
                    <w:spacing w:before="7" w:line="200" w:lineRule="exact"/>
                  </w:pPr>
                </w:p>
                <w:p w14:paraId="431448D8" w14:textId="77777777" w:rsidR="004E0D6B" w:rsidRDefault="00064F13">
                  <w:pPr>
                    <w:ind w:left="705"/>
                    <w:rPr>
                      <w:rFonts w:ascii="Candara" w:eastAsia="Candara" w:hAnsi="Candara" w:cs="Candara"/>
                      <w:sz w:val="26"/>
                      <w:szCs w:val="26"/>
                    </w:rPr>
                  </w:pPr>
                  <w:r>
                    <w:rPr>
                      <w:rFonts w:ascii="Candara" w:eastAsia="Candara" w:hAnsi="Candara" w:cs="Candara"/>
                      <w:b/>
                      <w:color w:val="363435"/>
                      <w:sz w:val="26"/>
                      <w:szCs w:val="2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</w:p>
    <w:sectPr w:rsidR="004E0D6B" w:rsidRPr="00C151AA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23B6"/>
    <w:multiLevelType w:val="hybridMultilevel"/>
    <w:tmpl w:val="88F46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006E"/>
    <w:multiLevelType w:val="multilevel"/>
    <w:tmpl w:val="5D2492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5977157">
    <w:abstractNumId w:val="1"/>
  </w:num>
  <w:num w:numId="2" w16cid:durableId="143196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D6B"/>
    <w:rsid w:val="00064F13"/>
    <w:rsid w:val="004E0D6B"/>
    <w:rsid w:val="0070744E"/>
    <w:rsid w:val="00B25EF7"/>
    <w:rsid w:val="00C151AA"/>
    <w:rsid w:val="00E8743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312BACA1"/>
  <w15:docId w15:val="{DC1DF02D-743C-4497-959F-53AA435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Yannis Kourkoutas</cp:lastModifiedBy>
  <cp:revision>6</cp:revision>
  <dcterms:created xsi:type="dcterms:W3CDTF">2020-07-21T12:02:00Z</dcterms:created>
  <dcterms:modified xsi:type="dcterms:W3CDTF">2024-06-22T04:35:00Z</dcterms:modified>
</cp:coreProperties>
</file>