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6C45CDCA" w:rsidR="000F321A" w:rsidRPr="002F435C" w:rsidRDefault="0088095A" w:rsidP="000F321A">
            <w:pPr>
              <w:pStyle w:val="a"/>
              <w:jc w:val="center"/>
              <w:rPr>
                <w:b/>
              </w:rPr>
            </w:pPr>
            <w:r w:rsidRPr="0088095A">
              <w:rPr>
                <w:b/>
                <w:bCs/>
                <w:sz w:val="26"/>
                <w:szCs w:val="26"/>
              </w:rPr>
              <w:t>Η διάδοση του Χριστιανισμού στους Μοραβούς και τους Βουλγάρους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3BDC117E" w:rsidR="00276388" w:rsidRPr="00097F9A" w:rsidRDefault="0088095A" w:rsidP="000F321A">
            <w:pPr>
              <w:pStyle w:val="a"/>
              <w:rPr>
                <w:sz w:val="22"/>
                <w:szCs w:val="22"/>
              </w:rPr>
            </w:pPr>
            <w:r w:rsidRPr="00097F9A">
              <w:rPr>
                <w:sz w:val="22"/>
                <w:szCs w:val="22"/>
              </w:rPr>
              <w:t>Ο εκχριστιανισμός των Μοραβών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C3D35" w14:textId="77777777" w:rsidR="009C52B8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ένα από τα μεγαλύτερα επιτεύγματα του βυζαντινού πολιτισμού</w:t>
            </w:r>
          </w:p>
          <w:p w14:paraId="2154CD8F" w14:textId="7F38FC92" w:rsidR="0088095A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Ραστισλάβος: ζήτησε ιεραποστόλους να διδάξουν το Χριστιανισμό στο λαό του.</w:t>
            </w:r>
            <w:bookmarkStart w:id="0" w:name="_GoBack"/>
            <w:bookmarkEnd w:id="0"/>
          </w:p>
          <w:p w14:paraId="2647C1A4" w14:textId="77777777" w:rsidR="0088095A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Αιτία</w:t>
            </w:r>
            <w:r w:rsidRPr="00097F9A">
              <w:rPr>
                <w:rFonts w:cs="Arial"/>
                <w:sz w:val="22"/>
                <w:szCs w:val="22"/>
              </w:rPr>
              <w:t>: ήθελε να στηριχτεί στο Βυζάντιο, για να αποκρούσει τις απειλές των Γερμανών και των Βουλγάρων.</w:t>
            </w:r>
          </w:p>
          <w:p w14:paraId="1A5F5972" w14:textId="7CFFD9B0" w:rsidR="0088095A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Οφέλη για το Βυζάντιο</w:t>
            </w:r>
            <w:r w:rsidRPr="00097F9A">
              <w:rPr>
                <w:rFonts w:cs="Arial"/>
                <w:sz w:val="22"/>
                <w:szCs w:val="22"/>
              </w:rPr>
              <w:t>: επέκταση της επιρροής</w:t>
            </w:r>
            <w:r w:rsidR="00894756" w:rsidRPr="00097F9A">
              <w:rPr>
                <w:rFonts w:cs="Arial"/>
                <w:sz w:val="22"/>
                <w:szCs w:val="22"/>
              </w:rPr>
              <w:t xml:space="preserve"> και της</w:t>
            </w:r>
            <w:r w:rsidRPr="00097F9A">
              <w:rPr>
                <w:rFonts w:cs="Arial"/>
                <w:sz w:val="22"/>
                <w:szCs w:val="22"/>
              </w:rPr>
              <w:t xml:space="preserve"> πνευματικής του ακτινοβολία</w:t>
            </w:r>
            <w:r w:rsidR="00894756" w:rsidRPr="00097F9A">
              <w:rPr>
                <w:rFonts w:cs="Arial"/>
                <w:sz w:val="22"/>
                <w:szCs w:val="22"/>
              </w:rPr>
              <w:t>ς</w:t>
            </w:r>
            <w:r w:rsidRPr="00097F9A">
              <w:rPr>
                <w:rFonts w:cs="Arial"/>
                <w:sz w:val="22"/>
                <w:szCs w:val="22"/>
              </w:rPr>
              <w:t xml:space="preserve"> στην κεντρική Ευρώπη.</w:t>
            </w:r>
          </w:p>
          <w:p w14:paraId="2E6385CB" w14:textId="1ACE671F" w:rsidR="0088095A" w:rsidRPr="00097F9A" w:rsidRDefault="0088095A" w:rsidP="00A670F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Μεθόδιο</w:t>
            </w:r>
            <w:r w:rsidR="00894756" w:rsidRPr="00097F9A">
              <w:rPr>
                <w:rFonts w:cs="Arial"/>
                <w:sz w:val="22"/>
                <w:szCs w:val="22"/>
              </w:rPr>
              <w:t>ς</w:t>
            </w:r>
            <w:r w:rsidRPr="00097F9A">
              <w:rPr>
                <w:rFonts w:cs="Arial"/>
                <w:sz w:val="22"/>
                <w:szCs w:val="22"/>
              </w:rPr>
              <w:t xml:space="preserve"> και Κωνσταντίνος (Κύριλλος)</w:t>
            </w:r>
            <w:r w:rsidR="00A670FB" w:rsidRPr="00097F9A">
              <w:rPr>
                <w:rFonts w:cs="Arial"/>
                <w:sz w:val="22"/>
                <w:szCs w:val="22"/>
              </w:rPr>
              <w:t>, αδέρφια, διπλωμάτες και λόγιοι.</w:t>
            </w:r>
          </w:p>
          <w:p w14:paraId="2212424D" w14:textId="77777777" w:rsidR="00A670FB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Κύριλλος: </w:t>
            </w:r>
          </w:p>
          <w:p w14:paraId="24537CCE" w14:textId="31863B0C" w:rsidR="00A670FB" w:rsidRPr="00097F9A" w:rsidRDefault="00A670FB" w:rsidP="00A670FB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δημιούργησε το </w:t>
            </w:r>
            <w:r w:rsidR="0088095A" w:rsidRPr="00097F9A">
              <w:rPr>
                <w:rFonts w:cs="Arial"/>
                <w:sz w:val="22"/>
                <w:szCs w:val="22"/>
              </w:rPr>
              <w:t xml:space="preserve">σλαβικό αλφάβητο, </w:t>
            </w:r>
          </w:p>
          <w:p w14:paraId="0BF21EBC" w14:textId="31E7BB89" w:rsidR="0088095A" w:rsidRPr="00097F9A" w:rsidRDefault="0088095A" w:rsidP="00A670FB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απέδωσε στα σλαβικά τη Θεία Λειτουργία και τα ιερά βιβλία.</w:t>
            </w:r>
          </w:p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4AD34B47" w:rsidR="00276388" w:rsidRPr="00097F9A" w:rsidRDefault="0088095A" w:rsidP="004748C7">
            <w:pPr>
              <w:pStyle w:val="a"/>
              <w:rPr>
                <w:sz w:val="22"/>
                <w:szCs w:val="22"/>
              </w:rPr>
            </w:pPr>
            <w:r w:rsidRPr="00097F9A">
              <w:rPr>
                <w:rFonts w:cs="Times New Roman"/>
                <w:color w:val="000000"/>
                <w:sz w:val="22"/>
                <w:szCs w:val="22"/>
              </w:rPr>
              <w:t>Σημασία του εκχριστιανισμού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6760B" w14:textId="7B56C47C" w:rsidR="0088095A" w:rsidRPr="00097F9A" w:rsidRDefault="0088095A" w:rsidP="008809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97F9A">
              <w:rPr>
                <w:sz w:val="22"/>
                <w:szCs w:val="22"/>
              </w:rPr>
              <w:t>Μυήθηκαν οι  Σλάβοι στο πολιτιστικό σύστημα των Ελλήνων και του Χριστιανισμού</w:t>
            </w:r>
            <w:r w:rsidR="00A670FB" w:rsidRPr="00097F9A">
              <w:rPr>
                <w:sz w:val="22"/>
                <w:szCs w:val="22"/>
              </w:rPr>
              <w:t>,</w:t>
            </w:r>
            <w:r w:rsidRPr="00097F9A">
              <w:rPr>
                <w:sz w:val="22"/>
                <w:szCs w:val="22"/>
              </w:rPr>
              <w:t xml:space="preserve"> </w:t>
            </w:r>
          </w:p>
          <w:p w14:paraId="0FCB243E" w14:textId="3A3F4542" w:rsidR="004748C7" w:rsidRPr="00097F9A" w:rsidRDefault="0088095A" w:rsidP="008809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97F9A">
              <w:rPr>
                <w:sz w:val="22"/>
                <w:szCs w:val="22"/>
              </w:rPr>
              <w:t>συντέλεσε στην ενότητα των Σλάβων.</w:t>
            </w:r>
          </w:p>
        </w:tc>
      </w:tr>
      <w:tr w:rsidR="00276388" w14:paraId="7F7DEF85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0A47BF0C" w:rsidR="00276388" w:rsidRPr="00097F9A" w:rsidRDefault="0088095A" w:rsidP="00AA1EF9">
            <w:pPr>
              <w:pStyle w:val="a"/>
              <w:rPr>
                <w:sz w:val="22"/>
                <w:szCs w:val="22"/>
              </w:rPr>
            </w:pPr>
            <w:r w:rsidRPr="00097F9A">
              <w:rPr>
                <w:rFonts w:cs="Times New Roman"/>
                <w:bCs/>
                <w:color w:val="000000"/>
                <w:sz w:val="22"/>
                <w:szCs w:val="22"/>
              </w:rPr>
              <w:t>Ο εκχριστιανισμός των Βουλγάρων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5B915" w14:textId="77777777" w:rsidR="0088095A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σύγκρουση Βυζαντίου με πάπα. </w:t>
            </w:r>
          </w:p>
          <w:p w14:paraId="245DFAD0" w14:textId="1FCEC0B4" w:rsidR="00F800F7" w:rsidRPr="00097F9A" w:rsidRDefault="0088095A" w:rsidP="008809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Πάπας</w:t>
            </w:r>
            <w:r w:rsidRPr="00097F9A">
              <w:rPr>
                <w:rFonts w:cs="Arial"/>
                <w:sz w:val="22"/>
                <w:szCs w:val="22"/>
              </w:rPr>
              <w:t>: επιδίωκε την επέκταση της ρωμαιοκαθολικής εκκλησίας στην άμεση γειτονιά του Βυζαντίου.</w:t>
            </w:r>
          </w:p>
          <w:p w14:paraId="03076EE6" w14:textId="77777777" w:rsidR="00A670FB" w:rsidRPr="00097F9A" w:rsidRDefault="00813594" w:rsidP="0081359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Βυζαντινός στρατός</w:t>
            </w:r>
            <w:r w:rsidRPr="00097F9A">
              <w:rPr>
                <w:rFonts w:cs="Arial"/>
                <w:sz w:val="22"/>
                <w:szCs w:val="22"/>
              </w:rPr>
              <w:t xml:space="preserve">: </w:t>
            </w:r>
          </w:p>
          <w:p w14:paraId="69593031" w14:textId="77777777" w:rsidR="00A670FB" w:rsidRPr="00097F9A" w:rsidRDefault="00813594" w:rsidP="00A670FB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υποχρέωσε τον ηγεμόνα Βόρη να δεχτεί τον Χριστιανισμό και </w:t>
            </w:r>
          </w:p>
          <w:p w14:paraId="214C3A8A" w14:textId="1D9ABD84" w:rsidR="00813594" w:rsidRPr="00097F9A" w:rsidRDefault="00813594" w:rsidP="00A670FB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να βαπτιστεί με ανάδοχο τον Μιχαήλ Γ΄. </w:t>
            </w:r>
          </w:p>
          <w:p w14:paraId="65BDEE24" w14:textId="4539E82D" w:rsidR="00AA1EF9" w:rsidRPr="00097F9A" w:rsidRDefault="00813594" w:rsidP="0081359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Βόρης</w:t>
            </w:r>
            <w:r w:rsidRPr="00097F9A">
              <w:rPr>
                <w:rFonts w:cs="Arial"/>
                <w:sz w:val="22"/>
                <w:szCs w:val="22"/>
              </w:rPr>
              <w:t xml:space="preserve">: προσκαλεί τον πάπα, </w:t>
            </w:r>
            <w:r w:rsidR="00A670FB" w:rsidRPr="00097F9A">
              <w:rPr>
                <w:rFonts w:cs="Arial"/>
                <w:sz w:val="22"/>
                <w:szCs w:val="22"/>
              </w:rPr>
              <w:t xml:space="preserve">ο οποίος </w:t>
            </w:r>
            <w:r w:rsidRPr="00097F9A">
              <w:rPr>
                <w:rFonts w:cs="Arial"/>
                <w:sz w:val="22"/>
                <w:szCs w:val="22"/>
              </w:rPr>
              <w:t>επεμβαίνει στα ζητήματα της Βουλγαρικής Εκκλησίας.</w:t>
            </w:r>
          </w:p>
          <w:p w14:paraId="63708C53" w14:textId="5EB7A856" w:rsidR="00813594" w:rsidRPr="00097F9A" w:rsidRDefault="00097F9A" w:rsidP="0081359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b/>
                <w:sz w:val="22"/>
                <w:szCs w:val="22"/>
              </w:rPr>
              <w:t>Π</w:t>
            </w:r>
            <w:r w:rsidR="00813594" w:rsidRPr="00097F9A">
              <w:rPr>
                <w:rFonts w:cs="Arial"/>
                <w:b/>
                <w:sz w:val="22"/>
                <w:szCs w:val="22"/>
              </w:rPr>
              <w:t>ατριάρχης Φώτιος</w:t>
            </w:r>
            <w:r w:rsidR="00813594" w:rsidRPr="00097F9A">
              <w:rPr>
                <w:rFonts w:cs="Arial"/>
                <w:sz w:val="22"/>
                <w:szCs w:val="22"/>
              </w:rPr>
              <w:t>:</w:t>
            </w:r>
          </w:p>
          <w:p w14:paraId="34F5AF08" w14:textId="46C1C2E8" w:rsidR="00813594" w:rsidRPr="00097F9A" w:rsidRDefault="00813594" w:rsidP="00A670FB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υπερασπίζεται </w:t>
            </w:r>
            <w:r w:rsidR="00097F9A" w:rsidRPr="00097F9A">
              <w:rPr>
                <w:rFonts w:cs="Arial"/>
                <w:sz w:val="22"/>
                <w:szCs w:val="22"/>
              </w:rPr>
              <w:t xml:space="preserve">την </w:t>
            </w:r>
            <w:r w:rsidRPr="00097F9A">
              <w:rPr>
                <w:rFonts w:cs="Arial"/>
                <w:sz w:val="22"/>
                <w:szCs w:val="22"/>
              </w:rPr>
              <w:t>ανεξαρτησία της βυζαντινής εκκλησίας και τα ζωτικά συμφέροντα του Βυζαντινού Κράτους,</w:t>
            </w:r>
          </w:p>
          <w:p w14:paraId="7E6CD5FD" w14:textId="77777777" w:rsidR="00813594" w:rsidRPr="00097F9A" w:rsidRDefault="00813594" w:rsidP="00A670FB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καταγγέλει την επέμβαση της Ρώμης,</w:t>
            </w:r>
          </w:p>
          <w:p w14:paraId="058662D0" w14:textId="77777777" w:rsidR="00813594" w:rsidRPr="00097F9A" w:rsidRDefault="00813594" w:rsidP="00A670FB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κατηγορεί τη ρωμαϊκή εκκλησία για λειτουργικά και δογματικά λάθη.</w:t>
            </w:r>
          </w:p>
          <w:p w14:paraId="28A94CE2" w14:textId="77777777" w:rsidR="00A670FB" w:rsidRPr="00097F9A" w:rsidRDefault="00894756" w:rsidP="0089475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σύνοδος του έτους 867: </w:t>
            </w:r>
          </w:p>
          <w:p w14:paraId="02F8544E" w14:textId="77777777" w:rsidR="00A670FB" w:rsidRPr="00097F9A" w:rsidRDefault="00894756" w:rsidP="00A670F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αναθεμάτισε τον πάπα, </w:t>
            </w:r>
          </w:p>
          <w:p w14:paraId="628446A4" w14:textId="16B6D98B" w:rsidR="00A670FB" w:rsidRPr="00097F9A" w:rsidRDefault="00894756" w:rsidP="00A670F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απέρριψε το δόγμα περί εκπορεύσεως του Αγίου Πνεύματος και εκ του Υιού (filioque)</w:t>
            </w:r>
            <w:r w:rsidR="00A670FB" w:rsidRPr="00097F9A">
              <w:rPr>
                <w:rFonts w:cs="Arial"/>
                <w:sz w:val="22"/>
                <w:szCs w:val="22"/>
              </w:rPr>
              <w:t>,</w:t>
            </w:r>
            <w:r w:rsidRPr="00097F9A">
              <w:rPr>
                <w:rFonts w:cs="Arial"/>
                <w:sz w:val="22"/>
                <w:szCs w:val="22"/>
              </w:rPr>
              <w:t xml:space="preserve"> </w:t>
            </w:r>
          </w:p>
          <w:p w14:paraId="45ADD887" w14:textId="77777777" w:rsidR="00A670FB" w:rsidRPr="00097F9A" w:rsidRDefault="00894756" w:rsidP="00A670F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 xml:space="preserve">καταδίκασε την επέμβαση της Ρώμης στη Βουλγαρία, </w:t>
            </w:r>
          </w:p>
          <w:p w14:paraId="090AD444" w14:textId="121F091A" w:rsidR="00894756" w:rsidRPr="00097F9A" w:rsidRDefault="00894756" w:rsidP="00A670F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097F9A">
              <w:rPr>
                <w:rFonts w:cs="Arial"/>
                <w:sz w:val="22"/>
                <w:szCs w:val="22"/>
              </w:rPr>
              <w:t>αποφάσισε η βουλγαρική εκκλησία να υπάγεται στο Πατριαρχείο</w:t>
            </w:r>
            <w:r w:rsidR="00A670FB" w:rsidRPr="00097F9A">
              <w:rPr>
                <w:rFonts w:cs="Arial"/>
                <w:sz w:val="22"/>
                <w:szCs w:val="22"/>
              </w:rPr>
              <w:t xml:space="preserve"> Κων/πολης</w:t>
            </w:r>
            <w:r w:rsidRPr="00097F9A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8FCC5" w14:textId="77777777" w:rsidR="004B6247" w:rsidRDefault="004B6247" w:rsidP="00276388">
      <w:r>
        <w:separator/>
      </w:r>
    </w:p>
  </w:endnote>
  <w:endnote w:type="continuationSeparator" w:id="0">
    <w:p w14:paraId="420346EA" w14:textId="77777777" w:rsidR="004B6247" w:rsidRDefault="004B6247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95FB" w14:textId="77777777" w:rsidR="004B6247" w:rsidRDefault="004B6247" w:rsidP="00276388">
      <w:r>
        <w:separator/>
      </w:r>
    </w:p>
  </w:footnote>
  <w:footnote w:type="continuationSeparator" w:id="0">
    <w:p w14:paraId="3EFCF2E6" w14:textId="77777777" w:rsidR="004B6247" w:rsidRDefault="004B6247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4B6247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4B6247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4B6247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84734C"/>
    <w:multiLevelType w:val="hybridMultilevel"/>
    <w:tmpl w:val="DDD48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8E7CFA"/>
    <w:multiLevelType w:val="hybridMultilevel"/>
    <w:tmpl w:val="8B5479C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2A3F"/>
    <w:multiLevelType w:val="hybridMultilevel"/>
    <w:tmpl w:val="BEC29BD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">
    <w:nsid w:val="222B10D0"/>
    <w:multiLevelType w:val="hybridMultilevel"/>
    <w:tmpl w:val="4CE41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1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B7640"/>
    <w:multiLevelType w:val="hybridMultilevel"/>
    <w:tmpl w:val="8F08A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4406B"/>
    <w:multiLevelType w:val="hybridMultilevel"/>
    <w:tmpl w:val="F42AA846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5">
    <w:nsid w:val="311F2D25"/>
    <w:multiLevelType w:val="hybridMultilevel"/>
    <w:tmpl w:val="51F215D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8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9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F4CE8"/>
    <w:multiLevelType w:val="hybridMultilevel"/>
    <w:tmpl w:val="3E0CD4A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D661C9"/>
    <w:multiLevelType w:val="hybridMultilevel"/>
    <w:tmpl w:val="6C86B7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E3505C"/>
    <w:multiLevelType w:val="hybridMultilevel"/>
    <w:tmpl w:val="384A01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5C0318"/>
    <w:multiLevelType w:val="hybridMultilevel"/>
    <w:tmpl w:val="A642B10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5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7"/>
  </w:num>
  <w:num w:numId="8">
    <w:abstractNumId w:val="26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20"/>
  </w:num>
  <w:num w:numId="15">
    <w:abstractNumId w:val="25"/>
  </w:num>
  <w:num w:numId="16">
    <w:abstractNumId w:val="19"/>
  </w:num>
  <w:num w:numId="17">
    <w:abstractNumId w:val="21"/>
  </w:num>
  <w:num w:numId="18">
    <w:abstractNumId w:val="9"/>
  </w:num>
  <w:num w:numId="19">
    <w:abstractNumId w:val="3"/>
  </w:num>
  <w:num w:numId="20">
    <w:abstractNumId w:val="22"/>
  </w:num>
  <w:num w:numId="21">
    <w:abstractNumId w:val="15"/>
  </w:num>
  <w:num w:numId="22">
    <w:abstractNumId w:val="23"/>
  </w:num>
  <w:num w:numId="23">
    <w:abstractNumId w:val="12"/>
  </w:num>
  <w:num w:numId="24">
    <w:abstractNumId w:val="24"/>
  </w:num>
  <w:num w:numId="25">
    <w:abstractNumId w:val="8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97F9A"/>
    <w:rsid w:val="000F321A"/>
    <w:rsid w:val="00247125"/>
    <w:rsid w:val="00276388"/>
    <w:rsid w:val="002F435C"/>
    <w:rsid w:val="00314616"/>
    <w:rsid w:val="00384DBA"/>
    <w:rsid w:val="0042274E"/>
    <w:rsid w:val="004748C7"/>
    <w:rsid w:val="00495246"/>
    <w:rsid w:val="004B07CC"/>
    <w:rsid w:val="004B6247"/>
    <w:rsid w:val="004D2F93"/>
    <w:rsid w:val="004E584F"/>
    <w:rsid w:val="00546524"/>
    <w:rsid w:val="007E5C19"/>
    <w:rsid w:val="00813594"/>
    <w:rsid w:val="00871ADC"/>
    <w:rsid w:val="0088095A"/>
    <w:rsid w:val="00894756"/>
    <w:rsid w:val="00935F96"/>
    <w:rsid w:val="009C52B8"/>
    <w:rsid w:val="00A670FB"/>
    <w:rsid w:val="00A97708"/>
    <w:rsid w:val="00AA1EF9"/>
    <w:rsid w:val="00DA5375"/>
    <w:rsid w:val="00E23760"/>
    <w:rsid w:val="00EB4E3F"/>
    <w:rsid w:val="00F5052A"/>
    <w:rsid w:val="00F768BC"/>
    <w:rsid w:val="00F800F7"/>
    <w:rsid w:val="00FD23F3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2023-11-25T06:48:00Z</dcterms:created>
  <dcterms:modified xsi:type="dcterms:W3CDTF">2023-12-10T05:11:00Z</dcterms:modified>
</cp:coreProperties>
</file>