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729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12ACD308" w14:textId="77777777" w:rsidR="005B52ED" w:rsidRPr="005B52ED" w:rsidRDefault="005B52ED" w:rsidP="005B52ED">
            <w:pPr>
              <w:pStyle w:val="a"/>
              <w:jc w:val="center"/>
              <w:rPr>
                <w:b/>
                <w:bCs/>
                <w:sz w:val="26"/>
                <w:szCs w:val="26"/>
              </w:rPr>
            </w:pPr>
            <w:r w:rsidRPr="005B52ED">
              <w:rPr>
                <w:b/>
                <w:bCs/>
                <w:sz w:val="26"/>
                <w:szCs w:val="26"/>
              </w:rPr>
              <w:t>Η Βυζαντινή Εποποιία. Επικοί αγώνες και επέκταση</w:t>
            </w:r>
          </w:p>
          <w:p w14:paraId="7FEEE494" w14:textId="0B288FA2" w:rsidR="00276388" w:rsidRDefault="005B52ED" w:rsidP="005B52ED">
            <w:pPr>
              <w:pStyle w:val="a"/>
              <w:jc w:val="center"/>
            </w:pPr>
            <w:r w:rsidRPr="005B52ED">
              <w:rPr>
                <w:b/>
                <w:bCs/>
                <w:sz w:val="26"/>
                <w:szCs w:val="26"/>
              </w:rPr>
              <w:t>της Αυτοκρατορίας</w:t>
            </w:r>
          </w:p>
        </w:tc>
      </w:tr>
      <w:tr w:rsidR="00276388" w14:paraId="6291BD14" w14:textId="77777777" w:rsidTr="009C52B8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7603" w14:textId="687B9772" w:rsidR="00276388" w:rsidRDefault="005B52ED" w:rsidP="004B07CC">
            <w:pPr>
              <w:pStyle w:val="a"/>
              <w:rPr>
                <w:sz w:val="22"/>
                <w:szCs w:val="22"/>
              </w:rPr>
            </w:pPr>
            <w:r w:rsidRPr="005B52ED">
              <w:rPr>
                <w:sz w:val="22"/>
                <w:szCs w:val="22"/>
              </w:rPr>
              <w:t>Αγώνες με τους Άραβες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D4739" w14:textId="77777777" w:rsidR="005B52ED" w:rsidRPr="005B52ED" w:rsidRDefault="005B52ED" w:rsidP="005B52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B52ED">
              <w:rPr>
                <w:rFonts w:cs="Arial"/>
                <w:sz w:val="22"/>
                <w:szCs w:val="22"/>
              </w:rPr>
              <w:t xml:space="preserve">Εποχή Ρωμανού Λακαπηνού </w:t>
            </w:r>
            <w:r w:rsidRPr="005B52ED">
              <w:rPr>
                <w:rFonts w:ascii="Arial Narrow" w:hAnsi="Arial Narrow" w:cs="Arial"/>
                <w:sz w:val="22"/>
                <w:szCs w:val="22"/>
              </w:rPr>
              <w:t>→</w:t>
            </w:r>
            <w:r w:rsidRPr="005B52ED">
              <w:rPr>
                <w:rFonts w:cs="Arial"/>
                <w:sz w:val="22"/>
                <w:szCs w:val="22"/>
              </w:rPr>
              <w:t xml:space="preserve"> αντεπίθεση Βυζαντινών κατά Αράβων.</w:t>
            </w:r>
          </w:p>
          <w:p w14:paraId="591EF11D" w14:textId="2F4EDCA8" w:rsidR="005B52ED" w:rsidRDefault="005B52ED" w:rsidP="005B52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Οι </w:t>
            </w:r>
            <w:r w:rsidRPr="005B52ED">
              <w:rPr>
                <w:sz w:val="22"/>
                <w:szCs w:val="22"/>
              </w:rPr>
              <w:t>στρατηγοί-αυτοκράτορες Νικηφόρος Φωκάς</w:t>
            </w:r>
            <w:r>
              <w:rPr>
                <w:sz w:val="22"/>
                <w:szCs w:val="22"/>
              </w:rPr>
              <w:t xml:space="preserve">, </w:t>
            </w:r>
            <w:r w:rsidRPr="005B52ED">
              <w:rPr>
                <w:sz w:val="22"/>
                <w:szCs w:val="22"/>
              </w:rPr>
              <w:t>Ιωάννης Τζιμισκής</w:t>
            </w:r>
            <w:r>
              <w:rPr>
                <w:sz w:val="22"/>
                <w:szCs w:val="22"/>
              </w:rPr>
              <w:t xml:space="preserve">, </w:t>
            </w:r>
            <w:r w:rsidRPr="005B52ED">
              <w:rPr>
                <w:sz w:val="22"/>
                <w:szCs w:val="22"/>
              </w:rPr>
              <w:t>Βασίλειος Β ́</w:t>
            </w:r>
            <w:r>
              <w:rPr>
                <w:sz w:val="22"/>
                <w:szCs w:val="22"/>
              </w:rPr>
              <w:t>:</w:t>
            </w:r>
          </w:p>
          <w:p w14:paraId="3F1AC019" w14:textId="1C47DE7C" w:rsidR="005B52ED" w:rsidRPr="005B52ED" w:rsidRDefault="005B52ED" w:rsidP="005B52ED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B52ED">
              <w:rPr>
                <w:sz w:val="22"/>
                <w:szCs w:val="22"/>
              </w:rPr>
              <w:t>ανέκτησαν Κρήτη, Κύπρο, τις πόλεις της Κιλικίας, τμήματα της Συρίας και της Παλαιστίνης.</w:t>
            </w:r>
          </w:p>
          <w:p w14:paraId="4F7FB345" w14:textId="65A11959" w:rsidR="005B52ED" w:rsidRPr="005B52ED" w:rsidRDefault="005B52ED" w:rsidP="005B52ED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Pr="005B52ED">
              <w:rPr>
                <w:sz w:val="22"/>
                <w:szCs w:val="22"/>
              </w:rPr>
              <w:t>πώτερος σκοπός των εκστρατειών: η ανάκτηση όλων των παλαιών ρωμαϊκών εδαφών της Εγγύς Ανατολής</w:t>
            </w:r>
            <w:r>
              <w:rPr>
                <w:sz w:val="22"/>
                <w:szCs w:val="22"/>
              </w:rPr>
              <w:t>.</w:t>
            </w:r>
          </w:p>
          <w:p w14:paraId="40FFCFD8" w14:textId="77777777" w:rsidR="005B52ED" w:rsidRPr="005B52ED" w:rsidRDefault="005B52ED" w:rsidP="005B52ED">
            <w:pPr>
              <w:rPr>
                <w:sz w:val="22"/>
                <w:szCs w:val="22"/>
              </w:rPr>
            </w:pPr>
          </w:p>
          <w:p w14:paraId="0BF21EBC" w14:textId="690CEA10" w:rsidR="009C52B8" w:rsidRDefault="009C52B8" w:rsidP="005B52ED"/>
        </w:tc>
      </w:tr>
      <w:tr w:rsidR="00276388" w14:paraId="7F3A069B" w14:textId="77777777" w:rsidTr="00EB4E3F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1930AE29" w:rsidR="00276388" w:rsidRDefault="005B52ED" w:rsidP="004748C7">
            <w:pPr>
              <w:pStyle w:val="a"/>
              <w:rPr>
                <w:sz w:val="22"/>
                <w:szCs w:val="22"/>
              </w:rPr>
            </w:pPr>
            <w:r w:rsidRPr="005B52ED">
              <w:rPr>
                <w:rFonts w:cs="Times New Roman"/>
                <w:color w:val="000000"/>
                <w:sz w:val="22"/>
                <w:szCs w:val="22"/>
              </w:rPr>
              <w:t>Αγώνες με τους Βουλγάρους</w:t>
            </w:r>
          </w:p>
        </w:tc>
        <w:tc>
          <w:tcPr>
            <w:tcW w:w="7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F91F1F" w14:textId="017764C0" w:rsidR="005B52ED" w:rsidRDefault="005B52ED" w:rsidP="005B52ED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5B52ED">
              <w:rPr>
                <w:rFonts w:cs="Times New Roman"/>
                <w:sz w:val="22"/>
                <w:szCs w:val="22"/>
              </w:rPr>
              <w:t xml:space="preserve">Οι φιλικές σχέσεις </w:t>
            </w:r>
            <w:r>
              <w:rPr>
                <w:rFonts w:cs="Times New Roman"/>
                <w:sz w:val="22"/>
                <w:szCs w:val="22"/>
              </w:rPr>
              <w:t>γίνονται εχθρικές.</w:t>
            </w:r>
          </w:p>
          <w:p w14:paraId="0D1BE558" w14:textId="77777777" w:rsidR="004748C7" w:rsidRPr="002C260B" w:rsidRDefault="00E23760" w:rsidP="00AC2C77">
            <w:r w:rsidRPr="00E23760">
              <w:rPr>
                <w:rFonts w:cs="Times New Roman"/>
                <w:sz w:val="22"/>
                <w:szCs w:val="22"/>
              </w:rPr>
              <w:t xml:space="preserve"> </w:t>
            </w:r>
            <w:r w:rsidR="002C260B" w:rsidRPr="00AC2C77">
              <w:rPr>
                <w:rFonts w:cs="Times New Roman"/>
                <w:b/>
                <w:sz w:val="22"/>
                <w:szCs w:val="22"/>
              </w:rPr>
              <w:t>Συμεών</w:t>
            </w:r>
            <w:r w:rsidR="002C260B">
              <w:rPr>
                <w:rFonts w:cs="Times New Roman"/>
                <w:sz w:val="22"/>
                <w:szCs w:val="22"/>
              </w:rPr>
              <w:t xml:space="preserve"> </w:t>
            </w:r>
            <w:r w:rsidR="002C260B">
              <w:rPr>
                <w:rFonts w:ascii="Arial Narrow" w:hAnsi="Arial Narrow" w:cs="Times New Roman"/>
                <w:sz w:val="22"/>
                <w:szCs w:val="22"/>
              </w:rPr>
              <w:t>→</w:t>
            </w:r>
            <w:r w:rsidR="002C260B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D4FE74" w14:textId="77777777" w:rsidR="002C260B" w:rsidRPr="004B2A03" w:rsidRDefault="002C260B" w:rsidP="002C260B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πολιόρκησε την πρωτεύουσα,</w:t>
            </w:r>
          </w:p>
          <w:p w14:paraId="7DB5B1E1" w14:textId="77777777" w:rsidR="002C260B" w:rsidRPr="004B2A03" w:rsidRDefault="002C260B" w:rsidP="002C260B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επιδίωκε να ιδρύσει μια βουλγαροβυζαντινή αυτοκρατορία,</w:t>
            </w:r>
          </w:p>
          <w:p w14:paraId="3ABB5ADD" w14:textId="133C98E3" w:rsidR="002C260B" w:rsidRPr="004B2A03" w:rsidRDefault="002C260B" w:rsidP="002C260B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αυτοτιτλοφορήθηκε βασιλεύς Βουλγάρων και Ρωμαίων,</w:t>
            </w:r>
          </w:p>
          <w:p w14:paraId="33CF8A6E" w14:textId="77777777" w:rsidR="002C260B" w:rsidRPr="004B2A03" w:rsidRDefault="002C260B" w:rsidP="002C260B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ο θάνατος του ματαίωσε τις φιλοδοξίες του.</w:t>
            </w:r>
          </w:p>
          <w:p w14:paraId="590CFF30" w14:textId="77777777" w:rsidR="002C260B" w:rsidRPr="00AC2C77" w:rsidRDefault="002C260B" w:rsidP="00AC2C77">
            <w:pPr>
              <w:rPr>
                <w:sz w:val="22"/>
                <w:szCs w:val="22"/>
              </w:rPr>
            </w:pPr>
            <w:r w:rsidRPr="00AC2C77">
              <w:rPr>
                <w:b/>
                <w:sz w:val="22"/>
                <w:szCs w:val="22"/>
              </w:rPr>
              <w:t>Πέτρος</w:t>
            </w:r>
            <w:r w:rsidRPr="00AC2C77">
              <w:rPr>
                <w:sz w:val="22"/>
                <w:szCs w:val="22"/>
              </w:rPr>
              <w:t xml:space="preserve"> →</w:t>
            </w:r>
          </w:p>
          <w:p w14:paraId="70E0D2E1" w14:textId="77777777" w:rsidR="002C260B" w:rsidRPr="004B2A03" w:rsidRDefault="002C260B" w:rsidP="002C260B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 xml:space="preserve">συνήψε συνθήκη ειρήνης, </w:t>
            </w:r>
          </w:p>
          <w:p w14:paraId="24ACBCF3" w14:textId="77777777" w:rsidR="002C260B" w:rsidRPr="004B2A03" w:rsidRDefault="002C260B" w:rsidP="002C260B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νυμφεύτηκε τη Μαρία, ανεψιά του Ρωμανού Λακαπηνού.</w:t>
            </w:r>
          </w:p>
          <w:p w14:paraId="2493982A" w14:textId="77777777" w:rsidR="002C260B" w:rsidRPr="00AC2C77" w:rsidRDefault="002C260B" w:rsidP="00AC2C77">
            <w:pPr>
              <w:rPr>
                <w:sz w:val="22"/>
                <w:szCs w:val="22"/>
              </w:rPr>
            </w:pPr>
            <w:r w:rsidRPr="00AC2C77">
              <w:rPr>
                <w:b/>
                <w:sz w:val="22"/>
                <w:szCs w:val="22"/>
              </w:rPr>
              <w:t>Σαμουήλ</w:t>
            </w:r>
            <w:r w:rsidRPr="00AC2C77">
              <w:rPr>
                <w:sz w:val="22"/>
                <w:szCs w:val="22"/>
              </w:rPr>
              <w:t xml:space="preserve"> →</w:t>
            </w:r>
          </w:p>
          <w:p w14:paraId="02C3F760" w14:textId="23D8D9E1" w:rsidR="002C260B" w:rsidRPr="004B2A03" w:rsidRDefault="002C260B" w:rsidP="002C260B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ίδρυσε νέο Βουλγαρικό Κράτος μ</w:t>
            </w:r>
            <w:r w:rsidR="00AC2C77">
              <w:rPr>
                <w:rFonts w:cs="Arial"/>
                <w:sz w:val="22"/>
                <w:szCs w:val="22"/>
              </w:rPr>
              <w:t>ε επίκεντρο την περιοχή της Αχρί</w:t>
            </w:r>
            <w:r w:rsidRPr="004B2A03">
              <w:rPr>
                <w:rFonts w:cs="Arial"/>
                <w:sz w:val="22"/>
                <w:szCs w:val="22"/>
              </w:rPr>
              <w:t>δας,</w:t>
            </w:r>
          </w:p>
          <w:p w14:paraId="5718BA21" w14:textId="408E8B95" w:rsidR="002C260B" w:rsidRPr="004B2A03" w:rsidRDefault="002C260B" w:rsidP="002C260B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ηττήθηκε από τον Βασίλειο Β΄ στις μάχες Σπερχειού  και Κλειδίου,</w:t>
            </w:r>
          </w:p>
          <w:p w14:paraId="76297FCD" w14:textId="63A26B65" w:rsidR="002C260B" w:rsidRPr="004B2A03" w:rsidRDefault="002C260B" w:rsidP="002C260B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4B2A03">
              <w:rPr>
                <w:rFonts w:cs="Arial"/>
                <w:sz w:val="22"/>
                <w:szCs w:val="22"/>
              </w:rPr>
              <w:t>η Βουλγαρία υποτάχθηκε πλήρως και οργανώθηκε σε δύο θέματα,</w:t>
            </w:r>
          </w:p>
          <w:p w14:paraId="0FCB243E" w14:textId="512B4FB9" w:rsidR="002C260B" w:rsidRDefault="00AC2C77" w:rsidP="002C260B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cs="Arial"/>
                <w:sz w:val="22"/>
                <w:szCs w:val="22"/>
              </w:rPr>
              <w:t xml:space="preserve">τα </w:t>
            </w:r>
            <w:bookmarkStart w:id="0" w:name="_GoBack"/>
            <w:bookmarkEnd w:id="0"/>
            <w:r w:rsidR="002C260B" w:rsidRPr="004B2A03">
              <w:rPr>
                <w:rFonts w:cs="Arial"/>
                <w:sz w:val="22"/>
                <w:szCs w:val="22"/>
              </w:rPr>
              <w:t>σύνορα Βυζαντίου και πάλι στον Δούναβη.</w:t>
            </w:r>
          </w:p>
        </w:tc>
      </w:tr>
    </w:tbl>
    <w:p w14:paraId="3951992E" w14:textId="77777777" w:rsidR="00DA5375" w:rsidRDefault="00DA5375"/>
    <w:sectPr w:rsidR="00DA5375" w:rsidSect="00EB4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1558" w14:textId="77777777" w:rsidR="00A07392" w:rsidRDefault="00A07392" w:rsidP="00276388">
      <w:r>
        <w:separator/>
      </w:r>
    </w:p>
  </w:endnote>
  <w:endnote w:type="continuationSeparator" w:id="0">
    <w:p w14:paraId="3C40C03E" w14:textId="77777777" w:rsidR="00A07392" w:rsidRDefault="00A07392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D1DF1" w14:textId="77777777" w:rsidR="00A07392" w:rsidRDefault="00A07392" w:rsidP="00276388">
      <w:r>
        <w:separator/>
      </w:r>
    </w:p>
  </w:footnote>
  <w:footnote w:type="continuationSeparator" w:id="0">
    <w:p w14:paraId="194A47FC" w14:textId="77777777" w:rsidR="00A07392" w:rsidRDefault="00A07392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A07392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A07392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A07392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EB329A"/>
    <w:multiLevelType w:val="hybridMultilevel"/>
    <w:tmpl w:val="10366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761"/>
    <w:multiLevelType w:val="hybridMultilevel"/>
    <w:tmpl w:val="861C5ACE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14E309BE"/>
    <w:multiLevelType w:val="hybridMultilevel"/>
    <w:tmpl w:val="F4EA72F2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6">
    <w:nsid w:val="16D5137E"/>
    <w:multiLevelType w:val="hybridMultilevel"/>
    <w:tmpl w:val="19A08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70E2"/>
    <w:multiLevelType w:val="hybridMultilevel"/>
    <w:tmpl w:val="C67C2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">
    <w:nsid w:val="27743A4F"/>
    <w:multiLevelType w:val="hybridMultilevel"/>
    <w:tmpl w:val="71A69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4580"/>
    <w:multiLevelType w:val="hybridMultilevel"/>
    <w:tmpl w:val="095A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3426B"/>
    <w:multiLevelType w:val="hybridMultilevel"/>
    <w:tmpl w:val="97762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67EAC"/>
    <w:multiLevelType w:val="hybridMultilevel"/>
    <w:tmpl w:val="B80AE1A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3B3362E3"/>
    <w:multiLevelType w:val="hybridMultilevel"/>
    <w:tmpl w:val="B86CA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B54D0"/>
    <w:multiLevelType w:val="hybridMultilevel"/>
    <w:tmpl w:val="EC6A6378"/>
    <w:lvl w:ilvl="0" w:tplc="0408000F">
      <w:start w:val="1"/>
      <w:numFmt w:val="decimal"/>
      <w:lvlText w:val="%1."/>
      <w:lvlJc w:val="left"/>
      <w:pPr>
        <w:ind w:left="1456" w:hanging="360"/>
      </w:pPr>
    </w:lvl>
    <w:lvl w:ilvl="1" w:tplc="04080019" w:tentative="1">
      <w:start w:val="1"/>
      <w:numFmt w:val="lowerLetter"/>
      <w:lvlText w:val="%2."/>
      <w:lvlJc w:val="left"/>
      <w:pPr>
        <w:ind w:left="2176" w:hanging="360"/>
      </w:pPr>
    </w:lvl>
    <w:lvl w:ilvl="2" w:tplc="0408001B" w:tentative="1">
      <w:start w:val="1"/>
      <w:numFmt w:val="lowerRoman"/>
      <w:lvlText w:val="%3."/>
      <w:lvlJc w:val="right"/>
      <w:pPr>
        <w:ind w:left="2896" w:hanging="180"/>
      </w:pPr>
    </w:lvl>
    <w:lvl w:ilvl="3" w:tplc="0408000F" w:tentative="1">
      <w:start w:val="1"/>
      <w:numFmt w:val="decimal"/>
      <w:lvlText w:val="%4."/>
      <w:lvlJc w:val="left"/>
      <w:pPr>
        <w:ind w:left="3616" w:hanging="360"/>
      </w:pPr>
    </w:lvl>
    <w:lvl w:ilvl="4" w:tplc="04080019" w:tentative="1">
      <w:start w:val="1"/>
      <w:numFmt w:val="lowerLetter"/>
      <w:lvlText w:val="%5."/>
      <w:lvlJc w:val="left"/>
      <w:pPr>
        <w:ind w:left="4336" w:hanging="360"/>
      </w:pPr>
    </w:lvl>
    <w:lvl w:ilvl="5" w:tplc="0408001B" w:tentative="1">
      <w:start w:val="1"/>
      <w:numFmt w:val="lowerRoman"/>
      <w:lvlText w:val="%6."/>
      <w:lvlJc w:val="right"/>
      <w:pPr>
        <w:ind w:left="5056" w:hanging="180"/>
      </w:pPr>
    </w:lvl>
    <w:lvl w:ilvl="6" w:tplc="0408000F" w:tentative="1">
      <w:start w:val="1"/>
      <w:numFmt w:val="decimal"/>
      <w:lvlText w:val="%7."/>
      <w:lvlJc w:val="left"/>
      <w:pPr>
        <w:ind w:left="5776" w:hanging="360"/>
      </w:pPr>
    </w:lvl>
    <w:lvl w:ilvl="7" w:tplc="04080019" w:tentative="1">
      <w:start w:val="1"/>
      <w:numFmt w:val="lowerLetter"/>
      <w:lvlText w:val="%8."/>
      <w:lvlJc w:val="left"/>
      <w:pPr>
        <w:ind w:left="6496" w:hanging="360"/>
      </w:pPr>
    </w:lvl>
    <w:lvl w:ilvl="8" w:tplc="0408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6">
    <w:nsid w:val="4CC5540D"/>
    <w:multiLevelType w:val="hybridMultilevel"/>
    <w:tmpl w:val="7B9EF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62725"/>
    <w:multiLevelType w:val="hybridMultilevel"/>
    <w:tmpl w:val="DFDA3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8093C"/>
    <w:multiLevelType w:val="hybridMultilevel"/>
    <w:tmpl w:val="02FA6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54437"/>
    <w:multiLevelType w:val="hybridMultilevel"/>
    <w:tmpl w:val="7A3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41C67"/>
    <w:multiLevelType w:val="hybridMultilevel"/>
    <w:tmpl w:val="A6B85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E53737"/>
    <w:multiLevelType w:val="hybridMultilevel"/>
    <w:tmpl w:val="F2A89E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662D2"/>
    <w:multiLevelType w:val="hybridMultilevel"/>
    <w:tmpl w:val="BE320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5"/>
  </w:num>
  <w:num w:numId="7">
    <w:abstractNumId w:val="13"/>
  </w:num>
  <w:num w:numId="8">
    <w:abstractNumId w:val="22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9"/>
  </w:num>
  <w:num w:numId="15">
    <w:abstractNumId w:val="20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17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00603B"/>
    <w:rsid w:val="001D452E"/>
    <w:rsid w:val="00276388"/>
    <w:rsid w:val="002C260B"/>
    <w:rsid w:val="00314616"/>
    <w:rsid w:val="00384DBA"/>
    <w:rsid w:val="0042274E"/>
    <w:rsid w:val="004748C7"/>
    <w:rsid w:val="004B07CC"/>
    <w:rsid w:val="004B2A03"/>
    <w:rsid w:val="004D2F93"/>
    <w:rsid w:val="00546524"/>
    <w:rsid w:val="005B52ED"/>
    <w:rsid w:val="007E5C19"/>
    <w:rsid w:val="00871ADC"/>
    <w:rsid w:val="00935F96"/>
    <w:rsid w:val="009C52B8"/>
    <w:rsid w:val="00A07392"/>
    <w:rsid w:val="00A22E65"/>
    <w:rsid w:val="00A97708"/>
    <w:rsid w:val="00AA1EF9"/>
    <w:rsid w:val="00AC2C77"/>
    <w:rsid w:val="00D8391B"/>
    <w:rsid w:val="00DA5375"/>
    <w:rsid w:val="00E23760"/>
    <w:rsid w:val="00EB3C3F"/>
    <w:rsid w:val="00EB4E3F"/>
    <w:rsid w:val="00F36DC3"/>
    <w:rsid w:val="00F5052A"/>
    <w:rsid w:val="00F768BC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2023-12-09T05:49:00Z</dcterms:created>
  <dcterms:modified xsi:type="dcterms:W3CDTF">2023-12-10T05:14:00Z</dcterms:modified>
</cp:coreProperties>
</file>