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8012"/>
      </w:tblGrid>
      <w:tr w:rsidR="00276388" w14:paraId="0AC3F65C" w14:textId="77777777" w:rsidTr="004748C7">
        <w:tc>
          <w:tcPr>
            <w:tcW w:w="95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 w:themeFill="accent2" w:themeFillTint="33"/>
          </w:tcPr>
          <w:p w14:paraId="730B8FB4" w14:textId="2D8681BD" w:rsidR="002538F4" w:rsidRPr="002538F4" w:rsidRDefault="00616AEF" w:rsidP="002538F4">
            <w:pPr>
              <w:pStyle w:val="a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Η νομοθεσία της Μακεδονική</w:t>
            </w:r>
            <w:r w:rsidR="002538F4" w:rsidRPr="002538F4">
              <w:rPr>
                <w:b/>
                <w:bCs/>
                <w:sz w:val="26"/>
                <w:szCs w:val="26"/>
              </w:rPr>
              <w:t>ς Δυναστείας</w:t>
            </w:r>
          </w:p>
          <w:p w14:paraId="7FEEE494" w14:textId="1D94D238" w:rsidR="00276388" w:rsidRDefault="002538F4" w:rsidP="002538F4">
            <w:pPr>
              <w:pStyle w:val="a"/>
              <w:jc w:val="center"/>
            </w:pPr>
            <w:r w:rsidRPr="002538F4">
              <w:rPr>
                <w:b/>
                <w:bCs/>
                <w:sz w:val="26"/>
                <w:szCs w:val="26"/>
              </w:rPr>
              <w:t>και η σύγκρουση της με τους «δυνατούς»</w:t>
            </w:r>
          </w:p>
        </w:tc>
      </w:tr>
      <w:tr w:rsidR="00276388" w14:paraId="6291BD14" w14:textId="77777777" w:rsidTr="00855CAB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E7603" w14:textId="412559A8" w:rsidR="00276388" w:rsidRPr="00616AEF" w:rsidRDefault="002538F4" w:rsidP="004B07CC">
            <w:pPr>
              <w:pStyle w:val="a"/>
            </w:pPr>
            <w:r w:rsidRPr="00616AEF">
              <w:t>Νόμοι και αγώνας κατά των δυνατών</w:t>
            </w:r>
          </w:p>
        </w:tc>
        <w:tc>
          <w:tcPr>
            <w:tcW w:w="80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1FCCAA" w14:textId="77777777" w:rsidR="002538F4" w:rsidRPr="00616AEF" w:rsidRDefault="002538F4" w:rsidP="002538F4">
            <w:pPr>
              <w:pStyle w:val="ListParagraph"/>
              <w:numPr>
                <w:ilvl w:val="0"/>
                <w:numId w:val="1"/>
              </w:numPr>
            </w:pPr>
            <w:r w:rsidRPr="00616AEF">
              <w:t xml:space="preserve">Αυτοκράτορες Μακεδονικής δυναστείας </w:t>
            </w:r>
          </w:p>
          <w:p w14:paraId="1BCACEB3" w14:textId="77777777" w:rsidR="009C52B8" w:rsidRPr="002538F4" w:rsidRDefault="002538F4" w:rsidP="002538F4">
            <w:pPr>
              <w:pStyle w:val="ListParagraph"/>
              <w:numPr>
                <w:ilvl w:val="0"/>
                <w:numId w:val="1"/>
              </w:numPr>
            </w:pPr>
            <w:r w:rsidRPr="00616AEF">
              <w:t xml:space="preserve">Στόχος → αγώνας κατά των «δυνατών». </w:t>
            </w:r>
          </w:p>
          <w:p w14:paraId="102C3F56" w14:textId="77777777" w:rsidR="002538F4" w:rsidRPr="00616AEF" w:rsidRDefault="002538F4" w:rsidP="00484F6E">
            <w:pPr>
              <w:rPr>
                <w:rFonts w:cs="Mangal"/>
                <w:szCs w:val="21"/>
              </w:rPr>
            </w:pPr>
            <w:r w:rsidRPr="00616AEF">
              <w:rPr>
                <w:rFonts w:cs="Mangal"/>
                <w:szCs w:val="21"/>
              </w:rPr>
              <w:t>Οι δυνατοί επιδίωκαν:</w:t>
            </w:r>
          </w:p>
          <w:p w14:paraId="4B5386D0" w14:textId="77777777" w:rsidR="002538F4" w:rsidRDefault="002538F4" w:rsidP="002538F4">
            <w:pPr>
              <w:pStyle w:val="ListParagraph"/>
              <w:numPr>
                <w:ilvl w:val="0"/>
                <w:numId w:val="19"/>
              </w:numPr>
            </w:pPr>
            <w:r w:rsidRPr="002538F4">
              <w:t xml:space="preserve">να ιδιοποιηθούν τη γη των φτωχών, </w:t>
            </w:r>
          </w:p>
          <w:p w14:paraId="4D4E7196" w14:textId="35DE98FE" w:rsidR="002538F4" w:rsidRDefault="002538F4" w:rsidP="002538F4">
            <w:pPr>
              <w:pStyle w:val="ListParagraph"/>
              <w:numPr>
                <w:ilvl w:val="0"/>
                <w:numId w:val="19"/>
              </w:numPr>
            </w:pPr>
            <w:r w:rsidRPr="002538F4">
              <w:t>να αποσπάσουν προνόμια</w:t>
            </w:r>
            <w:r>
              <w:t>,</w:t>
            </w:r>
            <w:r w:rsidRPr="002538F4">
              <w:t xml:space="preserve"> </w:t>
            </w:r>
          </w:p>
          <w:p w14:paraId="5B15D499" w14:textId="77777777" w:rsidR="002538F4" w:rsidRDefault="002538F4" w:rsidP="002538F4">
            <w:pPr>
              <w:pStyle w:val="ListParagraph"/>
              <w:numPr>
                <w:ilvl w:val="0"/>
                <w:numId w:val="19"/>
              </w:numPr>
            </w:pPr>
            <w:r w:rsidRPr="002538F4">
              <w:t>να κατακτήσουν την πολιτική εξουσία.</w:t>
            </w:r>
          </w:p>
          <w:p w14:paraId="55331EC3" w14:textId="692A8121" w:rsidR="002538F4" w:rsidRPr="00616AEF" w:rsidRDefault="002538F4" w:rsidP="002538F4">
            <w:pPr>
              <w:rPr>
                <w:rFonts w:cs="Mangal"/>
                <w:szCs w:val="21"/>
              </w:rPr>
            </w:pPr>
            <w:r w:rsidRPr="00616AEF">
              <w:rPr>
                <w:rFonts w:cs="Mangal"/>
                <w:szCs w:val="21"/>
              </w:rPr>
              <w:t>Το Βυζαντινό Κράτος αντέδρασε,  διότι χρειαζόταν τους ελεύθερους αγρότες:</w:t>
            </w:r>
          </w:p>
          <w:p w14:paraId="1EA8C3CE" w14:textId="16F7818E" w:rsidR="002538F4" w:rsidRDefault="002538F4" w:rsidP="00484F6E">
            <w:pPr>
              <w:pStyle w:val="ListParagraph"/>
              <w:numPr>
                <w:ilvl w:val="0"/>
                <w:numId w:val="20"/>
              </w:numPr>
            </w:pPr>
            <w:r w:rsidRPr="00616AEF">
              <w:t>στην άμυνα</w:t>
            </w:r>
            <w:r w:rsidRPr="002538F4">
              <w:t>: υπηρετούσαν τους θεματικούς στρατούς.</w:t>
            </w:r>
          </w:p>
          <w:p w14:paraId="45CDD200" w14:textId="3031E0D4" w:rsidR="002538F4" w:rsidRDefault="002538F4" w:rsidP="00484F6E">
            <w:pPr>
              <w:pStyle w:val="ListParagraph"/>
              <w:numPr>
                <w:ilvl w:val="0"/>
                <w:numId w:val="20"/>
              </w:numPr>
            </w:pPr>
            <w:r w:rsidRPr="00616AEF">
              <w:t>στην οικονομία</w:t>
            </w:r>
            <w:r w:rsidRPr="002538F4">
              <w:t>: πλήρωναν φόρους.</w:t>
            </w:r>
          </w:p>
          <w:p w14:paraId="048B005B" w14:textId="250B4B3A" w:rsidR="00484F6E" w:rsidRPr="00616AEF" w:rsidRDefault="002538F4" w:rsidP="002538F4">
            <w:pPr>
              <w:rPr>
                <w:rFonts w:cs="Mangal"/>
                <w:szCs w:val="21"/>
              </w:rPr>
            </w:pPr>
            <w:r w:rsidRPr="00616AEF">
              <w:rPr>
                <w:rFonts w:cs="Mangal"/>
                <w:szCs w:val="21"/>
              </w:rPr>
              <w:t>Γι</w:t>
            </w:r>
            <w:r w:rsidR="005E2E16">
              <w:rPr>
                <w:rFonts w:cs="Mangal"/>
                <w:szCs w:val="21"/>
              </w:rPr>
              <w:t>΄</w:t>
            </w:r>
            <w:bookmarkStart w:id="0" w:name="_GoBack"/>
            <w:bookmarkEnd w:id="0"/>
            <w:r w:rsidRPr="00616AEF">
              <w:rPr>
                <w:rFonts w:cs="Mangal"/>
                <w:szCs w:val="21"/>
              </w:rPr>
              <w:t xml:space="preserve">αυτό, </w:t>
            </w:r>
          </w:p>
          <w:p w14:paraId="774DF4D4" w14:textId="639966A4" w:rsidR="002538F4" w:rsidRDefault="002538F4" w:rsidP="00484F6E">
            <w:pPr>
              <w:pStyle w:val="ListParagraph"/>
              <w:numPr>
                <w:ilvl w:val="0"/>
                <w:numId w:val="21"/>
              </w:numPr>
            </w:pPr>
            <w:r w:rsidRPr="002538F4">
              <w:t>επί 80 ολόκληρα χρόνια</w:t>
            </w:r>
            <w:r>
              <w:t xml:space="preserve"> ο</w:t>
            </w:r>
            <w:r w:rsidRPr="002538F4">
              <w:t>ι αυτοκράτορες προσπάθησαν με τις Νεαρές τους να προστατεύσουν την αγροτική κοινότητα και τους ελεύθερους καλλιεργητές από τις καταχρήσεις των δυνατών.</w:t>
            </w:r>
          </w:p>
          <w:p w14:paraId="0BF21EBC" w14:textId="0328F45C" w:rsidR="002538F4" w:rsidRPr="00616AEF" w:rsidRDefault="002538F4" w:rsidP="002538F4">
            <w:pPr>
              <w:rPr>
                <w:rFonts w:cs="Mangal"/>
                <w:szCs w:val="21"/>
              </w:rPr>
            </w:pPr>
          </w:p>
        </w:tc>
      </w:tr>
      <w:tr w:rsidR="00276388" w14:paraId="7F3A069B" w14:textId="77777777" w:rsidTr="00855CAB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F9D9B" w14:textId="070BA16F" w:rsidR="00276388" w:rsidRPr="00616AEF" w:rsidRDefault="00484F6E" w:rsidP="004748C7">
            <w:pPr>
              <w:pStyle w:val="a"/>
            </w:pPr>
            <w:r w:rsidRPr="00616AEF">
              <w:rPr>
                <w:rFonts w:cs="Times New Roman"/>
                <w:color w:val="000000"/>
              </w:rPr>
              <w:t>Με τους νόμους τους επέβαλαν ή πέτυχαν</w:t>
            </w:r>
          </w:p>
        </w:tc>
        <w:tc>
          <w:tcPr>
            <w:tcW w:w="80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EEA128" w14:textId="7D08E6EE" w:rsidR="007E49AC" w:rsidRPr="00616AEF" w:rsidRDefault="00484F6E" w:rsidP="007E49AC">
            <w:pPr>
              <w:rPr>
                <w:rFonts w:cs="Mangal"/>
                <w:szCs w:val="21"/>
              </w:rPr>
            </w:pPr>
            <w:r w:rsidRPr="00616AEF">
              <w:rPr>
                <w:rFonts w:cs="Mangal"/>
                <w:szCs w:val="21"/>
              </w:rPr>
              <w:t>1, Να προτιμώνται</w:t>
            </w:r>
            <w:r w:rsidR="007E49AC" w:rsidRPr="00616AEF">
              <w:rPr>
                <w:rFonts w:cs="Mangal"/>
                <w:szCs w:val="21"/>
              </w:rPr>
              <w:t xml:space="preserve"> </w:t>
            </w:r>
            <w:r w:rsidRPr="00616AEF">
              <w:rPr>
                <w:rFonts w:cs="Mangal"/>
                <w:szCs w:val="21"/>
              </w:rPr>
              <w:t>γείτο</w:t>
            </w:r>
            <w:r w:rsidR="007E49AC" w:rsidRPr="00616AEF">
              <w:rPr>
                <w:rFonts w:cs="Mangal"/>
                <w:szCs w:val="21"/>
              </w:rPr>
              <w:t>ν</w:t>
            </w:r>
            <w:r w:rsidRPr="00616AEF">
              <w:rPr>
                <w:rFonts w:cs="Mangal"/>
                <w:szCs w:val="21"/>
              </w:rPr>
              <w:t>ες ή συγγενείς</w:t>
            </w:r>
            <w:r w:rsidR="007E49AC" w:rsidRPr="00616AEF">
              <w:rPr>
                <w:rFonts w:cs="Mangal"/>
                <w:szCs w:val="21"/>
              </w:rPr>
              <w:t xml:space="preserve"> για αγορά κοινοτικής γης.</w:t>
            </w:r>
          </w:p>
          <w:p w14:paraId="19A960C3" w14:textId="59902FE5" w:rsidR="007E49AC" w:rsidRPr="00616AEF" w:rsidRDefault="007E49AC" w:rsidP="007E49AC">
            <w:pPr>
              <w:rPr>
                <w:rFonts w:cs="Mangal"/>
                <w:szCs w:val="21"/>
              </w:rPr>
            </w:pPr>
            <w:r w:rsidRPr="00616AEF">
              <w:rPr>
                <w:rFonts w:cs="Mangal"/>
                <w:szCs w:val="21"/>
              </w:rPr>
              <w:t xml:space="preserve">2. </w:t>
            </w:r>
            <w:r w:rsidR="00484F6E" w:rsidRPr="00616AEF">
              <w:rPr>
                <w:rFonts w:cs="Mangal"/>
                <w:szCs w:val="21"/>
              </w:rPr>
              <w:t>Να απο</w:t>
            </w:r>
            <w:r w:rsidRPr="00616AEF">
              <w:rPr>
                <w:rFonts w:cs="Mangal"/>
                <w:szCs w:val="21"/>
              </w:rPr>
              <w:t>δ</w:t>
            </w:r>
            <w:r w:rsidR="00484F6E" w:rsidRPr="00616AEF">
              <w:rPr>
                <w:rFonts w:cs="Mangal"/>
                <w:szCs w:val="21"/>
              </w:rPr>
              <w:t>ίδουν οι δυνατοί τα χωρά</w:t>
            </w:r>
            <w:r w:rsidRPr="00616AEF">
              <w:rPr>
                <w:rFonts w:cs="Mangal"/>
                <w:szCs w:val="21"/>
              </w:rPr>
              <w:t>φι</w:t>
            </w:r>
            <w:r w:rsidR="00484F6E" w:rsidRPr="00616AEF">
              <w:rPr>
                <w:rFonts w:cs="Mangal"/>
                <w:szCs w:val="21"/>
              </w:rPr>
              <w:t>α που είχαν σφετεριστεί</w:t>
            </w:r>
            <w:r w:rsidRPr="00616AEF">
              <w:rPr>
                <w:rFonts w:cs="Mangal"/>
                <w:szCs w:val="21"/>
              </w:rPr>
              <w:t xml:space="preserve"> στους ιδιοκτήτες τους.</w:t>
            </w:r>
          </w:p>
          <w:p w14:paraId="11F1DB9B" w14:textId="3D77F08F" w:rsidR="007E49AC" w:rsidRPr="00616AEF" w:rsidRDefault="007E49AC" w:rsidP="007E49AC">
            <w:pPr>
              <w:rPr>
                <w:rFonts w:cs="Mangal"/>
                <w:szCs w:val="21"/>
              </w:rPr>
            </w:pPr>
            <w:r w:rsidRPr="00616AEF">
              <w:rPr>
                <w:rFonts w:cs="Mangal"/>
                <w:szCs w:val="21"/>
              </w:rPr>
              <w:t xml:space="preserve">3. </w:t>
            </w:r>
            <w:r w:rsidR="00484F6E" w:rsidRPr="00616AEF">
              <w:rPr>
                <w:rFonts w:cs="Mangal"/>
                <w:szCs w:val="21"/>
              </w:rPr>
              <w:t>Να απαγορεύεται η πώληση</w:t>
            </w:r>
            <w:r w:rsidRPr="00616AEF">
              <w:rPr>
                <w:rFonts w:cs="Mangal"/>
                <w:szCs w:val="21"/>
              </w:rPr>
              <w:t xml:space="preserve"> ἠ αγορά στρατιωτοπί</w:t>
            </w:r>
            <w:r w:rsidR="00484F6E" w:rsidRPr="00616AEF">
              <w:rPr>
                <w:rFonts w:cs="Mangal"/>
                <w:szCs w:val="21"/>
              </w:rPr>
              <w:t>ων και να στρατεύεται ο ιδιοκτήτης.</w:t>
            </w:r>
          </w:p>
          <w:p w14:paraId="068276B8" w14:textId="313DF6F2" w:rsidR="007E49AC" w:rsidRPr="00616AEF" w:rsidRDefault="007E49AC" w:rsidP="007E49AC">
            <w:pPr>
              <w:rPr>
                <w:rFonts w:cs="Mangal"/>
                <w:szCs w:val="21"/>
              </w:rPr>
            </w:pPr>
            <w:r w:rsidRPr="00616AEF">
              <w:rPr>
                <w:rFonts w:cs="Mangal"/>
                <w:szCs w:val="21"/>
              </w:rPr>
              <w:t xml:space="preserve">4. </w:t>
            </w:r>
            <w:r w:rsidR="00484F6E" w:rsidRPr="00616AEF">
              <w:rPr>
                <w:rFonts w:cs="Mangal"/>
                <w:szCs w:val="21"/>
              </w:rPr>
              <w:t>Να περιοριστεί η αύξηση της εκκλησιαστικής περιουσίας</w:t>
            </w:r>
            <w:r w:rsidR="00616AEF" w:rsidRPr="00616AEF">
              <w:rPr>
                <w:rFonts w:cs="Mangal"/>
                <w:szCs w:val="21"/>
              </w:rPr>
              <w:t>.</w:t>
            </w:r>
            <w:r w:rsidR="00484F6E" w:rsidRPr="00616AEF">
              <w:rPr>
                <w:rFonts w:cs="Mangal"/>
                <w:szCs w:val="21"/>
              </w:rPr>
              <w:t xml:space="preserve"> </w:t>
            </w:r>
          </w:p>
          <w:p w14:paraId="0FCB243E" w14:textId="46B6806B" w:rsidR="007E49AC" w:rsidRPr="00616AEF" w:rsidRDefault="007E49AC" w:rsidP="00616AEF">
            <w:pPr>
              <w:rPr>
                <w:rFonts w:cs="Mangal"/>
                <w:szCs w:val="21"/>
              </w:rPr>
            </w:pPr>
            <w:r w:rsidRPr="00616AEF">
              <w:rPr>
                <w:rFonts w:cs="Mangal"/>
                <w:szCs w:val="21"/>
              </w:rPr>
              <w:t xml:space="preserve">5. </w:t>
            </w:r>
            <w:r w:rsidR="00484F6E" w:rsidRPr="00616AEF">
              <w:rPr>
                <w:rFonts w:cs="Mangal"/>
                <w:szCs w:val="21"/>
              </w:rPr>
              <w:t>Να πληρώνουν οι δυνατοί τους φόρους των φτωχών του χωριού</w:t>
            </w:r>
            <w:r w:rsidR="00616AEF" w:rsidRPr="00616AEF">
              <w:rPr>
                <w:rFonts w:cs="Mangal"/>
                <w:szCs w:val="21"/>
              </w:rPr>
              <w:t xml:space="preserve"> (αλληλέγγυον).</w:t>
            </w:r>
          </w:p>
        </w:tc>
      </w:tr>
    </w:tbl>
    <w:p w14:paraId="3951992E" w14:textId="77777777" w:rsidR="00DA5375" w:rsidRDefault="00DA5375"/>
    <w:sectPr w:rsidR="00DA5375" w:rsidSect="00EB4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F6643" w14:textId="77777777" w:rsidR="006145B4" w:rsidRDefault="006145B4" w:rsidP="00276388">
      <w:r>
        <w:separator/>
      </w:r>
    </w:p>
  </w:endnote>
  <w:endnote w:type="continuationSeparator" w:id="0">
    <w:p w14:paraId="648AE7E2" w14:textId="77777777" w:rsidR="006145B4" w:rsidRDefault="006145B4" w:rsidP="0027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A2362" w14:textId="77777777" w:rsidR="00276388" w:rsidRDefault="00276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E8247" w14:textId="77777777" w:rsidR="00276388" w:rsidRDefault="00276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BEF0A" w14:textId="77777777" w:rsidR="00276388" w:rsidRDefault="00276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46533" w14:textId="77777777" w:rsidR="006145B4" w:rsidRDefault="006145B4" w:rsidP="00276388">
      <w:r>
        <w:separator/>
      </w:r>
    </w:p>
  </w:footnote>
  <w:footnote w:type="continuationSeparator" w:id="0">
    <w:p w14:paraId="308E9D98" w14:textId="77777777" w:rsidR="006145B4" w:rsidRDefault="006145B4" w:rsidP="00276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B36E" w14:textId="29EF7725" w:rsidR="00276388" w:rsidRDefault="006145B4">
    <w:pPr>
      <w:pStyle w:val="Header"/>
    </w:pPr>
    <w:r>
      <w:rPr>
        <w:noProof/>
      </w:rPr>
      <w:pict w14:anchorId="34DD54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6" o:spid="_x0000_s2050" type="#_x0000_t136" style="position:absolute;margin-left:0;margin-top:0;width:479pt;height:106.45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4007D" w14:textId="1DD32AC1" w:rsidR="00276388" w:rsidRDefault="006145B4">
    <w:pPr>
      <w:pStyle w:val="Header"/>
    </w:pPr>
    <w:r>
      <w:rPr>
        <w:noProof/>
      </w:rPr>
      <w:pict w14:anchorId="2FE5CC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7" o:spid="_x0000_s2051" type="#_x0000_t136" style="position:absolute;margin-left:0;margin-top:0;width:479pt;height:106.45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20360" w14:textId="4764A506" w:rsidR="00276388" w:rsidRDefault="006145B4">
    <w:pPr>
      <w:pStyle w:val="Header"/>
    </w:pPr>
    <w:r>
      <w:rPr>
        <w:noProof/>
      </w:rPr>
      <w:pict w14:anchorId="73DEDA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5" o:spid="_x0000_s2049" type="#_x0000_t136" style="position:absolute;margin-left:0;margin-top:0;width:479pt;height:106.45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96"/>
        </w:tabs>
        <w:ind w:left="10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56"/>
        </w:tabs>
        <w:ind w:left="14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76"/>
        </w:tabs>
        <w:ind w:left="21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36"/>
        </w:tabs>
        <w:ind w:left="25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56"/>
        </w:tabs>
        <w:ind w:left="32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16"/>
        </w:tabs>
        <w:ind w:left="361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</w:lvl>
    <w:lvl w:ilvl="2">
      <w:start w:val="1"/>
      <w:numFmt w:val="decimal"/>
      <w:lvlText w:val="%3."/>
      <w:lvlJc w:val="left"/>
      <w:pPr>
        <w:tabs>
          <w:tab w:val="num" w:pos="1456"/>
        </w:tabs>
        <w:ind w:left="1456" w:hanging="360"/>
      </w:pPr>
    </w:lvl>
    <w:lvl w:ilvl="3">
      <w:start w:val="1"/>
      <w:numFmt w:val="decimal"/>
      <w:lvlText w:val="%4."/>
      <w:lvlJc w:val="left"/>
      <w:pPr>
        <w:tabs>
          <w:tab w:val="num" w:pos="1816"/>
        </w:tabs>
        <w:ind w:left="1816" w:hanging="360"/>
      </w:pPr>
    </w:lvl>
    <w:lvl w:ilvl="4">
      <w:start w:val="1"/>
      <w:numFmt w:val="decimal"/>
      <w:lvlText w:val="%5."/>
      <w:lvlJc w:val="left"/>
      <w:pPr>
        <w:tabs>
          <w:tab w:val="num" w:pos="2176"/>
        </w:tabs>
        <w:ind w:left="2176" w:hanging="360"/>
      </w:pPr>
    </w:lvl>
    <w:lvl w:ilvl="5">
      <w:start w:val="1"/>
      <w:numFmt w:val="decimal"/>
      <w:lvlText w:val="%6."/>
      <w:lvlJc w:val="left"/>
      <w:pPr>
        <w:tabs>
          <w:tab w:val="num" w:pos="2536"/>
        </w:tabs>
        <w:ind w:left="2536" w:hanging="360"/>
      </w:pPr>
    </w:lvl>
    <w:lvl w:ilvl="6">
      <w:start w:val="1"/>
      <w:numFmt w:val="decimal"/>
      <w:lvlText w:val="%7."/>
      <w:lvlJc w:val="left"/>
      <w:pPr>
        <w:tabs>
          <w:tab w:val="num" w:pos="2896"/>
        </w:tabs>
        <w:ind w:left="2896" w:hanging="360"/>
      </w:pPr>
    </w:lvl>
    <w:lvl w:ilvl="7">
      <w:start w:val="1"/>
      <w:numFmt w:val="decimal"/>
      <w:lvlText w:val="%8."/>
      <w:lvlJc w:val="left"/>
      <w:pPr>
        <w:tabs>
          <w:tab w:val="num" w:pos="3256"/>
        </w:tabs>
        <w:ind w:left="3256" w:hanging="360"/>
      </w:pPr>
    </w:lvl>
    <w:lvl w:ilvl="8">
      <w:start w:val="1"/>
      <w:numFmt w:val="decimal"/>
      <w:lvlText w:val="%9."/>
      <w:lvlJc w:val="left"/>
      <w:pPr>
        <w:tabs>
          <w:tab w:val="num" w:pos="3616"/>
        </w:tabs>
        <w:ind w:left="3616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D800761"/>
    <w:multiLevelType w:val="hybridMultilevel"/>
    <w:tmpl w:val="861C5ACE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4">
    <w:nsid w:val="0F031876"/>
    <w:multiLevelType w:val="hybridMultilevel"/>
    <w:tmpl w:val="2F9242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309BE"/>
    <w:multiLevelType w:val="hybridMultilevel"/>
    <w:tmpl w:val="F4EA72F2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6">
    <w:nsid w:val="16D5137E"/>
    <w:multiLevelType w:val="hybridMultilevel"/>
    <w:tmpl w:val="19A08E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01F4D"/>
    <w:multiLevelType w:val="hybridMultilevel"/>
    <w:tmpl w:val="EC9CB98C"/>
    <w:lvl w:ilvl="0" w:tplc="0408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8">
    <w:nsid w:val="27743A4F"/>
    <w:multiLevelType w:val="hybridMultilevel"/>
    <w:tmpl w:val="71A691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3426B"/>
    <w:multiLevelType w:val="hybridMultilevel"/>
    <w:tmpl w:val="977627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C4CAF"/>
    <w:multiLevelType w:val="hybridMultilevel"/>
    <w:tmpl w:val="1DC6A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67EAC"/>
    <w:multiLevelType w:val="hybridMultilevel"/>
    <w:tmpl w:val="B80AE1A8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2">
    <w:nsid w:val="379F1654"/>
    <w:multiLevelType w:val="hybridMultilevel"/>
    <w:tmpl w:val="9FEA67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B54D0"/>
    <w:multiLevelType w:val="hybridMultilevel"/>
    <w:tmpl w:val="EC6A6378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4">
    <w:nsid w:val="4CC5540D"/>
    <w:multiLevelType w:val="hybridMultilevel"/>
    <w:tmpl w:val="7B9EF3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9547A4"/>
    <w:multiLevelType w:val="hybridMultilevel"/>
    <w:tmpl w:val="565C91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C55FB"/>
    <w:multiLevelType w:val="hybridMultilevel"/>
    <w:tmpl w:val="A880D7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54437"/>
    <w:multiLevelType w:val="hybridMultilevel"/>
    <w:tmpl w:val="7A3E1E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4E49E2"/>
    <w:multiLevelType w:val="hybridMultilevel"/>
    <w:tmpl w:val="347CC2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41C67"/>
    <w:multiLevelType w:val="hybridMultilevel"/>
    <w:tmpl w:val="A6B858A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A7662D2"/>
    <w:multiLevelType w:val="hybridMultilevel"/>
    <w:tmpl w:val="BE320D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13"/>
  </w:num>
  <w:num w:numId="7">
    <w:abstractNumId w:val="11"/>
  </w:num>
  <w:num w:numId="8">
    <w:abstractNumId w:val="20"/>
  </w:num>
  <w:num w:numId="9">
    <w:abstractNumId w:val="9"/>
  </w:num>
  <w:num w:numId="10">
    <w:abstractNumId w:val="8"/>
  </w:num>
  <w:num w:numId="11">
    <w:abstractNumId w:val="6"/>
  </w:num>
  <w:num w:numId="12">
    <w:abstractNumId w:val="3"/>
  </w:num>
  <w:num w:numId="13">
    <w:abstractNumId w:val="5"/>
  </w:num>
  <w:num w:numId="14">
    <w:abstractNumId w:val="17"/>
  </w:num>
  <w:num w:numId="15">
    <w:abstractNumId w:val="19"/>
  </w:num>
  <w:num w:numId="16">
    <w:abstractNumId w:val="14"/>
  </w:num>
  <w:num w:numId="17">
    <w:abstractNumId w:val="18"/>
  </w:num>
  <w:num w:numId="18">
    <w:abstractNumId w:val="15"/>
  </w:num>
  <w:num w:numId="19">
    <w:abstractNumId w:val="12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88"/>
    <w:rsid w:val="0000603B"/>
    <w:rsid w:val="002538F4"/>
    <w:rsid w:val="00276388"/>
    <w:rsid w:val="00314616"/>
    <w:rsid w:val="00384DBA"/>
    <w:rsid w:val="0042274E"/>
    <w:rsid w:val="004748C7"/>
    <w:rsid w:val="00484F6E"/>
    <w:rsid w:val="004B07CC"/>
    <w:rsid w:val="004D2F93"/>
    <w:rsid w:val="00546524"/>
    <w:rsid w:val="005E2E16"/>
    <w:rsid w:val="006145B4"/>
    <w:rsid w:val="00616AEF"/>
    <w:rsid w:val="007E49AC"/>
    <w:rsid w:val="007E5C19"/>
    <w:rsid w:val="00855CAB"/>
    <w:rsid w:val="00871ADC"/>
    <w:rsid w:val="00935F96"/>
    <w:rsid w:val="009C52B8"/>
    <w:rsid w:val="00A22E65"/>
    <w:rsid w:val="00A97708"/>
    <w:rsid w:val="00AA1EF9"/>
    <w:rsid w:val="00BA0DF8"/>
    <w:rsid w:val="00C94428"/>
    <w:rsid w:val="00D8391B"/>
    <w:rsid w:val="00DA5375"/>
    <w:rsid w:val="00E23760"/>
    <w:rsid w:val="00EB4E3F"/>
    <w:rsid w:val="00F5052A"/>
    <w:rsid w:val="00F768BC"/>
    <w:rsid w:val="00FD23F3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A4D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8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6388"/>
    <w:rPr>
      <w:b/>
      <w:bCs/>
    </w:rPr>
  </w:style>
  <w:style w:type="paragraph" w:customStyle="1" w:styleId="a">
    <w:name w:val="Περιεχόμενα πίνακα"/>
    <w:basedOn w:val="Normal"/>
    <w:rsid w:val="00276388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4748C7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8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6388"/>
    <w:rPr>
      <w:b/>
      <w:bCs/>
    </w:rPr>
  </w:style>
  <w:style w:type="paragraph" w:customStyle="1" w:styleId="a">
    <w:name w:val="Περιεχόμενα πίνακα"/>
    <w:basedOn w:val="Normal"/>
    <w:rsid w:val="00276388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4748C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2023-12-09T07:24:00Z</dcterms:created>
  <dcterms:modified xsi:type="dcterms:W3CDTF">2023-12-10T05:19:00Z</dcterms:modified>
</cp:coreProperties>
</file>