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7729"/>
      </w:tblGrid>
      <w:tr w:rsidR="00276388" w14:paraId="0AC3F65C" w14:textId="77777777" w:rsidTr="004748C7">
        <w:tc>
          <w:tcPr>
            <w:tcW w:w="9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7FEEE494" w14:textId="0D10D6CC" w:rsidR="00276388" w:rsidRDefault="00FD23F3" w:rsidP="00D8391B">
            <w:pPr>
              <w:pStyle w:val="a"/>
              <w:jc w:val="center"/>
            </w:pPr>
            <w:r w:rsidRPr="00FD23F3">
              <w:rPr>
                <w:b/>
                <w:bCs/>
                <w:sz w:val="26"/>
                <w:szCs w:val="26"/>
              </w:rPr>
              <w:t>Ο Ηράκλειος και η δυναστεία του</w:t>
            </w:r>
            <w:r w:rsidR="00E23760">
              <w:rPr>
                <w:b/>
                <w:bCs/>
                <w:sz w:val="26"/>
                <w:szCs w:val="26"/>
              </w:rPr>
              <w:t xml:space="preserve"> </w:t>
            </w:r>
            <w:r w:rsidR="009C52B8">
              <w:rPr>
                <w:b/>
                <w:bCs/>
                <w:sz w:val="26"/>
                <w:szCs w:val="26"/>
              </w:rPr>
              <w:t xml:space="preserve"> </w:t>
            </w:r>
            <w:r w:rsidR="00E2376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7</w:t>
            </w:r>
            <w:r w:rsidR="00E23760" w:rsidRPr="00E23760">
              <w:rPr>
                <w:b/>
                <w:bCs/>
                <w:sz w:val="26"/>
                <w:szCs w:val="26"/>
                <w:vertAlign w:val="superscript"/>
              </w:rPr>
              <w:t>ος</w:t>
            </w:r>
            <w:r w:rsidR="00E23760">
              <w:rPr>
                <w:b/>
                <w:bCs/>
                <w:sz w:val="26"/>
                <w:szCs w:val="26"/>
              </w:rPr>
              <w:t xml:space="preserve"> αι</w:t>
            </w:r>
            <w:r w:rsidR="00314616">
              <w:rPr>
                <w:b/>
                <w:bCs/>
                <w:sz w:val="26"/>
                <w:szCs w:val="26"/>
              </w:rPr>
              <w:t xml:space="preserve">. </w:t>
            </w:r>
            <w:r w:rsidR="009C52B8">
              <w:rPr>
                <w:b/>
                <w:bCs/>
                <w:sz w:val="26"/>
                <w:szCs w:val="26"/>
              </w:rPr>
              <w:t>- αρχές 8</w:t>
            </w:r>
            <w:r w:rsidR="009C52B8" w:rsidRPr="009C52B8">
              <w:rPr>
                <w:b/>
                <w:bCs/>
                <w:sz w:val="26"/>
                <w:szCs w:val="26"/>
                <w:vertAlign w:val="superscript"/>
              </w:rPr>
              <w:t>ου</w:t>
            </w:r>
            <w:r w:rsidR="009C52B8">
              <w:rPr>
                <w:b/>
                <w:bCs/>
                <w:sz w:val="26"/>
                <w:szCs w:val="26"/>
              </w:rPr>
              <w:t xml:space="preserve"> αι</w:t>
            </w:r>
            <w:r w:rsidR="00314616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276388" w14:paraId="6291BD14" w14:textId="77777777" w:rsidTr="009C52B8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7603" w14:textId="104611C9" w:rsidR="00276388" w:rsidRDefault="009C52B8" w:rsidP="004B07CC">
            <w:pPr>
              <w:pStyle w:val="a"/>
              <w:rPr>
                <w:sz w:val="22"/>
                <w:szCs w:val="22"/>
              </w:rPr>
            </w:pPr>
            <w:r w:rsidRPr="009C52B8">
              <w:rPr>
                <w:sz w:val="22"/>
                <w:szCs w:val="22"/>
              </w:rPr>
              <w:t>Το Βυζάντιο σε κρίση</w:t>
            </w:r>
            <w:r>
              <w:rPr>
                <w:sz w:val="22"/>
                <w:szCs w:val="22"/>
              </w:rPr>
              <w:t>, τέλη 6</w:t>
            </w:r>
            <w:r w:rsidRPr="009C52B8">
              <w:rPr>
                <w:sz w:val="22"/>
                <w:szCs w:val="22"/>
                <w:vertAlign w:val="superscript"/>
              </w:rPr>
              <w:t>ου</w:t>
            </w:r>
            <w:r>
              <w:rPr>
                <w:sz w:val="22"/>
                <w:szCs w:val="22"/>
              </w:rPr>
              <w:t xml:space="preserve"> – αρχές 7</w:t>
            </w:r>
            <w:r w:rsidRPr="009C52B8">
              <w:rPr>
                <w:sz w:val="22"/>
                <w:szCs w:val="22"/>
                <w:vertAlign w:val="superscript"/>
              </w:rPr>
              <w:t>ου</w:t>
            </w:r>
            <w:r>
              <w:rPr>
                <w:sz w:val="22"/>
                <w:szCs w:val="22"/>
              </w:rPr>
              <w:t xml:space="preserve"> αι.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965673" w14:textId="543A6E98" w:rsidR="009C52B8" w:rsidRDefault="009C52B8" w:rsidP="009C52B8">
            <w:pPr>
              <w:numPr>
                <w:ilvl w:val="0"/>
                <w:numId w:val="1"/>
              </w:numPr>
            </w:pPr>
            <w:r>
              <w:rPr>
                <w:b/>
                <w:sz w:val="22"/>
                <w:szCs w:val="22"/>
              </w:rPr>
              <w:t xml:space="preserve">πολύπλευρη κρίση: </w:t>
            </w:r>
            <w:r w:rsidRPr="009C52B8">
              <w:rPr>
                <w:sz w:val="22"/>
                <w:szCs w:val="22"/>
              </w:rPr>
              <w:t xml:space="preserve">λοιμοί, κακές σοδειές, σεισμοί και εισβολές </w:t>
            </w:r>
            <w:r>
              <w:rPr>
                <w:sz w:val="22"/>
                <w:szCs w:val="22"/>
              </w:rPr>
              <w:t>εχθρών</w:t>
            </w:r>
          </w:p>
          <w:p w14:paraId="5900E3B7" w14:textId="4259D4D7" w:rsidR="00276388" w:rsidRPr="009C52B8" w:rsidRDefault="00314616" w:rsidP="009C52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αποτελέ</w:t>
            </w:r>
            <w:r w:rsidR="009C52B8" w:rsidRPr="009C52B8">
              <w:rPr>
                <w:sz w:val="22"/>
                <w:szCs w:val="22"/>
              </w:rPr>
              <w:t>σμα</w:t>
            </w:r>
            <w:r>
              <w:rPr>
                <w:sz w:val="22"/>
                <w:szCs w:val="22"/>
              </w:rPr>
              <w:t>τα</w:t>
            </w:r>
            <w:r w:rsidR="009C52B8" w:rsidRPr="009C52B8">
              <w:rPr>
                <w:sz w:val="22"/>
                <w:szCs w:val="22"/>
              </w:rPr>
              <w:t xml:space="preserve"> </w:t>
            </w:r>
            <w:r w:rsidR="009C52B8" w:rsidRPr="009C52B8">
              <w:rPr>
                <w:rFonts w:hint="eastAsia"/>
                <w:sz w:val="22"/>
                <w:szCs w:val="22"/>
              </w:rPr>
              <w:t>→</w:t>
            </w:r>
            <w:r w:rsidR="009C52B8" w:rsidRPr="009C52B8">
              <w:rPr>
                <w:sz w:val="22"/>
                <w:szCs w:val="22"/>
              </w:rPr>
              <w:t xml:space="preserve"> </w:t>
            </w:r>
          </w:p>
          <w:p w14:paraId="5FB6E9D4" w14:textId="2A2EAF08" w:rsidR="009C52B8" w:rsidRPr="009C52B8" w:rsidRDefault="009C52B8" w:rsidP="009C52B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9C52B8">
              <w:rPr>
                <w:sz w:val="22"/>
                <w:szCs w:val="22"/>
              </w:rPr>
              <w:t xml:space="preserve">εγκατάλειψη ή παρακμή των πόλεων </w:t>
            </w:r>
          </w:p>
          <w:p w14:paraId="35379D97" w14:textId="545198E8" w:rsidR="009C52B8" w:rsidRPr="009C52B8" w:rsidRDefault="009C52B8" w:rsidP="009C52B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9C52B8">
              <w:rPr>
                <w:sz w:val="22"/>
                <w:szCs w:val="22"/>
              </w:rPr>
              <w:t xml:space="preserve">μείωση του πληθυσμού </w:t>
            </w:r>
            <w:bookmarkStart w:id="0" w:name="_GoBack"/>
            <w:bookmarkEnd w:id="0"/>
          </w:p>
          <w:p w14:paraId="668EC667" w14:textId="4320007D" w:rsidR="009C52B8" w:rsidRPr="009C52B8" w:rsidRDefault="009C52B8" w:rsidP="009C52B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9C52B8">
              <w:rPr>
                <w:sz w:val="22"/>
                <w:szCs w:val="22"/>
              </w:rPr>
              <w:t>υποχώρηση του εμπορίου κα</w:t>
            </w:r>
            <w:r w:rsidR="00314616">
              <w:rPr>
                <w:sz w:val="22"/>
                <w:szCs w:val="22"/>
              </w:rPr>
              <w:t>ι της νομισματικής κυκλοφορίας</w:t>
            </w:r>
          </w:p>
          <w:p w14:paraId="0BF21EBC" w14:textId="0E5E578E" w:rsidR="009C52B8" w:rsidRDefault="009C52B8" w:rsidP="009C52B8">
            <w:pPr>
              <w:pStyle w:val="ListParagraph"/>
              <w:numPr>
                <w:ilvl w:val="0"/>
                <w:numId w:val="13"/>
              </w:numPr>
            </w:pPr>
            <w:r w:rsidRPr="009C52B8">
              <w:rPr>
                <w:sz w:val="22"/>
                <w:szCs w:val="22"/>
              </w:rPr>
              <w:t>παραμέληση του στρατού.</w:t>
            </w:r>
          </w:p>
        </w:tc>
      </w:tr>
      <w:tr w:rsidR="00276388" w14:paraId="7F3A069B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9D9B" w14:textId="03E6C566" w:rsidR="00276388" w:rsidRDefault="009C52B8" w:rsidP="004748C7">
            <w:pPr>
              <w:pStyle w:val="a"/>
              <w:rPr>
                <w:sz w:val="22"/>
                <w:szCs w:val="22"/>
              </w:rPr>
            </w:pPr>
            <w:r w:rsidRPr="009C52B8">
              <w:rPr>
                <w:rFonts w:cs="Times New Roman"/>
                <w:color w:val="000000"/>
                <w:sz w:val="22"/>
                <w:szCs w:val="22"/>
              </w:rPr>
              <w:t>Η αντεπίθεση του Ηρακλείου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6B6272" w14:textId="7635367A" w:rsidR="00E23760" w:rsidRPr="00E23760" w:rsidRDefault="009C52B8" w:rsidP="009C52B8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ο </w:t>
            </w:r>
            <w:r w:rsidRPr="009C52B8">
              <w:rPr>
                <w:rFonts w:cs="Times New Roman"/>
                <w:sz w:val="22"/>
                <w:szCs w:val="22"/>
              </w:rPr>
              <w:t>τύπο</w:t>
            </w:r>
            <w:r>
              <w:rPr>
                <w:rFonts w:cs="Times New Roman"/>
                <w:sz w:val="22"/>
                <w:szCs w:val="22"/>
              </w:rPr>
              <w:t>ς</w:t>
            </w:r>
            <w:r w:rsidRPr="009C52B8">
              <w:rPr>
                <w:rFonts w:cs="Times New Roman"/>
                <w:sz w:val="22"/>
                <w:szCs w:val="22"/>
              </w:rPr>
              <w:t xml:space="preserve"> του στρατηγού-αυτοκράτορα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="00546524">
              <w:rPr>
                <w:rFonts w:cs="Times New Roman"/>
                <w:sz w:val="22"/>
                <w:szCs w:val="22"/>
              </w:rPr>
              <w:t xml:space="preserve"> </w:t>
            </w:r>
            <w:r w:rsidRPr="009C52B8">
              <w:rPr>
                <w:rFonts w:cs="Times New Roman"/>
                <w:sz w:val="22"/>
                <w:szCs w:val="22"/>
              </w:rPr>
              <w:t>ηγήθηκε προσωπικά του βυζαντινού στρατού</w:t>
            </w:r>
            <w:r w:rsidR="00546524">
              <w:rPr>
                <w:rFonts w:cs="Times New Roman"/>
                <w:sz w:val="22"/>
                <w:szCs w:val="22"/>
              </w:rPr>
              <w:t>.</w:t>
            </w:r>
          </w:p>
          <w:p w14:paraId="6708D5BC" w14:textId="7277DC7B" w:rsidR="00546524" w:rsidRDefault="009C52B8" w:rsidP="009C52B8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9C52B8">
              <w:rPr>
                <w:rFonts w:cs="Times New Roman"/>
                <w:sz w:val="22"/>
                <w:szCs w:val="22"/>
              </w:rPr>
              <w:t>αναδιοργάνωσε το στράτευμα με την οικονομική συμπαράσταση της εκκλησίας</w:t>
            </w:r>
            <w:r w:rsidR="00546524">
              <w:rPr>
                <w:rFonts w:cs="Times New Roman"/>
                <w:sz w:val="22"/>
                <w:szCs w:val="22"/>
              </w:rPr>
              <w:t>.</w:t>
            </w:r>
          </w:p>
          <w:p w14:paraId="23428E8D" w14:textId="7B5245C1" w:rsidR="00546524" w:rsidRPr="00546524" w:rsidRDefault="00546524" w:rsidP="00546524">
            <w:pPr>
              <w:numPr>
                <w:ilvl w:val="0"/>
                <w:numId w:val="1"/>
              </w:numPr>
            </w:pPr>
            <w:r w:rsidRPr="00546524">
              <w:rPr>
                <w:rFonts w:cs="Times New Roman"/>
                <w:sz w:val="22"/>
                <w:szCs w:val="22"/>
              </w:rPr>
              <w:t>επιχείρησε συνεχείς εκστρατείες κατά των Περσών</w:t>
            </w:r>
            <w:r>
              <w:rPr>
                <w:rFonts w:cs="Times New Roman"/>
                <w:sz w:val="22"/>
                <w:szCs w:val="22"/>
              </w:rPr>
              <w:t>, νίκη στη Νινευί, ανάκτηση επαρχιών.</w:t>
            </w:r>
            <w:r w:rsidRPr="00546524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D9E70B1" w14:textId="1E4AECAF" w:rsidR="00546524" w:rsidRPr="00546524" w:rsidRDefault="00546524" w:rsidP="00546524">
            <w:pPr>
              <w:numPr>
                <w:ilvl w:val="0"/>
                <w:numId w:val="1"/>
              </w:numPr>
            </w:pPr>
            <w:r>
              <w:rPr>
                <w:rFonts w:cs="Times New Roman"/>
                <w:sz w:val="22"/>
                <w:szCs w:val="22"/>
              </w:rPr>
              <w:t>ήττα Αβάρων και Σλάβων στην πολιορκία της Κων/πόλης.</w:t>
            </w:r>
          </w:p>
          <w:p w14:paraId="130E3BA5" w14:textId="3B66BAE2" w:rsidR="00546524" w:rsidRPr="00546524" w:rsidRDefault="00546524" w:rsidP="00546524">
            <w:pPr>
              <w:numPr>
                <w:ilvl w:val="0"/>
                <w:numId w:val="1"/>
              </w:numPr>
            </w:pPr>
            <w:r>
              <w:rPr>
                <w:rFonts w:cs="Times New Roman"/>
                <w:sz w:val="22"/>
                <w:szCs w:val="22"/>
              </w:rPr>
              <w:t>η αρπαγή του Τίμιου Σταυρού από τους Πέρσες έδωσε θρησκευτικό χαρακτήρα στις εκστρατείες.</w:t>
            </w:r>
          </w:p>
          <w:p w14:paraId="41DB8428" w14:textId="6F1C4A9D" w:rsidR="00546524" w:rsidRPr="00546524" w:rsidRDefault="00546524" w:rsidP="00546524">
            <w:pPr>
              <w:numPr>
                <w:ilvl w:val="0"/>
                <w:numId w:val="1"/>
              </w:numPr>
            </w:pPr>
            <w:r>
              <w:rPr>
                <w:rFonts w:cs="Times New Roman"/>
                <w:sz w:val="22"/>
                <w:szCs w:val="22"/>
              </w:rPr>
              <w:t>φλογερές ομιλίες του Ηράκλειου ανυψώνουν το φρόνημα των στρατιωτών.</w:t>
            </w:r>
          </w:p>
          <w:p w14:paraId="4C3B1FB4" w14:textId="2B67530F" w:rsidR="00546524" w:rsidRPr="00546524" w:rsidRDefault="00546524" w:rsidP="00546524">
            <w:pPr>
              <w:numPr>
                <w:ilvl w:val="0"/>
                <w:numId w:val="1"/>
              </w:numPr>
            </w:pPr>
            <w:r>
              <w:rPr>
                <w:rFonts w:cs="Times New Roman"/>
                <w:sz w:val="22"/>
                <w:szCs w:val="22"/>
              </w:rPr>
              <w:t>αγώνας με αυταπάρνηση.</w:t>
            </w:r>
          </w:p>
          <w:p w14:paraId="0FCB243E" w14:textId="35EA4130" w:rsidR="004748C7" w:rsidRDefault="00546524" w:rsidP="00546524">
            <w:pPr>
              <w:numPr>
                <w:ilvl w:val="0"/>
                <w:numId w:val="1"/>
              </w:numPr>
            </w:pPr>
            <w:r>
              <w:rPr>
                <w:rFonts w:cs="Times New Roman"/>
                <w:sz w:val="22"/>
                <w:szCs w:val="22"/>
              </w:rPr>
              <w:t>πρόσκαιρες επιτυχίες.</w:t>
            </w:r>
            <w:r w:rsidR="00E23760" w:rsidRPr="00E23760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276388" w14:paraId="7F7DEF85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C6F54" w14:textId="6AE4B249" w:rsidR="00276388" w:rsidRPr="00546524" w:rsidRDefault="00546524" w:rsidP="00AA1EF9">
            <w:pPr>
              <w:pStyle w:val="a"/>
              <w:rPr>
                <w:sz w:val="22"/>
                <w:szCs w:val="22"/>
              </w:rPr>
            </w:pPr>
            <w:r w:rsidRPr="00546524">
              <w:rPr>
                <w:rFonts w:cs="Times New Roman"/>
                <w:bCs/>
                <w:color w:val="000000"/>
                <w:sz w:val="22"/>
                <w:szCs w:val="22"/>
              </w:rPr>
              <w:t xml:space="preserve">Θέματα 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2E604A" w14:textId="1A4BD986" w:rsidR="004748C7" w:rsidRPr="004748C7" w:rsidRDefault="00546524" w:rsidP="004748C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Ο θεσμός των θεμάτων</w:t>
            </w:r>
            <w:r w:rsidR="00AA1EF9">
              <w:rPr>
                <w:rFonts w:cs="Arial"/>
                <w:sz w:val="22"/>
                <w:szCs w:val="22"/>
              </w:rPr>
              <w:t>, 7</w:t>
            </w:r>
            <w:r w:rsidR="00AA1EF9" w:rsidRPr="00AA1EF9">
              <w:rPr>
                <w:rFonts w:cs="Arial"/>
                <w:sz w:val="22"/>
                <w:szCs w:val="22"/>
                <w:vertAlign w:val="superscript"/>
              </w:rPr>
              <w:t>ος</w:t>
            </w:r>
            <w:r w:rsidR="00AA1EF9">
              <w:rPr>
                <w:rFonts w:cs="Arial"/>
                <w:sz w:val="22"/>
                <w:szCs w:val="22"/>
              </w:rPr>
              <w:t xml:space="preserve"> αι.</w:t>
            </w:r>
          </w:p>
          <w:p w14:paraId="0693E4D7" w14:textId="31CC35B1" w:rsidR="00276388" w:rsidRPr="00E23760" w:rsidRDefault="00546524" w:rsidP="0054652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Arial"/>
                <w:sz w:val="22"/>
                <w:szCs w:val="22"/>
              </w:rPr>
              <w:t>Θέματα</w:t>
            </w:r>
            <w:r w:rsidR="00E23760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E23760">
              <w:rPr>
                <w:rFonts w:cs="Arial"/>
                <w:sz w:val="22"/>
                <w:szCs w:val="22"/>
              </w:rPr>
              <w:t xml:space="preserve"> </w:t>
            </w:r>
            <w:r w:rsidRPr="00546524">
              <w:rPr>
                <w:rFonts w:cs="Arial"/>
                <w:sz w:val="22"/>
                <w:szCs w:val="22"/>
              </w:rPr>
              <w:t>διοικητικές περιφέρειες με δικό τους στρατό.</w:t>
            </w:r>
          </w:p>
          <w:p w14:paraId="29CA8CE1" w14:textId="77777777" w:rsidR="00E23760" w:rsidRPr="00314616" w:rsidRDefault="00AA1EF9" w:rsidP="00AA1EF9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314616">
              <w:rPr>
                <w:rFonts w:cs="Arial"/>
                <w:sz w:val="22"/>
                <w:szCs w:val="22"/>
              </w:rPr>
              <w:t>Αιτία δημιουργίας των θεμάτων: οι ανάγκες της άμυνας εναντίον των Αράβων.</w:t>
            </w:r>
          </w:p>
          <w:p w14:paraId="090AD444" w14:textId="565ED81E" w:rsidR="00AA1EF9" w:rsidRDefault="00AA1EF9" w:rsidP="00AA1EF9">
            <w:pPr>
              <w:pStyle w:val="ListParagraph"/>
              <w:numPr>
                <w:ilvl w:val="0"/>
                <w:numId w:val="16"/>
              </w:numPr>
            </w:pPr>
            <w:r w:rsidRPr="00314616">
              <w:rPr>
                <w:rFonts w:cs="Arial"/>
                <w:sz w:val="22"/>
                <w:szCs w:val="22"/>
              </w:rPr>
              <w:t>Ο στρατηγός ασκούσε την ανώτατη εξουσία μέσα στα όρια του θέματος.</w:t>
            </w:r>
          </w:p>
        </w:tc>
      </w:tr>
      <w:tr w:rsidR="00276388" w14:paraId="49310789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AB1B6" w14:textId="76031571" w:rsidR="00276388" w:rsidRDefault="00AA1EF9" w:rsidP="007E5C19">
            <w:pPr>
              <w:pStyle w:val="a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Θεματικός στρατός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60E8B" w14:textId="77777777" w:rsidR="00276388" w:rsidRPr="00314616" w:rsidRDefault="00AA1EF9" w:rsidP="00AA1EF9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314616">
              <w:rPr>
                <w:rFonts w:cs="Arial"/>
                <w:sz w:val="22"/>
                <w:szCs w:val="22"/>
              </w:rPr>
              <w:t>υπηρετούσαν ελεύθεροι αγρότες</w:t>
            </w:r>
          </w:p>
          <w:p w14:paraId="0EDD23CB" w14:textId="1A539089" w:rsidR="00AA1EF9" w:rsidRPr="00314616" w:rsidRDefault="00AA1EF9" w:rsidP="00AA1EF9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314616">
              <w:rPr>
                <w:rFonts w:cs="Arial"/>
                <w:sz w:val="22"/>
                <w:szCs w:val="22"/>
              </w:rPr>
              <w:t>το κράτος τους παραχωρούσε στρατιωτικά κτήματα ή στρατιωτόπια για την</w:t>
            </w:r>
          </w:p>
          <w:p w14:paraId="6FB08D9C" w14:textId="77777777" w:rsidR="00AA1EF9" w:rsidRPr="00314616" w:rsidRDefault="00AA1EF9" w:rsidP="00AA1EF9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314616">
              <w:rPr>
                <w:rFonts w:cs="Arial"/>
                <w:sz w:val="22"/>
                <w:szCs w:val="22"/>
              </w:rPr>
              <w:t>συντήρηση οικογενειών</w:t>
            </w:r>
          </w:p>
          <w:p w14:paraId="71CAB1D9" w14:textId="77777777" w:rsidR="00AA1EF9" w:rsidRPr="00314616" w:rsidRDefault="00AA1EF9" w:rsidP="00AA1EF9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314616">
              <w:rPr>
                <w:rFonts w:cs="Arial"/>
                <w:sz w:val="22"/>
                <w:szCs w:val="22"/>
              </w:rPr>
              <w:t>αγορά εξοπλισμού</w:t>
            </w:r>
          </w:p>
          <w:p w14:paraId="35A7327C" w14:textId="77777777" w:rsidR="00AA1EF9" w:rsidRPr="00314616" w:rsidRDefault="00AA1EF9" w:rsidP="00AA1EF9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314616">
              <w:rPr>
                <w:rFonts w:cs="Arial"/>
                <w:sz w:val="22"/>
                <w:szCs w:val="22"/>
              </w:rPr>
              <w:t>κάλυψη εξόδων των εκστρατειών</w:t>
            </w:r>
          </w:p>
          <w:p w14:paraId="14127895" w14:textId="77777777" w:rsidR="00AA1EF9" w:rsidRPr="00314616" w:rsidRDefault="00AA1EF9" w:rsidP="00AA1EF9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314616">
              <w:rPr>
                <w:rFonts w:cs="Arial"/>
                <w:sz w:val="22"/>
                <w:szCs w:val="22"/>
              </w:rPr>
              <w:t>αντικατέστησε τον μισθοφορικό στρατό</w:t>
            </w:r>
          </w:p>
          <w:p w14:paraId="5449A7A1" w14:textId="77777777" w:rsidR="00AA1EF9" w:rsidRPr="00314616" w:rsidRDefault="00AA1EF9" w:rsidP="00AA1EF9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314616">
              <w:rPr>
                <w:rFonts w:cs="Arial"/>
                <w:sz w:val="22"/>
                <w:szCs w:val="22"/>
              </w:rPr>
              <w:t xml:space="preserve">αποτέλεσε ένα είδος εθνικού στρατού </w:t>
            </w:r>
          </w:p>
          <w:p w14:paraId="519E83BF" w14:textId="28B0B24B" w:rsidR="00AA1EF9" w:rsidRDefault="00AA1EF9" w:rsidP="00AA1EF9">
            <w:pPr>
              <w:pStyle w:val="ListParagraph"/>
              <w:numPr>
                <w:ilvl w:val="0"/>
                <w:numId w:val="14"/>
              </w:numPr>
            </w:pPr>
            <w:r w:rsidRPr="00314616">
              <w:rPr>
                <w:rFonts w:cs="Arial"/>
                <w:sz w:val="22"/>
                <w:szCs w:val="22"/>
              </w:rPr>
              <w:t>αποδείχθηκε εξαιρετικά αποτελεσματικός για την άμυνα της αυτοκρατορίας.</w:t>
            </w:r>
          </w:p>
        </w:tc>
      </w:tr>
      <w:tr w:rsidR="00276388" w14:paraId="2359575F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AE1BE" w14:textId="550659A4" w:rsidR="00276388" w:rsidRDefault="00314616" w:rsidP="008373E9">
            <w:pPr>
              <w:pStyle w:val="a"/>
              <w:rPr>
                <w:sz w:val="22"/>
                <w:szCs w:val="22"/>
              </w:rPr>
            </w:pPr>
            <w:r>
              <w:rPr>
                <w:rStyle w:val="Strong"/>
                <w:rFonts w:cs="Times New Roman"/>
                <w:b w:val="0"/>
                <w:bCs w:val="0"/>
                <w:color w:val="000000"/>
                <w:sz w:val="22"/>
                <w:szCs w:val="22"/>
              </w:rPr>
              <w:t>Ε</w:t>
            </w:r>
            <w:r w:rsidRPr="00314616">
              <w:rPr>
                <w:rStyle w:val="Strong"/>
                <w:rFonts w:cs="Times New Roman"/>
                <w:b w:val="0"/>
                <w:bCs w:val="0"/>
                <w:color w:val="000000"/>
                <w:sz w:val="22"/>
                <w:szCs w:val="22"/>
              </w:rPr>
              <w:t>ξελληνισμός του κράτους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64AFB4" w14:textId="77777777" w:rsidR="00314616" w:rsidRPr="00314616" w:rsidRDefault="00314616" w:rsidP="0031461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4616">
              <w:rPr>
                <w:sz w:val="22"/>
                <w:szCs w:val="22"/>
              </w:rPr>
              <w:t>Καθιέρωση ελληνικής ως επίσημης γλώσσας.</w:t>
            </w:r>
          </w:p>
          <w:p w14:paraId="41B57704" w14:textId="7B2AF484" w:rsidR="00314616" w:rsidRPr="00314616" w:rsidRDefault="00314616" w:rsidP="0031461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4616">
              <w:rPr>
                <w:sz w:val="22"/>
                <w:szCs w:val="22"/>
              </w:rPr>
              <w:t>Καθιέρωση ελληνικών τίτλων αντί ρωμαϊκών.</w:t>
            </w:r>
          </w:p>
          <w:p w14:paraId="2CBABE07" w14:textId="77777777" w:rsidR="00276388" w:rsidRPr="00314616" w:rsidRDefault="00314616" w:rsidP="00314616">
            <w:pPr>
              <w:numPr>
                <w:ilvl w:val="0"/>
                <w:numId w:val="1"/>
              </w:numPr>
            </w:pPr>
            <w:r w:rsidRPr="00314616">
              <w:rPr>
                <w:sz w:val="22"/>
                <w:szCs w:val="22"/>
              </w:rPr>
              <w:t>Καθιέρωση τίτλου: «βασιλεύς, πιστὸς ἐν Χριστῷ» (Ηράκλειος).</w:t>
            </w:r>
          </w:p>
          <w:p w14:paraId="0F0DE6BB" w14:textId="55EE187F" w:rsidR="00314616" w:rsidRDefault="00314616" w:rsidP="00314616">
            <w:r>
              <w:rPr>
                <w:rFonts w:ascii="Arial Narrow" w:hAnsi="Arial Narrow"/>
              </w:rPr>
              <w:t>→</w:t>
            </w:r>
            <w:r>
              <w:t xml:space="preserve"> </w:t>
            </w:r>
            <w:r w:rsidRPr="00314616">
              <w:rPr>
                <w:sz w:val="22"/>
                <w:szCs w:val="22"/>
              </w:rPr>
              <w:t>οριστικό τέλος της Ρωμαϊκής Αυτοκρατορίας και αρχή της μεσαιωνικής ελληνικής Βυζαντινής Αυτοκρατορίας.</w:t>
            </w:r>
          </w:p>
        </w:tc>
      </w:tr>
    </w:tbl>
    <w:p w14:paraId="3951992E" w14:textId="77777777" w:rsidR="00DA5375" w:rsidRDefault="00DA5375"/>
    <w:sectPr w:rsidR="00DA5375" w:rsidSect="00EB4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639A1" w14:textId="77777777" w:rsidR="00A22E65" w:rsidRDefault="00A22E65" w:rsidP="00276388">
      <w:r>
        <w:separator/>
      </w:r>
    </w:p>
  </w:endnote>
  <w:endnote w:type="continuationSeparator" w:id="0">
    <w:p w14:paraId="223F40BC" w14:textId="77777777" w:rsidR="00A22E65" w:rsidRDefault="00A22E65" w:rsidP="002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2362" w14:textId="77777777" w:rsidR="00276388" w:rsidRDefault="0027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8247" w14:textId="77777777" w:rsidR="00276388" w:rsidRDefault="0027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0A" w14:textId="77777777" w:rsidR="00276388" w:rsidRDefault="0027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D4148" w14:textId="77777777" w:rsidR="00A22E65" w:rsidRDefault="00A22E65" w:rsidP="00276388">
      <w:r>
        <w:separator/>
      </w:r>
    </w:p>
  </w:footnote>
  <w:footnote w:type="continuationSeparator" w:id="0">
    <w:p w14:paraId="12F2FE93" w14:textId="77777777" w:rsidR="00A22E65" w:rsidRDefault="00A22E65" w:rsidP="0027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B36E" w14:textId="29EF7725" w:rsidR="00276388" w:rsidRDefault="00A22E65">
    <w:pPr>
      <w:pStyle w:val="Header"/>
    </w:pPr>
    <w:r>
      <w:rPr>
        <w:noProof/>
      </w:rPr>
      <w:pict w14:anchorId="34DD5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6" o:spid="_x0000_s2050" type="#_x0000_t136" style="position:absolute;margin-left:0;margin-top:0;width:479pt;height:106.4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007D" w14:textId="1DD32AC1" w:rsidR="00276388" w:rsidRDefault="00A22E65">
    <w:pPr>
      <w:pStyle w:val="Header"/>
    </w:pPr>
    <w:r>
      <w:rPr>
        <w:noProof/>
      </w:rPr>
      <w:pict w14:anchorId="2FE5C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7" o:spid="_x0000_s2051" type="#_x0000_t136" style="position:absolute;margin-left:0;margin-top:0;width:479pt;height:106.4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0360" w14:textId="4764A506" w:rsidR="00276388" w:rsidRDefault="00A22E65">
    <w:pPr>
      <w:pStyle w:val="Header"/>
    </w:pPr>
    <w:r>
      <w:rPr>
        <w:noProof/>
      </w:rPr>
      <w:pict w14:anchorId="73DED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5" o:spid="_x0000_s2049" type="#_x0000_t136" style="position:absolute;margin-left:0;margin-top:0;width:479pt;height:106.4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D800761"/>
    <w:multiLevelType w:val="hybridMultilevel"/>
    <w:tmpl w:val="861C5ACE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4">
    <w:nsid w:val="14E309BE"/>
    <w:multiLevelType w:val="hybridMultilevel"/>
    <w:tmpl w:val="F4EA72F2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5">
    <w:nsid w:val="16D5137E"/>
    <w:multiLevelType w:val="hybridMultilevel"/>
    <w:tmpl w:val="19A0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01F4D"/>
    <w:multiLevelType w:val="hybridMultilevel"/>
    <w:tmpl w:val="EC9CB98C"/>
    <w:lvl w:ilvl="0" w:tplc="0408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7">
    <w:nsid w:val="27743A4F"/>
    <w:multiLevelType w:val="hybridMultilevel"/>
    <w:tmpl w:val="71A69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3426B"/>
    <w:multiLevelType w:val="hybridMultilevel"/>
    <w:tmpl w:val="97762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C4CAF"/>
    <w:multiLevelType w:val="hybridMultilevel"/>
    <w:tmpl w:val="1DC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67EAC"/>
    <w:multiLevelType w:val="hybridMultilevel"/>
    <w:tmpl w:val="B80AE1A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1">
    <w:nsid w:val="3C3B54D0"/>
    <w:multiLevelType w:val="hybridMultilevel"/>
    <w:tmpl w:val="EC6A637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2">
    <w:nsid w:val="4CC5540D"/>
    <w:multiLevelType w:val="hybridMultilevel"/>
    <w:tmpl w:val="7B9EF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54437"/>
    <w:multiLevelType w:val="hybridMultilevel"/>
    <w:tmpl w:val="7A3E1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41C67"/>
    <w:multiLevelType w:val="hybridMultilevel"/>
    <w:tmpl w:val="A6B85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7662D2"/>
    <w:multiLevelType w:val="hybridMultilevel"/>
    <w:tmpl w:val="BE320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15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8"/>
    <w:rsid w:val="0000603B"/>
    <w:rsid w:val="00276388"/>
    <w:rsid w:val="00314616"/>
    <w:rsid w:val="00384DBA"/>
    <w:rsid w:val="0042274E"/>
    <w:rsid w:val="004748C7"/>
    <w:rsid w:val="004B07CC"/>
    <w:rsid w:val="004D2F93"/>
    <w:rsid w:val="00546524"/>
    <w:rsid w:val="007E5C19"/>
    <w:rsid w:val="00871ADC"/>
    <w:rsid w:val="00935F96"/>
    <w:rsid w:val="009C52B8"/>
    <w:rsid w:val="00A22E65"/>
    <w:rsid w:val="00A97708"/>
    <w:rsid w:val="00AA1EF9"/>
    <w:rsid w:val="00D8391B"/>
    <w:rsid w:val="00DA5375"/>
    <w:rsid w:val="00E23760"/>
    <w:rsid w:val="00EB4E3F"/>
    <w:rsid w:val="00F5052A"/>
    <w:rsid w:val="00F768BC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4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2023-11-19T08:07:00Z</dcterms:created>
  <dcterms:modified xsi:type="dcterms:W3CDTF">2023-11-19T12:13:00Z</dcterms:modified>
</cp:coreProperties>
</file>