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D1" w:rsidRPr="00060734" w:rsidRDefault="009E1BD1" w:rsidP="009E1BD1">
      <w:pPr>
        <w:rPr>
          <w:b/>
          <w:color w:val="FF0000"/>
          <w:sz w:val="28"/>
        </w:rPr>
      </w:pPr>
      <w:r w:rsidRPr="00060734">
        <w:rPr>
          <w:b/>
          <w:color w:val="FF0000"/>
          <w:sz w:val="28"/>
        </w:rPr>
        <w:t xml:space="preserve">ΓΑΛΛΙΚΑ </w:t>
      </w:r>
    </w:p>
    <w:p w:rsidR="009E1BD1" w:rsidRPr="00060734" w:rsidRDefault="009E1BD1" w:rsidP="009E1BD1">
      <w:pPr>
        <w:rPr>
          <w:b/>
          <w:color w:val="FF0000"/>
          <w:sz w:val="28"/>
        </w:rPr>
      </w:pPr>
      <w:r w:rsidRPr="00060734">
        <w:rPr>
          <w:b/>
          <w:color w:val="FF0000"/>
          <w:sz w:val="28"/>
        </w:rPr>
        <w:t xml:space="preserve">ΤΕΥΧΟΣ Α’ </w:t>
      </w:r>
      <w:r w:rsidRPr="00060734">
        <w:rPr>
          <w:b/>
          <w:color w:val="FF0000"/>
          <w:sz w:val="28"/>
          <w:lang w:val="en-US"/>
        </w:rPr>
        <w:t>ACTION</w:t>
      </w:r>
      <w:r w:rsidRPr="00060734">
        <w:rPr>
          <w:b/>
          <w:color w:val="FF0000"/>
          <w:sz w:val="28"/>
        </w:rPr>
        <w:t>.</w:t>
      </w:r>
      <w:r w:rsidRPr="00060734">
        <w:rPr>
          <w:b/>
          <w:color w:val="FF0000"/>
          <w:sz w:val="28"/>
          <w:lang w:val="en-US"/>
        </w:rPr>
        <w:t>FR</w:t>
      </w:r>
      <w:r w:rsidRPr="00060734">
        <w:rPr>
          <w:b/>
          <w:color w:val="FF0000"/>
          <w:sz w:val="28"/>
        </w:rPr>
        <w:t>-1</w:t>
      </w:r>
    </w:p>
    <w:p w:rsidR="009E1BD1" w:rsidRDefault="009E1BD1" w:rsidP="009E1BD1">
      <w:pPr>
        <w:rPr>
          <w:b/>
          <w:color w:val="FF0000"/>
          <w:sz w:val="28"/>
          <w:lang w:val="en-US"/>
        </w:rPr>
      </w:pPr>
      <w:r>
        <w:rPr>
          <w:b/>
          <w:color w:val="FF0000"/>
          <w:sz w:val="28"/>
          <w:lang w:val="en-US"/>
        </w:rPr>
        <w:t>UNITE 1</w:t>
      </w:r>
    </w:p>
    <w:p w:rsidR="009E1BD1" w:rsidRPr="00060734" w:rsidRDefault="009E1BD1" w:rsidP="009E1BD1">
      <w:pPr>
        <w:rPr>
          <w:b/>
          <w:color w:val="FF0000"/>
          <w:sz w:val="28"/>
          <w:lang w:val="en-US"/>
        </w:rPr>
      </w:pPr>
      <w:r>
        <w:rPr>
          <w:b/>
          <w:noProof/>
          <w:color w:val="FF0000"/>
          <w:sz w:val="28"/>
        </w:rPr>
        <w:drawing>
          <wp:inline distT="0" distB="0" distL="0" distR="0">
            <wp:extent cx="5274310" cy="5441887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41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C37" w:rsidRDefault="009E1BD1">
      <w:pPr>
        <w:rPr>
          <w:lang w:val="en-US"/>
        </w:rPr>
      </w:pPr>
      <w:r>
        <w:rPr>
          <w:noProof/>
        </w:rPr>
        <w:drawing>
          <wp:inline distT="0" distB="0" distL="0" distR="0">
            <wp:extent cx="2070002" cy="1938068"/>
            <wp:effectExtent l="19050" t="0" r="6448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29" cy="1937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BD1" w:rsidRPr="00144A6A" w:rsidRDefault="009E1BD1" w:rsidP="009E1BD1">
      <w:pPr>
        <w:pStyle w:val="a4"/>
        <w:numPr>
          <w:ilvl w:val="0"/>
          <w:numId w:val="1"/>
        </w:numPr>
        <w:rPr>
          <w:b/>
          <w:color w:val="002060"/>
          <w:sz w:val="32"/>
          <w:lang w:val="en-US"/>
        </w:rPr>
      </w:pPr>
      <w:r w:rsidRPr="009E1BD1">
        <w:rPr>
          <w:b/>
          <w:color w:val="002060"/>
          <w:sz w:val="32"/>
          <w:lang w:val="en-US"/>
        </w:rPr>
        <w:lastRenderedPageBreak/>
        <w:t xml:space="preserve">SE PRESENTER= </w:t>
      </w:r>
      <w:r w:rsidRPr="009E1BD1">
        <w:rPr>
          <w:b/>
          <w:color w:val="002060"/>
          <w:sz w:val="32"/>
        </w:rPr>
        <w:t>ΠΑΡΟΥΣΙΑΖΟΜΑΙ</w:t>
      </w:r>
    </w:p>
    <w:p w:rsidR="00144A6A" w:rsidRPr="00DD2327" w:rsidRDefault="00144A6A" w:rsidP="00144A6A">
      <w:pPr>
        <w:pStyle w:val="a4"/>
        <w:rPr>
          <w:b/>
          <w:color w:val="002060"/>
          <w:sz w:val="32"/>
          <w:lang w:val="en-US"/>
        </w:rPr>
      </w:pPr>
    </w:p>
    <w:p w:rsidR="00DD2327" w:rsidRDefault="00144A6A" w:rsidP="00DD2327">
      <w:pPr>
        <w:rPr>
          <w:i/>
        </w:rPr>
      </w:pPr>
      <w:r w:rsidRPr="00144A6A">
        <w:rPr>
          <w:i/>
          <w:noProof/>
        </w:rPr>
        <w:drawing>
          <wp:inline distT="0" distB="0" distL="0" distR="0">
            <wp:extent cx="5340625" cy="6562578"/>
            <wp:effectExtent l="19050" t="0" r="0" b="0"/>
            <wp:docPr id="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758" cy="656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327" w:rsidRPr="00144A6A" w:rsidRDefault="00DD2327" w:rsidP="00DD2327">
      <w:pPr>
        <w:rPr>
          <w:i/>
          <w:lang w:val="fr-FR"/>
        </w:rPr>
      </w:pPr>
    </w:p>
    <w:p w:rsidR="00DD2327" w:rsidRPr="00144A6A" w:rsidRDefault="00DD2327" w:rsidP="00DD2327">
      <w:r>
        <w:rPr>
          <w:i/>
          <w:lang w:val="en-US"/>
        </w:rPr>
        <w:t>MES</w:t>
      </w:r>
      <w:r w:rsidRPr="00144A6A">
        <w:rPr>
          <w:i/>
        </w:rPr>
        <w:t xml:space="preserve"> </w:t>
      </w:r>
      <w:r>
        <w:rPr>
          <w:i/>
          <w:lang w:val="en-US"/>
        </w:rPr>
        <w:t>DEVOIRS</w:t>
      </w:r>
      <w:r w:rsidRPr="00144A6A">
        <w:rPr>
          <w:i/>
        </w:rPr>
        <w:t>=</w:t>
      </w:r>
      <w:r>
        <w:rPr>
          <w:i/>
        </w:rPr>
        <w:t>ΤΑ</w:t>
      </w:r>
      <w:r w:rsidRPr="00144A6A">
        <w:rPr>
          <w:i/>
        </w:rPr>
        <w:t xml:space="preserve"> </w:t>
      </w:r>
      <w:r>
        <w:rPr>
          <w:i/>
        </w:rPr>
        <w:t>ΚΑΘΗΚΟΝΤΑ</w:t>
      </w:r>
      <w:r w:rsidRPr="00144A6A">
        <w:rPr>
          <w:i/>
        </w:rPr>
        <w:t xml:space="preserve"> </w:t>
      </w:r>
      <w:r>
        <w:rPr>
          <w:i/>
        </w:rPr>
        <w:t>ΜΟΥ</w:t>
      </w:r>
    </w:p>
    <w:p w:rsidR="00DD2327" w:rsidRPr="00605048" w:rsidRDefault="00B12C37" w:rsidP="00DD2327">
      <w:pPr>
        <w:pStyle w:val="a4"/>
        <w:numPr>
          <w:ilvl w:val="1"/>
          <w:numId w:val="4"/>
        </w:numPr>
        <w:suppressAutoHyphens/>
        <w:spacing w:after="0" w:line="240" w:lineRule="auto"/>
        <w:jc w:val="both"/>
        <w:rPr>
          <w:color w:val="1F497D" w:themeColor="text2"/>
        </w:rPr>
      </w:pPr>
      <w:hyperlink r:id="rId10" w:history="1">
        <w:r w:rsidR="00DD2327" w:rsidRPr="00DD2327">
          <w:rPr>
            <w:rStyle w:val="-"/>
            <w:b/>
            <w:color w:val="1F497D" w:themeColor="text2"/>
            <w:lang w:val="en-US"/>
          </w:rPr>
          <w:t>https</w:t>
        </w:r>
        <w:r w:rsidR="00DD2327" w:rsidRPr="00605048">
          <w:rPr>
            <w:rStyle w:val="-"/>
            <w:b/>
            <w:color w:val="1F497D" w:themeColor="text2"/>
          </w:rPr>
          <w:t>://</w:t>
        </w:r>
        <w:r w:rsidR="00DD2327" w:rsidRPr="00DD2327">
          <w:rPr>
            <w:rStyle w:val="-"/>
            <w:b/>
            <w:color w:val="1F497D" w:themeColor="text2"/>
            <w:lang w:val="en-US"/>
          </w:rPr>
          <w:t>www</w:t>
        </w:r>
        <w:r w:rsidR="00DD2327" w:rsidRPr="00605048">
          <w:rPr>
            <w:rStyle w:val="-"/>
            <w:b/>
            <w:color w:val="1F497D" w:themeColor="text2"/>
          </w:rPr>
          <w:t>.</w:t>
        </w:r>
        <w:r w:rsidR="00DD2327" w:rsidRPr="00DD2327">
          <w:rPr>
            <w:rStyle w:val="-"/>
            <w:b/>
            <w:color w:val="1F497D" w:themeColor="text2"/>
            <w:lang w:val="en-US"/>
          </w:rPr>
          <w:t>liveworksheets</w:t>
        </w:r>
        <w:r w:rsidR="00DD2327" w:rsidRPr="00605048">
          <w:rPr>
            <w:rStyle w:val="-"/>
            <w:b/>
            <w:color w:val="1F497D" w:themeColor="text2"/>
          </w:rPr>
          <w:t>.</w:t>
        </w:r>
        <w:r w:rsidR="00DD2327" w:rsidRPr="00DD2327">
          <w:rPr>
            <w:rStyle w:val="-"/>
            <w:b/>
            <w:color w:val="1F497D" w:themeColor="text2"/>
            <w:lang w:val="en-US"/>
          </w:rPr>
          <w:t>com</w:t>
        </w:r>
        <w:r w:rsidR="00DD2327" w:rsidRPr="00605048">
          <w:rPr>
            <w:rStyle w:val="-"/>
            <w:b/>
            <w:color w:val="1F497D" w:themeColor="text2"/>
          </w:rPr>
          <w:t>/</w:t>
        </w:r>
        <w:r w:rsidR="00DD2327" w:rsidRPr="00DD2327">
          <w:rPr>
            <w:rStyle w:val="-"/>
            <w:b/>
            <w:color w:val="1F497D" w:themeColor="text2"/>
            <w:lang w:val="en-US"/>
          </w:rPr>
          <w:t>w</w:t>
        </w:r>
        <w:r w:rsidR="00DD2327" w:rsidRPr="00605048">
          <w:rPr>
            <w:rStyle w:val="-"/>
            <w:b/>
            <w:color w:val="1F497D" w:themeColor="text2"/>
          </w:rPr>
          <w:t>/</w:t>
        </w:r>
        <w:r w:rsidR="00DD2327" w:rsidRPr="00DD2327">
          <w:rPr>
            <w:rStyle w:val="-"/>
            <w:b/>
            <w:color w:val="1F497D" w:themeColor="text2"/>
            <w:lang w:val="en-US"/>
          </w:rPr>
          <w:t>fr</w:t>
        </w:r>
        <w:r w:rsidR="00DD2327" w:rsidRPr="00605048">
          <w:rPr>
            <w:rStyle w:val="-"/>
            <w:b/>
            <w:color w:val="1F497D" w:themeColor="text2"/>
          </w:rPr>
          <w:t>/</w:t>
        </w:r>
        <w:r w:rsidR="00DD2327" w:rsidRPr="00DD2327">
          <w:rPr>
            <w:rStyle w:val="-"/>
            <w:b/>
            <w:color w:val="1F497D" w:themeColor="text2"/>
            <w:lang w:val="en-US"/>
          </w:rPr>
          <w:t>francais</w:t>
        </w:r>
        <w:r w:rsidR="00DD2327" w:rsidRPr="00605048">
          <w:rPr>
            <w:rStyle w:val="-"/>
            <w:b/>
            <w:color w:val="1F497D" w:themeColor="text2"/>
          </w:rPr>
          <w:t>-</w:t>
        </w:r>
        <w:r w:rsidR="00DD2327" w:rsidRPr="00DD2327">
          <w:rPr>
            <w:rStyle w:val="-"/>
            <w:b/>
            <w:color w:val="1F497D" w:themeColor="text2"/>
            <w:lang w:val="en-US"/>
          </w:rPr>
          <w:t>langue</w:t>
        </w:r>
        <w:r w:rsidR="00DD2327" w:rsidRPr="00605048">
          <w:rPr>
            <w:rStyle w:val="-"/>
            <w:b/>
            <w:color w:val="1F497D" w:themeColor="text2"/>
          </w:rPr>
          <w:t>-</w:t>
        </w:r>
        <w:r w:rsidR="00DD2327" w:rsidRPr="00DD2327">
          <w:rPr>
            <w:rStyle w:val="-"/>
            <w:b/>
            <w:color w:val="1F497D" w:themeColor="text2"/>
            <w:lang w:val="en-US"/>
          </w:rPr>
          <w:t>etrangere</w:t>
        </w:r>
        <w:r w:rsidR="00DD2327" w:rsidRPr="00605048">
          <w:rPr>
            <w:rStyle w:val="-"/>
            <w:b/>
            <w:color w:val="1F497D" w:themeColor="text2"/>
          </w:rPr>
          <w:t>-</w:t>
        </w:r>
        <w:r w:rsidR="00DD2327" w:rsidRPr="00DD2327">
          <w:rPr>
            <w:rStyle w:val="-"/>
            <w:b/>
            <w:color w:val="1F497D" w:themeColor="text2"/>
            <w:lang w:val="en-US"/>
          </w:rPr>
          <w:t>fle</w:t>
        </w:r>
        <w:r w:rsidR="00DD2327" w:rsidRPr="00605048">
          <w:rPr>
            <w:rStyle w:val="-"/>
            <w:b/>
            <w:color w:val="1F497D" w:themeColor="text2"/>
          </w:rPr>
          <w:t>/1863411</w:t>
        </w:r>
      </w:hyperlink>
    </w:p>
    <w:p w:rsidR="00144A6A" w:rsidRPr="00605048" w:rsidRDefault="00B12C37" w:rsidP="00144A6A">
      <w:pPr>
        <w:pStyle w:val="a4"/>
        <w:numPr>
          <w:ilvl w:val="1"/>
          <w:numId w:val="4"/>
        </w:numPr>
        <w:suppressAutoHyphens/>
        <w:spacing w:after="0" w:line="240" w:lineRule="auto"/>
        <w:jc w:val="both"/>
        <w:rPr>
          <w:b/>
          <w:bCs/>
          <w:color w:val="002060"/>
          <w:sz w:val="32"/>
          <w:szCs w:val="32"/>
          <w:u w:val="single"/>
        </w:rPr>
      </w:pPr>
      <w:hyperlink r:id="rId11" w:history="1">
        <w:r w:rsidR="00DD2327" w:rsidRPr="00DD2327">
          <w:rPr>
            <w:rStyle w:val="-"/>
            <w:b/>
            <w:color w:val="1F497D" w:themeColor="text2"/>
            <w:lang w:val="en-US"/>
          </w:rPr>
          <w:t>https</w:t>
        </w:r>
        <w:r w:rsidR="00DD2327" w:rsidRPr="00605048">
          <w:rPr>
            <w:rStyle w:val="-"/>
            <w:b/>
            <w:color w:val="1F497D" w:themeColor="text2"/>
          </w:rPr>
          <w:t>://</w:t>
        </w:r>
        <w:r w:rsidR="00DD2327" w:rsidRPr="00DD2327">
          <w:rPr>
            <w:rStyle w:val="-"/>
            <w:b/>
            <w:color w:val="1F497D" w:themeColor="text2"/>
            <w:lang w:val="en-US"/>
          </w:rPr>
          <w:t>www</w:t>
        </w:r>
        <w:r w:rsidR="00DD2327" w:rsidRPr="00605048">
          <w:rPr>
            <w:rStyle w:val="-"/>
            <w:b/>
            <w:color w:val="1F497D" w:themeColor="text2"/>
          </w:rPr>
          <w:t>.</w:t>
        </w:r>
        <w:r w:rsidR="00DD2327" w:rsidRPr="00DD2327">
          <w:rPr>
            <w:rStyle w:val="-"/>
            <w:b/>
            <w:color w:val="1F497D" w:themeColor="text2"/>
            <w:lang w:val="en-US"/>
          </w:rPr>
          <w:t>livew</w:t>
        </w:r>
        <w:r w:rsidR="00DD2327" w:rsidRPr="00DD2327">
          <w:rPr>
            <w:rStyle w:val="-"/>
            <w:b/>
            <w:color w:val="1F497D" w:themeColor="text2"/>
            <w:lang w:val="en-US"/>
          </w:rPr>
          <w:t>orksheets</w:t>
        </w:r>
        <w:r w:rsidR="00DD2327" w:rsidRPr="00605048">
          <w:rPr>
            <w:rStyle w:val="-"/>
            <w:b/>
            <w:color w:val="1F497D" w:themeColor="text2"/>
          </w:rPr>
          <w:t>.</w:t>
        </w:r>
        <w:r w:rsidR="00DD2327" w:rsidRPr="00DD2327">
          <w:rPr>
            <w:rStyle w:val="-"/>
            <w:b/>
            <w:color w:val="1F497D" w:themeColor="text2"/>
            <w:lang w:val="en-US"/>
          </w:rPr>
          <w:t>com</w:t>
        </w:r>
        <w:r w:rsidR="00DD2327" w:rsidRPr="00605048">
          <w:rPr>
            <w:rStyle w:val="-"/>
            <w:b/>
            <w:color w:val="1F497D" w:themeColor="text2"/>
          </w:rPr>
          <w:t>/</w:t>
        </w:r>
        <w:r w:rsidR="00DD2327" w:rsidRPr="00DD2327">
          <w:rPr>
            <w:rStyle w:val="-"/>
            <w:b/>
            <w:color w:val="1F497D" w:themeColor="text2"/>
            <w:lang w:val="en-US"/>
          </w:rPr>
          <w:t>w</w:t>
        </w:r>
        <w:r w:rsidR="00DD2327" w:rsidRPr="00605048">
          <w:rPr>
            <w:rStyle w:val="-"/>
            <w:b/>
            <w:color w:val="1F497D" w:themeColor="text2"/>
          </w:rPr>
          <w:t>/</w:t>
        </w:r>
        <w:r w:rsidR="00DD2327" w:rsidRPr="00DD2327">
          <w:rPr>
            <w:rStyle w:val="-"/>
            <w:b/>
            <w:color w:val="1F497D" w:themeColor="text2"/>
            <w:lang w:val="en-US"/>
          </w:rPr>
          <w:t>fr</w:t>
        </w:r>
        <w:r w:rsidR="00DD2327" w:rsidRPr="00605048">
          <w:rPr>
            <w:rStyle w:val="-"/>
            <w:b/>
            <w:color w:val="1F497D" w:themeColor="text2"/>
          </w:rPr>
          <w:t>/</w:t>
        </w:r>
        <w:r w:rsidR="00DD2327" w:rsidRPr="00DD2327">
          <w:rPr>
            <w:rStyle w:val="-"/>
            <w:b/>
            <w:color w:val="1F497D" w:themeColor="text2"/>
            <w:lang w:val="en-US"/>
          </w:rPr>
          <w:t>francais</w:t>
        </w:r>
        <w:r w:rsidR="00DD2327" w:rsidRPr="00605048">
          <w:rPr>
            <w:rStyle w:val="-"/>
            <w:b/>
            <w:color w:val="1F497D" w:themeColor="text2"/>
          </w:rPr>
          <w:t>-</w:t>
        </w:r>
        <w:r w:rsidR="00DD2327" w:rsidRPr="00DD2327">
          <w:rPr>
            <w:rStyle w:val="-"/>
            <w:b/>
            <w:color w:val="1F497D" w:themeColor="text2"/>
            <w:lang w:val="en-US"/>
          </w:rPr>
          <w:t>langue</w:t>
        </w:r>
        <w:r w:rsidR="00DD2327" w:rsidRPr="00605048">
          <w:rPr>
            <w:rStyle w:val="-"/>
            <w:b/>
            <w:color w:val="1F497D" w:themeColor="text2"/>
          </w:rPr>
          <w:t>-</w:t>
        </w:r>
        <w:r w:rsidR="00DD2327" w:rsidRPr="00DD2327">
          <w:rPr>
            <w:rStyle w:val="-"/>
            <w:b/>
            <w:color w:val="1F497D" w:themeColor="text2"/>
            <w:lang w:val="en-US"/>
          </w:rPr>
          <w:t>etrangere</w:t>
        </w:r>
        <w:r w:rsidR="00DD2327" w:rsidRPr="00605048">
          <w:rPr>
            <w:rStyle w:val="-"/>
            <w:b/>
            <w:color w:val="1F497D" w:themeColor="text2"/>
          </w:rPr>
          <w:t>-</w:t>
        </w:r>
        <w:r w:rsidR="00DD2327" w:rsidRPr="00DD2327">
          <w:rPr>
            <w:rStyle w:val="-"/>
            <w:b/>
            <w:color w:val="1F497D" w:themeColor="text2"/>
            <w:lang w:val="en-US"/>
          </w:rPr>
          <w:t>fle</w:t>
        </w:r>
        <w:r w:rsidR="00DD2327" w:rsidRPr="00605048">
          <w:rPr>
            <w:rStyle w:val="-"/>
            <w:b/>
            <w:color w:val="1F497D" w:themeColor="text2"/>
          </w:rPr>
          <w:t>/1309584</w:t>
        </w:r>
      </w:hyperlink>
    </w:p>
    <w:p w:rsidR="00144A6A" w:rsidRPr="00144A6A" w:rsidRDefault="00144A6A" w:rsidP="00144A6A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b/>
          <w:bCs/>
          <w:color w:val="002060"/>
          <w:sz w:val="32"/>
          <w:u w:val="single"/>
          <w:lang w:val="en-US"/>
        </w:rPr>
      </w:pPr>
      <w:r w:rsidRPr="00144A6A">
        <w:rPr>
          <w:rFonts w:cstheme="minorHAnsi"/>
          <w:b/>
          <w:bCs/>
          <w:color w:val="002060"/>
          <w:sz w:val="32"/>
        </w:rPr>
        <w:lastRenderedPageBreak/>
        <w:t>Verbes du 2ème groupe</w:t>
      </w:r>
    </w:p>
    <w:p w:rsidR="00144A6A" w:rsidRPr="00144A6A" w:rsidRDefault="00144A6A" w:rsidP="00144A6A">
      <w:pPr>
        <w:pStyle w:val="a5"/>
        <w:ind w:left="360"/>
        <w:jc w:val="left"/>
        <w:rPr>
          <w:rFonts w:asciiTheme="minorHAnsi" w:hAnsiTheme="minorHAnsi" w:cstheme="minorHAnsi"/>
          <w:b/>
          <w:bCs/>
          <w:color w:val="002060"/>
          <w:sz w:val="32"/>
          <w:szCs w:val="22"/>
        </w:rPr>
      </w:pPr>
      <w:r w:rsidRPr="00144A6A">
        <w:rPr>
          <w:rFonts w:asciiTheme="minorHAnsi" w:hAnsiTheme="minorHAnsi" w:cstheme="minorHAnsi"/>
          <w:b/>
          <w:bCs/>
          <w:color w:val="002060"/>
          <w:sz w:val="32"/>
          <w:szCs w:val="22"/>
        </w:rPr>
        <w:t xml:space="preserve">     </w:t>
      </w:r>
      <w:r w:rsidRPr="00144A6A">
        <w:rPr>
          <w:rFonts w:asciiTheme="minorHAnsi" w:hAnsiTheme="minorHAnsi" w:cstheme="minorHAnsi"/>
          <w:b/>
          <w:bCs/>
          <w:color w:val="002060"/>
          <w:sz w:val="32"/>
          <w:szCs w:val="22"/>
          <w:lang w:val="el-GR"/>
        </w:rPr>
        <w:t>Ρήματα</w:t>
      </w:r>
      <w:r w:rsidRPr="00144A6A">
        <w:rPr>
          <w:rFonts w:asciiTheme="minorHAnsi" w:hAnsiTheme="minorHAnsi" w:cstheme="minorHAnsi"/>
          <w:b/>
          <w:bCs/>
          <w:color w:val="002060"/>
          <w:sz w:val="32"/>
          <w:szCs w:val="22"/>
        </w:rPr>
        <w:t xml:space="preserve"> </w:t>
      </w:r>
      <w:r w:rsidRPr="00144A6A">
        <w:rPr>
          <w:rFonts w:asciiTheme="minorHAnsi" w:hAnsiTheme="minorHAnsi" w:cstheme="minorHAnsi"/>
          <w:b/>
          <w:bCs/>
          <w:color w:val="002060"/>
          <w:sz w:val="32"/>
          <w:szCs w:val="22"/>
          <w:lang w:val="el-GR"/>
        </w:rPr>
        <w:t>Δεύτερης</w:t>
      </w:r>
      <w:r w:rsidRPr="00144A6A">
        <w:rPr>
          <w:rFonts w:asciiTheme="minorHAnsi" w:hAnsiTheme="minorHAnsi" w:cstheme="minorHAnsi"/>
          <w:b/>
          <w:bCs/>
          <w:color w:val="002060"/>
          <w:sz w:val="32"/>
          <w:szCs w:val="22"/>
        </w:rPr>
        <w:t xml:space="preserve"> </w:t>
      </w:r>
      <w:r w:rsidRPr="00144A6A">
        <w:rPr>
          <w:rFonts w:asciiTheme="minorHAnsi" w:hAnsiTheme="minorHAnsi" w:cstheme="minorHAnsi"/>
          <w:b/>
          <w:bCs/>
          <w:color w:val="002060"/>
          <w:sz w:val="32"/>
          <w:szCs w:val="22"/>
          <w:lang w:val="el-GR"/>
        </w:rPr>
        <w:t>Συζυγίας</w:t>
      </w:r>
    </w:p>
    <w:p w:rsidR="00144A6A" w:rsidRDefault="00144A6A" w:rsidP="00144A6A">
      <w:pPr>
        <w:pStyle w:val="Heading"/>
        <w:rPr>
          <w:b/>
          <w:bCs/>
          <w:sz w:val="24"/>
          <w:szCs w:val="130"/>
          <w:lang w:val="fr-FR"/>
        </w:rPr>
      </w:pPr>
    </w:p>
    <w:p w:rsidR="00144A6A" w:rsidRPr="00144A6A" w:rsidRDefault="00144A6A" w:rsidP="00144A6A">
      <w:pPr>
        <w:pStyle w:val="Heading"/>
        <w:rPr>
          <w:sz w:val="74"/>
          <w:lang w:val="fr-FR"/>
        </w:rPr>
      </w:pPr>
      <w:r w:rsidRPr="00144A6A">
        <w:rPr>
          <w:b/>
          <w:bCs/>
          <w:sz w:val="58"/>
          <w:szCs w:val="130"/>
          <w:lang w:val="fr-FR"/>
        </w:rPr>
        <w:t>Présent</w:t>
      </w:r>
    </w:p>
    <w:p w:rsidR="00144A6A" w:rsidRDefault="00144A6A" w:rsidP="00144A6A">
      <w:pPr>
        <w:pStyle w:val="a5"/>
      </w:pPr>
      <w:r>
        <w:rPr>
          <w:b/>
          <w:bCs/>
          <w:color w:val="000000"/>
          <w:sz w:val="58"/>
          <w:szCs w:val="80"/>
          <w:shd w:val="clear" w:color="auto" w:fill="FF00FF"/>
        </w:rPr>
        <w:t>-IR</w:t>
      </w:r>
    </w:p>
    <w:p w:rsidR="00144A6A" w:rsidRPr="00144A6A" w:rsidRDefault="00144A6A" w:rsidP="00144A6A">
      <w:pPr>
        <w:rPr>
          <w:lang w:val="fr-FR"/>
        </w:rPr>
      </w:pPr>
      <w:r>
        <w:rPr>
          <w:rFonts w:ascii="PlumBDL" w:hAnsi="PlumBDL" w:cs="PlumBDL"/>
          <w:b/>
          <w:bCs/>
          <w:sz w:val="78"/>
          <w:szCs w:val="100"/>
          <w:lang w:val="fr-FR"/>
        </w:rPr>
        <w:t>Je fin</w:t>
      </w:r>
      <w:r>
        <w:rPr>
          <w:rFonts w:ascii="PlumBDL" w:hAnsi="PlumBDL" w:cs="PlumBDL"/>
          <w:b/>
          <w:bCs/>
          <w:color w:val="FF0000"/>
          <w:sz w:val="78"/>
          <w:szCs w:val="100"/>
          <w:lang w:val="fr-FR"/>
        </w:rPr>
        <w:t xml:space="preserve">is                </w:t>
      </w:r>
      <w:r>
        <w:rPr>
          <w:rFonts w:ascii="PlumBDL" w:hAnsi="PlumBDL" w:cs="PlumBDL"/>
          <w:b/>
          <w:bCs/>
          <w:color w:val="92D050"/>
          <w:sz w:val="78"/>
          <w:szCs w:val="100"/>
          <w:lang w:val="fr-FR"/>
        </w:rPr>
        <w:t xml:space="preserve">FINIR  </w:t>
      </w:r>
      <w:r>
        <w:rPr>
          <w:rFonts w:ascii="PlumBDL" w:hAnsi="PlumBDL" w:cs="PlumBDL"/>
          <w:b/>
          <w:bCs/>
          <w:color w:val="FF0000"/>
          <w:sz w:val="78"/>
          <w:szCs w:val="100"/>
          <w:lang w:val="fr-FR"/>
        </w:rPr>
        <w:t xml:space="preserve">                                    </w:t>
      </w:r>
    </w:p>
    <w:p w:rsidR="00144A6A" w:rsidRPr="00144A6A" w:rsidRDefault="00144A6A" w:rsidP="00144A6A">
      <w:pPr>
        <w:tabs>
          <w:tab w:val="right" w:pos="8306"/>
        </w:tabs>
        <w:rPr>
          <w:lang w:val="fr-FR"/>
        </w:rPr>
      </w:pPr>
      <w:r>
        <w:rPr>
          <w:rFonts w:ascii="PlumBDL" w:hAnsi="PlumBDL" w:cs="PlumBDL"/>
          <w:b/>
          <w:bCs/>
          <w:sz w:val="78"/>
          <w:szCs w:val="100"/>
          <w:lang w:val="fr-FR"/>
        </w:rPr>
        <w:t>Tu fin</w:t>
      </w:r>
      <w:r>
        <w:rPr>
          <w:rFonts w:ascii="PlumBDL" w:hAnsi="PlumBDL" w:cs="PlumBDL"/>
          <w:b/>
          <w:bCs/>
          <w:color w:val="FF0000"/>
          <w:sz w:val="78"/>
          <w:szCs w:val="100"/>
          <w:lang w:val="fr-FR"/>
        </w:rPr>
        <w:t>is</w:t>
      </w:r>
      <w:r>
        <w:rPr>
          <w:rFonts w:ascii="PlumBDL" w:hAnsi="PlumBDL" w:cs="PlumBDL"/>
          <w:b/>
          <w:bCs/>
          <w:color w:val="FF0000"/>
          <w:sz w:val="78"/>
          <w:szCs w:val="100"/>
          <w:lang w:val="fr-FR"/>
        </w:rPr>
        <w:tab/>
      </w:r>
    </w:p>
    <w:p w:rsidR="00144A6A" w:rsidRPr="00144A6A" w:rsidRDefault="00144A6A" w:rsidP="00144A6A">
      <w:pPr>
        <w:tabs>
          <w:tab w:val="right" w:pos="8306"/>
        </w:tabs>
        <w:rPr>
          <w:lang w:val="fr-FR"/>
        </w:rPr>
      </w:pPr>
      <w:r>
        <w:rPr>
          <w:rFonts w:ascii="PlumBDL" w:hAnsi="PlumBDL" w:cs="PlumBDL"/>
          <w:b/>
          <w:bCs/>
          <w:sz w:val="78"/>
          <w:szCs w:val="100"/>
          <w:lang w:val="fr-FR"/>
        </w:rPr>
        <w:t>Il/elle /on fin</w:t>
      </w:r>
      <w:r>
        <w:rPr>
          <w:rFonts w:ascii="PlumBDL" w:hAnsi="PlumBDL" w:cs="PlumBDL"/>
          <w:b/>
          <w:bCs/>
          <w:color w:val="FF0000"/>
          <w:sz w:val="78"/>
          <w:szCs w:val="100"/>
          <w:lang w:val="fr-FR"/>
        </w:rPr>
        <w:t>it</w:t>
      </w:r>
      <w:r>
        <w:rPr>
          <w:rFonts w:ascii="PlumBDL" w:hAnsi="PlumBDL" w:cs="PlumBDL"/>
          <w:b/>
          <w:bCs/>
          <w:color w:val="FF0000"/>
          <w:sz w:val="78"/>
          <w:szCs w:val="100"/>
          <w:lang w:val="fr-FR"/>
        </w:rPr>
        <w:tab/>
      </w:r>
    </w:p>
    <w:p w:rsidR="00144A6A" w:rsidRPr="00144A6A" w:rsidRDefault="00144A6A" w:rsidP="00144A6A">
      <w:pPr>
        <w:rPr>
          <w:lang w:val="fr-FR"/>
        </w:rPr>
      </w:pPr>
      <w:r>
        <w:rPr>
          <w:rFonts w:ascii="PlumBDL" w:hAnsi="PlumBDL" w:cs="PlumBDL"/>
          <w:b/>
          <w:bCs/>
          <w:sz w:val="78"/>
          <w:szCs w:val="100"/>
          <w:lang w:val="fr-FR"/>
        </w:rPr>
        <w:t>Nous fin</w:t>
      </w:r>
      <w:r>
        <w:rPr>
          <w:rFonts w:ascii="PlumBDL" w:hAnsi="PlumBDL" w:cs="PlumBDL"/>
          <w:b/>
          <w:bCs/>
          <w:color w:val="FF0000"/>
          <w:sz w:val="78"/>
          <w:szCs w:val="100"/>
          <w:lang w:val="fr-FR"/>
        </w:rPr>
        <w:t>issons</w:t>
      </w:r>
    </w:p>
    <w:p w:rsidR="00144A6A" w:rsidRPr="00144A6A" w:rsidRDefault="00144A6A" w:rsidP="00144A6A">
      <w:pPr>
        <w:rPr>
          <w:lang w:val="fr-FR"/>
        </w:rPr>
      </w:pPr>
      <w:r>
        <w:rPr>
          <w:rFonts w:ascii="PlumBDL" w:hAnsi="PlumBDL" w:cs="PlumBDL"/>
          <w:b/>
          <w:bCs/>
          <w:sz w:val="78"/>
          <w:szCs w:val="100"/>
          <w:lang w:val="fr-FR"/>
        </w:rPr>
        <w:t>Vous fin</w:t>
      </w:r>
      <w:r>
        <w:rPr>
          <w:rFonts w:ascii="PlumBDL" w:hAnsi="PlumBDL" w:cs="PlumBDL"/>
          <w:b/>
          <w:bCs/>
          <w:color w:val="FF0000"/>
          <w:sz w:val="78"/>
          <w:szCs w:val="100"/>
          <w:lang w:val="fr-FR"/>
        </w:rPr>
        <w:t>issez</w:t>
      </w:r>
    </w:p>
    <w:p w:rsidR="00144A6A" w:rsidRPr="00144A6A" w:rsidRDefault="00144A6A" w:rsidP="00144A6A">
      <w:pPr>
        <w:rPr>
          <w:lang w:val="fr-FR"/>
        </w:rPr>
      </w:pPr>
      <w:r>
        <w:rPr>
          <w:rFonts w:ascii="PlumBDL" w:hAnsi="PlumBDL" w:cs="PlumBDL"/>
          <w:b/>
          <w:bCs/>
          <w:sz w:val="78"/>
          <w:szCs w:val="100"/>
          <w:lang w:val="fr-FR"/>
        </w:rPr>
        <w:t>Ils/elles fin</w:t>
      </w:r>
      <w:r>
        <w:rPr>
          <w:rFonts w:ascii="PlumBDL" w:hAnsi="PlumBDL" w:cs="PlumBDL"/>
          <w:b/>
          <w:bCs/>
          <w:color w:val="FF0000"/>
          <w:sz w:val="78"/>
          <w:szCs w:val="100"/>
          <w:lang w:val="fr-FR"/>
        </w:rPr>
        <w:t>issent</w:t>
      </w:r>
    </w:p>
    <w:p w:rsidR="00144A6A" w:rsidRDefault="00144A6A" w:rsidP="00144A6A">
      <w:r>
        <w:rPr>
          <w:i/>
          <w:lang w:val="en-US"/>
        </w:rPr>
        <w:t>MES</w:t>
      </w:r>
      <w:r>
        <w:rPr>
          <w:i/>
        </w:rPr>
        <w:t xml:space="preserve"> </w:t>
      </w:r>
      <w:r>
        <w:rPr>
          <w:i/>
          <w:lang w:val="en-US"/>
        </w:rPr>
        <w:t>DEVOIRS</w:t>
      </w:r>
      <w:r>
        <w:rPr>
          <w:i/>
        </w:rPr>
        <w:t>=ΤΑ ΚΑΘΗΚΟΝΤΑ ΜΟΥ</w:t>
      </w:r>
    </w:p>
    <w:p w:rsidR="005726E2" w:rsidRPr="005726E2" w:rsidRDefault="00B12C37" w:rsidP="005726E2">
      <w:pPr>
        <w:pStyle w:val="a4"/>
        <w:numPr>
          <w:ilvl w:val="0"/>
          <w:numId w:val="7"/>
        </w:numPr>
        <w:suppressAutoHyphens/>
        <w:spacing w:after="0" w:line="240" w:lineRule="auto"/>
        <w:jc w:val="both"/>
        <w:rPr>
          <w:color w:val="548DD4" w:themeColor="text2" w:themeTint="99"/>
        </w:rPr>
      </w:pPr>
      <w:hyperlink r:id="rId12" w:history="1">
        <w:r w:rsidR="00144A6A" w:rsidRPr="00144A6A">
          <w:rPr>
            <w:rStyle w:val="-"/>
            <w:b/>
            <w:color w:val="548DD4" w:themeColor="text2" w:themeTint="99"/>
            <w:lang w:val="en-US"/>
          </w:rPr>
          <w:t>https</w:t>
        </w:r>
        <w:r w:rsidR="00144A6A" w:rsidRPr="00144A6A">
          <w:rPr>
            <w:rStyle w:val="-"/>
            <w:b/>
            <w:color w:val="548DD4" w:themeColor="text2" w:themeTint="99"/>
          </w:rPr>
          <w:t>://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www</w:t>
        </w:r>
        <w:r w:rsidR="00144A6A" w:rsidRPr="00144A6A">
          <w:rPr>
            <w:rStyle w:val="-"/>
            <w:b/>
            <w:color w:val="548DD4" w:themeColor="text2" w:themeTint="99"/>
          </w:rPr>
          <w:t>.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liveworksheets</w:t>
        </w:r>
        <w:r w:rsidR="00144A6A" w:rsidRPr="00144A6A">
          <w:rPr>
            <w:rStyle w:val="-"/>
            <w:b/>
            <w:color w:val="548DD4" w:themeColor="text2" w:themeTint="99"/>
          </w:rPr>
          <w:t>.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com</w:t>
        </w:r>
        <w:r w:rsidR="00144A6A" w:rsidRPr="00144A6A">
          <w:rPr>
            <w:rStyle w:val="-"/>
            <w:b/>
            <w:color w:val="548DD4" w:themeColor="text2" w:themeTint="99"/>
          </w:rPr>
          <w:t>/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w</w:t>
        </w:r>
        <w:r w:rsidR="00144A6A" w:rsidRPr="00144A6A">
          <w:rPr>
            <w:rStyle w:val="-"/>
            <w:b/>
            <w:color w:val="548DD4" w:themeColor="text2" w:themeTint="99"/>
          </w:rPr>
          <w:t>/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fr</w:t>
        </w:r>
        <w:r w:rsidR="00144A6A" w:rsidRPr="00144A6A">
          <w:rPr>
            <w:rStyle w:val="-"/>
            <w:b/>
            <w:color w:val="548DD4" w:themeColor="text2" w:themeTint="99"/>
          </w:rPr>
          <w:t>/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francais</w:t>
        </w:r>
        <w:r w:rsidR="00144A6A" w:rsidRPr="00144A6A">
          <w:rPr>
            <w:rStyle w:val="-"/>
            <w:b/>
            <w:color w:val="548DD4" w:themeColor="text2" w:themeTint="99"/>
          </w:rPr>
          <w:t>-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langu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e</w:t>
        </w:r>
        <w:r w:rsidR="00144A6A" w:rsidRPr="00144A6A">
          <w:rPr>
            <w:rStyle w:val="-"/>
            <w:b/>
            <w:color w:val="548DD4" w:themeColor="text2" w:themeTint="99"/>
          </w:rPr>
          <w:t>-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etrangere</w:t>
        </w:r>
        <w:r w:rsidR="00144A6A" w:rsidRPr="00144A6A">
          <w:rPr>
            <w:rStyle w:val="-"/>
            <w:b/>
            <w:color w:val="548DD4" w:themeColor="text2" w:themeTint="99"/>
          </w:rPr>
          <w:t>-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fle</w:t>
        </w:r>
        <w:r w:rsidR="00144A6A" w:rsidRPr="00144A6A">
          <w:rPr>
            <w:rStyle w:val="-"/>
            <w:b/>
            <w:color w:val="548DD4" w:themeColor="text2" w:themeTint="99"/>
          </w:rPr>
          <w:t>/1646898</w:t>
        </w:r>
      </w:hyperlink>
    </w:p>
    <w:p w:rsidR="00144A6A" w:rsidRPr="005726E2" w:rsidRDefault="00B12C37" w:rsidP="00144A6A">
      <w:pPr>
        <w:pStyle w:val="a4"/>
        <w:numPr>
          <w:ilvl w:val="0"/>
          <w:numId w:val="7"/>
        </w:numPr>
        <w:suppressAutoHyphens/>
        <w:spacing w:after="0" w:line="240" w:lineRule="auto"/>
        <w:jc w:val="both"/>
        <w:rPr>
          <w:b/>
          <w:color w:val="548DD4" w:themeColor="text2" w:themeTint="99"/>
          <w:u w:val="single"/>
        </w:rPr>
      </w:pPr>
      <w:hyperlink r:id="rId13" w:history="1">
        <w:r w:rsidR="00144A6A" w:rsidRPr="00144A6A">
          <w:rPr>
            <w:rStyle w:val="-"/>
            <w:b/>
            <w:color w:val="548DD4" w:themeColor="text2" w:themeTint="99"/>
            <w:lang w:val="en-US"/>
          </w:rPr>
          <w:t>https</w:t>
        </w:r>
        <w:r w:rsidR="00144A6A" w:rsidRPr="00144A6A">
          <w:rPr>
            <w:rStyle w:val="-"/>
            <w:b/>
            <w:color w:val="548DD4" w:themeColor="text2" w:themeTint="99"/>
          </w:rPr>
          <w:t>://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www</w:t>
        </w:r>
        <w:r w:rsidR="00144A6A" w:rsidRPr="00144A6A">
          <w:rPr>
            <w:rStyle w:val="-"/>
            <w:b/>
            <w:color w:val="548DD4" w:themeColor="text2" w:themeTint="99"/>
          </w:rPr>
          <w:t>.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liveworksheets</w:t>
        </w:r>
        <w:r w:rsidR="00144A6A" w:rsidRPr="00144A6A">
          <w:rPr>
            <w:rStyle w:val="-"/>
            <w:b/>
            <w:color w:val="548DD4" w:themeColor="text2" w:themeTint="99"/>
          </w:rPr>
          <w:t>.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com</w:t>
        </w:r>
        <w:r w:rsidR="00144A6A" w:rsidRPr="00144A6A">
          <w:rPr>
            <w:rStyle w:val="-"/>
            <w:b/>
            <w:color w:val="548DD4" w:themeColor="text2" w:themeTint="99"/>
          </w:rPr>
          <w:t>/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w</w:t>
        </w:r>
        <w:r w:rsidR="00144A6A" w:rsidRPr="00144A6A">
          <w:rPr>
            <w:rStyle w:val="-"/>
            <w:b/>
            <w:color w:val="548DD4" w:themeColor="text2" w:themeTint="99"/>
          </w:rPr>
          <w:t>/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th</w:t>
        </w:r>
        <w:r w:rsidR="00144A6A" w:rsidRPr="00144A6A">
          <w:rPr>
            <w:rStyle w:val="-"/>
            <w:b/>
            <w:color w:val="548DD4" w:themeColor="text2" w:themeTint="99"/>
          </w:rPr>
          <w:t>/</w:t>
        </w:r>
        <w:r w:rsidR="00144A6A" w:rsidRPr="00144A6A">
          <w:rPr>
            <w:rStyle w:val="-"/>
            <w:b/>
            <w:color w:val="548DD4" w:themeColor="text2" w:themeTint="99"/>
            <w:lang w:val="en-US"/>
          </w:rPr>
          <w:t>gil</w:t>
        </w:r>
        <w:r w:rsidR="00144A6A" w:rsidRPr="00144A6A">
          <w:rPr>
            <w:rStyle w:val="-"/>
            <w:b/>
            <w:color w:val="548DD4" w:themeColor="text2" w:themeTint="99"/>
          </w:rPr>
          <w:t>/23</w:t>
        </w:r>
        <w:r w:rsidR="00144A6A" w:rsidRPr="00144A6A">
          <w:rPr>
            <w:rStyle w:val="-"/>
            <w:b/>
            <w:color w:val="548DD4" w:themeColor="text2" w:themeTint="99"/>
          </w:rPr>
          <w:t>21912</w:t>
        </w:r>
      </w:hyperlink>
    </w:p>
    <w:p w:rsidR="005726E2" w:rsidRPr="00144A6A" w:rsidRDefault="005726E2" w:rsidP="005726E2">
      <w:pPr>
        <w:pStyle w:val="a4"/>
        <w:suppressAutoHyphens/>
        <w:spacing w:after="0" w:line="240" w:lineRule="auto"/>
        <w:jc w:val="both"/>
        <w:rPr>
          <w:b/>
          <w:color w:val="548DD4" w:themeColor="text2" w:themeTint="99"/>
          <w:u w:val="single"/>
        </w:rPr>
      </w:pPr>
    </w:p>
    <w:p w:rsidR="00144A6A" w:rsidRDefault="00144A6A" w:rsidP="00144A6A">
      <w:pPr>
        <w:pStyle w:val="a4"/>
        <w:jc w:val="both"/>
        <w:rPr>
          <w:b/>
          <w:u w:val="single"/>
        </w:rPr>
      </w:pPr>
    </w:p>
    <w:p w:rsidR="00DD2327" w:rsidRPr="00605048" w:rsidRDefault="00DD2327" w:rsidP="00DD2327">
      <w:pPr>
        <w:rPr>
          <w:b/>
          <w:color w:val="002060"/>
          <w:sz w:val="32"/>
        </w:rPr>
      </w:pPr>
    </w:p>
    <w:sectPr w:rsidR="00DD2327" w:rsidRPr="00605048" w:rsidSect="00B12C37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94D" w:rsidRDefault="003F594D" w:rsidP="005726E2">
      <w:pPr>
        <w:spacing w:after="0" w:line="240" w:lineRule="auto"/>
      </w:pPr>
      <w:r>
        <w:separator/>
      </w:r>
    </w:p>
  </w:endnote>
  <w:endnote w:type="continuationSeparator" w:id="1">
    <w:p w:rsidR="003F594D" w:rsidRDefault="003F594D" w:rsidP="0057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hiquiFon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lumBD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620392"/>
      <w:docPartObj>
        <w:docPartGallery w:val="Page Numbers (Bottom of Page)"/>
        <w:docPartUnique/>
      </w:docPartObj>
    </w:sdtPr>
    <w:sdtContent>
      <w:p w:rsidR="005726E2" w:rsidRDefault="005726E2">
        <w:pPr>
          <w:pStyle w:val="a7"/>
          <w:jc w:val="right"/>
        </w:pPr>
        <w:fldSimple w:instr=" PAGE   \* MERGEFORMAT ">
          <w:r w:rsidR="00652A99">
            <w:rPr>
              <w:noProof/>
            </w:rPr>
            <w:t>1</w:t>
          </w:r>
        </w:fldSimple>
      </w:p>
    </w:sdtContent>
  </w:sdt>
  <w:p w:rsidR="005726E2" w:rsidRDefault="005726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94D" w:rsidRDefault="003F594D" w:rsidP="005726E2">
      <w:pPr>
        <w:spacing w:after="0" w:line="240" w:lineRule="auto"/>
      </w:pPr>
      <w:r>
        <w:separator/>
      </w:r>
    </w:p>
  </w:footnote>
  <w:footnote w:type="continuationSeparator" w:id="1">
    <w:p w:rsidR="003F594D" w:rsidRDefault="003F594D" w:rsidP="00572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421E33F4"/>
    <w:multiLevelType w:val="hybridMultilevel"/>
    <w:tmpl w:val="4C90A6B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73DDE"/>
    <w:multiLevelType w:val="hybridMultilevel"/>
    <w:tmpl w:val="2DAEB41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5A66723C">
      <w:start w:val="1"/>
      <w:numFmt w:val="decimal"/>
      <w:lvlText w:val="%2)"/>
      <w:lvlJc w:val="left"/>
      <w:pPr>
        <w:ind w:left="1440" w:hanging="360"/>
      </w:pPr>
      <w:rPr>
        <w:b w:val="0"/>
        <w:sz w:val="24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34E2B"/>
    <w:multiLevelType w:val="hybridMultilevel"/>
    <w:tmpl w:val="3A9E31B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E64E9"/>
    <w:multiLevelType w:val="hybridMultilevel"/>
    <w:tmpl w:val="124416F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1BD1"/>
    <w:rsid w:val="00144A6A"/>
    <w:rsid w:val="003F594D"/>
    <w:rsid w:val="005726E2"/>
    <w:rsid w:val="00605048"/>
    <w:rsid w:val="00652A99"/>
    <w:rsid w:val="009E1BD1"/>
    <w:rsid w:val="00B12C37"/>
    <w:rsid w:val="00C643AB"/>
    <w:rsid w:val="00DD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E1BD1"/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rsid w:val="009E1BD1"/>
    <w:pPr>
      <w:ind w:left="720"/>
      <w:contextualSpacing/>
    </w:pPr>
  </w:style>
  <w:style w:type="character" w:styleId="-">
    <w:name w:val="Hyperlink"/>
    <w:basedOn w:val="a0"/>
    <w:rsid w:val="00DD2327"/>
    <w:rPr>
      <w:color w:val="FFFF00"/>
      <w:u w:val="single"/>
    </w:rPr>
  </w:style>
  <w:style w:type="paragraph" w:customStyle="1" w:styleId="Heading">
    <w:name w:val="Heading"/>
    <w:basedOn w:val="a"/>
    <w:next w:val="a"/>
    <w:rsid w:val="00144A6A"/>
    <w:pPr>
      <w:suppressAutoHyphens/>
      <w:spacing w:after="300" w:line="240" w:lineRule="auto"/>
      <w:contextualSpacing/>
      <w:jc w:val="center"/>
    </w:pPr>
    <w:rPr>
      <w:rFonts w:ascii="Liberation Serif" w:eastAsia="DejaVu Sans" w:hAnsi="Liberation Serif" w:cs="Noto Sans Devanagari"/>
      <w:color w:val="FFBF00"/>
      <w:spacing w:val="5"/>
      <w:kern w:val="2"/>
      <w:sz w:val="40"/>
      <w:szCs w:val="52"/>
      <w:u w:val="single"/>
      <w:lang w:val="en-GB" w:eastAsia="zh-CN" w:bidi="hi-IN"/>
    </w:rPr>
  </w:style>
  <w:style w:type="paragraph" w:styleId="a5">
    <w:name w:val="Body Text"/>
    <w:basedOn w:val="a"/>
    <w:link w:val="Char0"/>
    <w:rsid w:val="00144A6A"/>
    <w:pPr>
      <w:suppressAutoHyphens/>
      <w:spacing w:after="0" w:line="240" w:lineRule="auto"/>
      <w:jc w:val="center"/>
    </w:pPr>
    <w:rPr>
      <w:rFonts w:ascii="ChiquiFont" w:eastAsia="Times New Roman" w:hAnsi="ChiquiFont" w:cs="Times New Roman"/>
      <w:sz w:val="144"/>
      <w:szCs w:val="24"/>
      <w:lang w:val="fr-FR" w:eastAsia="ar-SA" w:bidi="hi-IN"/>
    </w:rPr>
  </w:style>
  <w:style w:type="character" w:customStyle="1" w:styleId="Char0">
    <w:name w:val="Σώμα κειμένου Char"/>
    <w:basedOn w:val="a0"/>
    <w:link w:val="a5"/>
    <w:rsid w:val="00144A6A"/>
    <w:rPr>
      <w:rFonts w:ascii="ChiquiFont" w:eastAsia="Times New Roman" w:hAnsi="ChiquiFont" w:cs="Times New Roman"/>
      <w:sz w:val="144"/>
      <w:szCs w:val="24"/>
      <w:lang w:val="fr-FR" w:eastAsia="ar-SA" w:bidi="hi-IN"/>
    </w:rPr>
  </w:style>
  <w:style w:type="character" w:styleId="-0">
    <w:name w:val="FollowedHyperlink"/>
    <w:basedOn w:val="a0"/>
    <w:uiPriority w:val="99"/>
    <w:semiHidden/>
    <w:unhideWhenUsed/>
    <w:rsid w:val="00605048"/>
    <w:rPr>
      <w:color w:val="800080" w:themeColor="followedHyperlink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5726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semiHidden/>
    <w:rsid w:val="005726E2"/>
  </w:style>
  <w:style w:type="paragraph" w:styleId="a7">
    <w:name w:val="footer"/>
    <w:basedOn w:val="a"/>
    <w:link w:val="Char2"/>
    <w:uiPriority w:val="99"/>
    <w:unhideWhenUsed/>
    <w:rsid w:val="005726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572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iveworksheets.com/w/th/gil/23219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iveworksheets.com/w/fr/francais-langue-etrangere-fle/16468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veworksheets.com/w/fr/francais-langue-etrangere-fle/130958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iveworksheets.com/w/fr/francais-langue-etrangere-fle/18634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Argyro</dc:creator>
  <cp:keywords/>
  <dc:description/>
  <cp:lastModifiedBy>Argyro</cp:lastModifiedBy>
  <cp:revision>3</cp:revision>
  <dcterms:created xsi:type="dcterms:W3CDTF">2025-06-04T19:23:00Z</dcterms:created>
  <dcterms:modified xsi:type="dcterms:W3CDTF">2025-06-18T19:09:00Z</dcterms:modified>
</cp:coreProperties>
</file>