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10" w:rsidRPr="00420197" w:rsidRDefault="00420197" w:rsidP="00283F10">
      <w:pPr>
        <w:spacing w:after="0" w:line="240" w:lineRule="auto"/>
        <w:jc w:val="both"/>
        <w:rPr>
          <w:rFonts w:ascii="Garamond" w:eastAsia="Calibri" w:hAnsi="Garamond" w:cs="Times New Roman"/>
          <w:b/>
          <w:smallCaps/>
          <w:sz w:val="24"/>
          <w:szCs w:val="24"/>
        </w:rPr>
      </w:pPr>
      <w:r w:rsidRPr="00420197">
        <w:rPr>
          <w:rFonts w:ascii="Garamond" w:eastAsia="Calibri" w:hAnsi="Garamond" w:cs="Times New Roman"/>
          <w:b/>
          <w:smallCaps/>
          <w:sz w:val="24"/>
          <w:szCs w:val="24"/>
        </w:rPr>
        <w:t>Νίκος</w:t>
      </w:r>
      <w:r w:rsidR="00283F10" w:rsidRPr="00420197">
        <w:rPr>
          <w:rFonts w:ascii="Garamond" w:eastAsia="Calibri" w:hAnsi="Garamond" w:cs="Times New Roman"/>
          <w:b/>
          <w:smallCaps/>
          <w:sz w:val="24"/>
          <w:szCs w:val="24"/>
        </w:rPr>
        <w:t xml:space="preserve"> Δαββετασ</w:t>
      </w:r>
    </w:p>
    <w:p w:rsidR="00283F10" w:rsidRPr="00420197" w:rsidRDefault="00283F10" w:rsidP="00283F10">
      <w:pPr>
        <w:spacing w:after="0" w:line="240" w:lineRule="auto"/>
        <w:jc w:val="center"/>
        <w:rPr>
          <w:rFonts w:ascii="Garamond" w:eastAsia="Calibri" w:hAnsi="Garamond" w:cs="Times New Roman"/>
          <w:b/>
          <w:i/>
          <w:sz w:val="28"/>
          <w:szCs w:val="28"/>
        </w:rPr>
      </w:pPr>
      <w:r w:rsidRPr="00420197">
        <w:rPr>
          <w:rFonts w:ascii="Garamond" w:eastAsia="Calibri" w:hAnsi="Garamond" w:cs="Times New Roman"/>
          <w:b/>
          <w:i/>
          <w:sz w:val="28"/>
          <w:szCs w:val="28"/>
        </w:rPr>
        <w:t>Άντρες χωρίς άντρες</w:t>
      </w:r>
    </w:p>
    <w:p w:rsidR="00283F10" w:rsidRPr="00420197" w:rsidRDefault="00283F10" w:rsidP="00283F10">
      <w:pPr>
        <w:spacing w:after="0" w:line="240" w:lineRule="auto"/>
        <w:jc w:val="both"/>
        <w:rPr>
          <w:rFonts w:ascii="Garamond" w:eastAsia="Calibri" w:hAnsi="Garamond" w:cs="Times New Roman"/>
          <w:sz w:val="24"/>
          <w:szCs w:val="24"/>
        </w:rPr>
      </w:pPr>
      <w:r w:rsidRPr="00420197">
        <w:rPr>
          <w:rFonts w:ascii="Garamond" w:eastAsia="Calibri" w:hAnsi="Garamond" w:cs="Times New Roman"/>
          <w:sz w:val="24"/>
          <w:szCs w:val="24"/>
        </w:rPr>
        <w:t>Ο ΝΟΕΜΒΡΙΟΣ ΤΟΥ 2012 ήταν ο τρίτος μήνας μου χωρίς σταθερή δουλειά. Οι μέτοχοι της δικηγορικής ετα</w:t>
      </w:r>
      <w:r w:rsidRPr="00420197">
        <w:rPr>
          <w:rFonts w:ascii="Garamond" w:eastAsia="Calibri" w:hAnsi="Garamond" w:cs="Times New Roman"/>
          <w:sz w:val="24"/>
          <w:szCs w:val="24"/>
        </w:rPr>
        <w:t>ι</w:t>
      </w:r>
      <w:r w:rsidRPr="00420197">
        <w:rPr>
          <w:rFonts w:ascii="Garamond" w:eastAsia="Calibri" w:hAnsi="Garamond" w:cs="Times New Roman"/>
          <w:sz w:val="24"/>
          <w:szCs w:val="24"/>
        </w:rPr>
        <w:t>ρείας, στην οποία δούλευα τα τελευταία χρόνια, μου ανακοίνωσαν, εν μέσω του θέρους, ότι από την 1η Σεπτεμβρίου δεν θα είχαν πλέον ανάγκη των υπηρεσιών μου.</w:t>
      </w:r>
    </w:p>
    <w:p w:rsidR="00283F10" w:rsidRPr="00420197" w:rsidRDefault="00283F10" w:rsidP="00283F10">
      <w:pPr>
        <w:spacing w:after="0" w:line="240" w:lineRule="auto"/>
        <w:jc w:val="both"/>
        <w:rPr>
          <w:rFonts w:ascii="Garamond" w:eastAsia="Calibri" w:hAnsi="Garamond" w:cs="Times New Roman"/>
          <w:sz w:val="24"/>
          <w:szCs w:val="24"/>
        </w:rPr>
      </w:pPr>
      <w:r w:rsidRPr="00420197">
        <w:rPr>
          <w:rFonts w:ascii="Garamond" w:eastAsia="Calibri" w:hAnsi="Garamond" w:cs="Times New Roman"/>
          <w:sz w:val="24"/>
          <w:szCs w:val="24"/>
        </w:rPr>
        <w:t xml:space="preserve">      Ο χρόνος είχε ξαφνικά επιβραδυνθεί</w:t>
      </w:r>
      <w:r w:rsidR="00584D11">
        <w:rPr>
          <w:rFonts w:ascii="Garamond" w:eastAsia="Calibri" w:hAnsi="Garamond" w:cs="Times New Roman"/>
          <w:sz w:val="24"/>
          <w:szCs w:val="24"/>
        </w:rPr>
        <w:t>*</w:t>
      </w:r>
      <w:r w:rsidRPr="00420197">
        <w:rPr>
          <w:rFonts w:ascii="Garamond" w:eastAsia="Calibri" w:hAnsi="Garamond" w:cs="Times New Roman"/>
          <w:sz w:val="24"/>
          <w:szCs w:val="24"/>
        </w:rPr>
        <w:t>. Ωράριο ανεργίας. Είκοσι τέσσερις ώρες το εικοσιτετράωρο. Από την ε</w:t>
      </w:r>
      <w:r w:rsidRPr="00420197">
        <w:rPr>
          <w:rFonts w:ascii="Garamond" w:eastAsia="Calibri" w:hAnsi="Garamond" w:cs="Times New Roman"/>
          <w:sz w:val="24"/>
          <w:szCs w:val="24"/>
        </w:rPr>
        <w:t>ρ</w:t>
      </w:r>
      <w:r w:rsidRPr="00420197">
        <w:rPr>
          <w:rFonts w:ascii="Garamond" w:eastAsia="Calibri" w:hAnsi="Garamond" w:cs="Times New Roman"/>
          <w:sz w:val="24"/>
          <w:szCs w:val="24"/>
        </w:rPr>
        <w:t>γασία σου κάποια ώρα σχολάς, αφήνεις πίσω τις σκοτούρες και τα σφραγιδάκια, πας σπιτάκι σου, κοιμάσαι, χαζε</w:t>
      </w:r>
      <w:r w:rsidRPr="00420197">
        <w:rPr>
          <w:rFonts w:ascii="Garamond" w:eastAsia="Calibri" w:hAnsi="Garamond" w:cs="Times New Roman"/>
          <w:sz w:val="24"/>
          <w:szCs w:val="24"/>
        </w:rPr>
        <w:t>ύ</w:t>
      </w:r>
      <w:r w:rsidRPr="00420197">
        <w:rPr>
          <w:rFonts w:ascii="Garamond" w:eastAsia="Calibri" w:hAnsi="Garamond" w:cs="Times New Roman"/>
          <w:sz w:val="24"/>
          <w:szCs w:val="24"/>
        </w:rPr>
        <w:t>εις... Από την ανεργία δεν σχολάς ποτέ, δεν πας σπίτι σου, δεν ξεκουράζεσαι, δεν έχεις Σαββατοκύριακα και διακ</w:t>
      </w:r>
      <w:r w:rsidRPr="00420197">
        <w:rPr>
          <w:rFonts w:ascii="Garamond" w:eastAsia="Calibri" w:hAnsi="Garamond" w:cs="Times New Roman"/>
          <w:sz w:val="24"/>
          <w:szCs w:val="24"/>
        </w:rPr>
        <w:t>ο</w:t>
      </w:r>
      <w:r w:rsidRPr="00420197">
        <w:rPr>
          <w:rFonts w:ascii="Garamond" w:eastAsia="Calibri" w:hAnsi="Garamond" w:cs="Times New Roman"/>
          <w:sz w:val="24"/>
          <w:szCs w:val="24"/>
        </w:rPr>
        <w:t>πές. Είσαι διαρκώς στη δούλεψή της, σκλάβος της.</w:t>
      </w:r>
    </w:p>
    <w:p w:rsidR="00283F10" w:rsidRPr="00420197" w:rsidRDefault="00283F10" w:rsidP="00283F10">
      <w:pPr>
        <w:spacing w:after="0" w:line="240" w:lineRule="auto"/>
        <w:jc w:val="both"/>
        <w:rPr>
          <w:rFonts w:ascii="Garamond" w:eastAsia="Calibri" w:hAnsi="Garamond" w:cs="Times New Roman"/>
          <w:sz w:val="24"/>
          <w:szCs w:val="24"/>
        </w:rPr>
      </w:pPr>
      <w:r w:rsidRPr="00420197">
        <w:rPr>
          <w:rFonts w:ascii="Garamond" w:eastAsia="Calibri" w:hAnsi="Garamond" w:cs="Times New Roman"/>
          <w:sz w:val="24"/>
          <w:szCs w:val="24"/>
        </w:rPr>
        <w:t xml:space="preserve">      Στην αρχή πανικοβλήθηκα. Έμπαινα καθημερινά στο διαδίκτυο αναζητώντας στις πλατφόρμες εύρεσης εργασ</w:t>
      </w:r>
      <w:r w:rsidRPr="00420197">
        <w:rPr>
          <w:rFonts w:ascii="Garamond" w:eastAsia="Calibri" w:hAnsi="Garamond" w:cs="Times New Roman"/>
          <w:sz w:val="24"/>
          <w:szCs w:val="24"/>
        </w:rPr>
        <w:t>ί</w:t>
      </w:r>
      <w:r w:rsidRPr="00420197">
        <w:rPr>
          <w:rFonts w:ascii="Garamond" w:eastAsia="Calibri" w:hAnsi="Garamond" w:cs="Times New Roman"/>
          <w:sz w:val="24"/>
          <w:szCs w:val="24"/>
        </w:rPr>
        <w:t>ας οτιδήποτε είχε σχέση με τη νομική επιστήμη. Οι περισσότερες αγγελίες αφορούσαν νέους επ</w:t>
      </w:r>
      <w:r w:rsidRPr="00420197">
        <w:rPr>
          <w:rFonts w:ascii="Garamond" w:eastAsia="Calibri" w:hAnsi="Garamond" w:cs="Times New Roman"/>
          <w:sz w:val="24"/>
          <w:szCs w:val="24"/>
        </w:rPr>
        <w:t>ι</w:t>
      </w:r>
      <w:r w:rsidRPr="00420197">
        <w:rPr>
          <w:rFonts w:ascii="Garamond" w:eastAsia="Calibri" w:hAnsi="Garamond" w:cs="Times New Roman"/>
          <w:sz w:val="24"/>
          <w:szCs w:val="24"/>
        </w:rPr>
        <w:t>στήμονες, το πολύ έως σαράντα ετών, με μισθό το ένα τρίτο των μηνιαίων απολαβών μου. Γρήγορα σ</w:t>
      </w:r>
      <w:r w:rsidRPr="00420197">
        <w:rPr>
          <w:rFonts w:ascii="Garamond" w:eastAsia="Calibri" w:hAnsi="Garamond" w:cs="Times New Roman"/>
          <w:sz w:val="24"/>
          <w:szCs w:val="24"/>
        </w:rPr>
        <w:t>υ</w:t>
      </w:r>
      <w:r w:rsidRPr="00420197">
        <w:rPr>
          <w:rFonts w:ascii="Garamond" w:eastAsia="Calibri" w:hAnsi="Garamond" w:cs="Times New Roman"/>
          <w:sz w:val="24"/>
          <w:szCs w:val="24"/>
        </w:rPr>
        <w:t>νειδητοποίησα ότι ήμουν πια πολύ μεγάλος για την αγορά εργασίας, ότι κατά κάποιον τρόπο είχα βγει στη σύνταξη χωρίς να έχω συνταξιοδοτ</w:t>
      </w:r>
      <w:r w:rsidRPr="00420197">
        <w:rPr>
          <w:rFonts w:ascii="Garamond" w:eastAsia="Calibri" w:hAnsi="Garamond" w:cs="Times New Roman"/>
          <w:sz w:val="24"/>
          <w:szCs w:val="24"/>
        </w:rPr>
        <w:t>η</w:t>
      </w:r>
      <w:r w:rsidRPr="00420197">
        <w:rPr>
          <w:rFonts w:ascii="Garamond" w:eastAsia="Calibri" w:hAnsi="Garamond" w:cs="Times New Roman"/>
          <w:sz w:val="24"/>
          <w:szCs w:val="24"/>
        </w:rPr>
        <w:t>θεί. Ευτυχώς, η πλουσιοπάροχη αποζημίωση των ενοχικών ετα</w:t>
      </w:r>
      <w:r w:rsidRPr="00420197">
        <w:rPr>
          <w:rFonts w:ascii="Garamond" w:eastAsia="Calibri" w:hAnsi="Garamond" w:cs="Times New Roman"/>
          <w:sz w:val="24"/>
          <w:szCs w:val="24"/>
        </w:rPr>
        <w:t>ί</w:t>
      </w:r>
      <w:r w:rsidRPr="00420197">
        <w:rPr>
          <w:rFonts w:ascii="Garamond" w:eastAsia="Calibri" w:hAnsi="Garamond" w:cs="Times New Roman"/>
          <w:sz w:val="24"/>
          <w:szCs w:val="24"/>
        </w:rPr>
        <w:t>ρων μού έδωσε μια πρόσκαιρη ανάσα.</w:t>
      </w:r>
    </w:p>
    <w:p w:rsidR="00283F10" w:rsidRPr="00420197" w:rsidRDefault="00283F10" w:rsidP="00283F10">
      <w:pPr>
        <w:spacing w:after="0" w:line="240" w:lineRule="auto"/>
        <w:jc w:val="both"/>
        <w:rPr>
          <w:rFonts w:ascii="Garamond" w:eastAsia="Calibri" w:hAnsi="Garamond" w:cs="Times New Roman"/>
          <w:sz w:val="24"/>
          <w:szCs w:val="24"/>
        </w:rPr>
      </w:pPr>
      <w:r w:rsidRPr="00420197">
        <w:rPr>
          <w:rFonts w:ascii="Garamond" w:eastAsia="Calibri" w:hAnsi="Garamond" w:cs="Times New Roman"/>
          <w:sz w:val="24"/>
          <w:szCs w:val="24"/>
        </w:rPr>
        <w:t xml:space="preserve">      Προσπάθησα λοιπόν κι εγώ να υιοθετήσω τους ρυθμούς ενός ανέμελου συνταξιούχου: έπινα τον καφέ μου αργά </w:t>
      </w:r>
      <w:proofErr w:type="spellStart"/>
      <w:r w:rsidRPr="00420197">
        <w:rPr>
          <w:rFonts w:ascii="Garamond" w:eastAsia="Calibri" w:hAnsi="Garamond" w:cs="Times New Roman"/>
          <w:sz w:val="24"/>
          <w:szCs w:val="24"/>
        </w:rPr>
        <w:t>αργά</w:t>
      </w:r>
      <w:proofErr w:type="spellEnd"/>
      <w:r w:rsidRPr="00420197">
        <w:rPr>
          <w:rFonts w:ascii="Garamond" w:eastAsia="Calibri" w:hAnsi="Garamond" w:cs="Times New Roman"/>
          <w:sz w:val="24"/>
          <w:szCs w:val="24"/>
        </w:rPr>
        <w:t xml:space="preserve"> παρακολουθώντας τα πρωινά τηλεοπτικά προγράμματα, ιδιαίτερα τη διαφημιστική ζώνη, σημειώνοντας σχ</w:t>
      </w:r>
      <w:r w:rsidRPr="00420197">
        <w:rPr>
          <w:rFonts w:ascii="Garamond" w:eastAsia="Calibri" w:hAnsi="Garamond" w:cs="Times New Roman"/>
          <w:sz w:val="24"/>
          <w:szCs w:val="24"/>
        </w:rPr>
        <w:t>ο</w:t>
      </w:r>
      <w:r w:rsidRPr="00420197">
        <w:rPr>
          <w:rFonts w:ascii="Garamond" w:eastAsia="Calibri" w:hAnsi="Garamond" w:cs="Times New Roman"/>
          <w:sz w:val="24"/>
          <w:szCs w:val="24"/>
        </w:rPr>
        <w:t>λαστικά ποιες προσφορές είχαν την ημέρα εκείνη τα μεγάλα σουπερμάρκετ, το μεσημέρι ψώνιζα τα βασικά, τσ</w:t>
      </w:r>
      <w:r w:rsidRPr="00420197">
        <w:rPr>
          <w:rFonts w:ascii="Garamond" w:eastAsia="Calibri" w:hAnsi="Garamond" w:cs="Times New Roman"/>
          <w:sz w:val="24"/>
          <w:szCs w:val="24"/>
        </w:rPr>
        <w:t>ι</w:t>
      </w:r>
      <w:r w:rsidRPr="00420197">
        <w:rPr>
          <w:rFonts w:ascii="Garamond" w:eastAsia="Calibri" w:hAnsi="Garamond" w:cs="Times New Roman"/>
          <w:sz w:val="24"/>
          <w:szCs w:val="24"/>
        </w:rPr>
        <w:t xml:space="preserve">μπούσα κάτι πρόχειρο και μετά τη δύση του ηλίου έβαζα το πρώτο ποτό. </w:t>
      </w:r>
      <w:r w:rsidRPr="00420197">
        <w:rPr>
          <w:rFonts w:ascii="Garamond" w:eastAsia="Calibri" w:hAnsi="Garamond" w:cs="Times New Roman"/>
          <w:sz w:val="24"/>
          <w:szCs w:val="24"/>
        </w:rPr>
        <w:t>Α</w:t>
      </w:r>
      <w:r w:rsidRPr="00420197">
        <w:rPr>
          <w:rFonts w:ascii="Garamond" w:eastAsia="Calibri" w:hAnsi="Garamond" w:cs="Times New Roman"/>
          <w:sz w:val="24"/>
          <w:szCs w:val="24"/>
        </w:rPr>
        <w:t>κούγοντας τα παγάκια να κουδουνίζουν χαρωπά μες στο κρυστάλλινο χαμηλό ποτήρι, ήξερα περίπου πώς θα περάσει η βραδιά, αν και τον τελευταίο καιρό είχα αρχίσει να ξαναγράφω. Ως επί το</w:t>
      </w:r>
      <w:bookmarkStart w:id="0" w:name="_GoBack"/>
      <w:bookmarkEnd w:id="0"/>
      <w:r w:rsidRPr="00420197">
        <w:rPr>
          <w:rFonts w:ascii="Garamond" w:eastAsia="Calibri" w:hAnsi="Garamond" w:cs="Times New Roman"/>
          <w:sz w:val="24"/>
          <w:szCs w:val="24"/>
        </w:rPr>
        <w:t xml:space="preserve"> πλείστον σκάρ</w:t>
      </w:r>
      <w:r w:rsidRPr="00420197">
        <w:rPr>
          <w:rFonts w:ascii="Garamond" w:eastAsia="Calibri" w:hAnsi="Garamond" w:cs="Times New Roman"/>
          <w:sz w:val="24"/>
          <w:szCs w:val="24"/>
        </w:rPr>
        <w:t>ω</w:t>
      </w:r>
      <w:r w:rsidRPr="00420197">
        <w:rPr>
          <w:rFonts w:ascii="Garamond" w:eastAsia="Calibri" w:hAnsi="Garamond" w:cs="Times New Roman"/>
          <w:sz w:val="24"/>
          <w:szCs w:val="24"/>
        </w:rPr>
        <w:t>να μικρές ιστορίες με αφορμή την κρίση, στιγμιότυπα από μια χώρα που καταρρέει, νατουραλιστικές π</w:t>
      </w:r>
      <w:r w:rsidRPr="00420197">
        <w:rPr>
          <w:rFonts w:ascii="Garamond" w:eastAsia="Calibri" w:hAnsi="Garamond" w:cs="Times New Roman"/>
          <w:sz w:val="24"/>
          <w:szCs w:val="24"/>
        </w:rPr>
        <w:t>ε</w:t>
      </w:r>
      <w:r w:rsidRPr="00420197">
        <w:rPr>
          <w:rFonts w:ascii="Garamond" w:eastAsia="Calibri" w:hAnsi="Garamond" w:cs="Times New Roman"/>
          <w:sz w:val="24"/>
          <w:szCs w:val="24"/>
        </w:rPr>
        <w:t>ριγραφές των ανέργων και των αστέγων, που παρόμοιες αφθονούσαν εκείνη την εποχή στην ελληνική π</w:t>
      </w:r>
      <w:r w:rsidRPr="00420197">
        <w:rPr>
          <w:rFonts w:ascii="Garamond" w:eastAsia="Calibri" w:hAnsi="Garamond" w:cs="Times New Roman"/>
          <w:sz w:val="24"/>
          <w:szCs w:val="24"/>
        </w:rPr>
        <w:t>ε</w:t>
      </w:r>
      <w:r w:rsidRPr="00420197">
        <w:rPr>
          <w:rFonts w:ascii="Garamond" w:eastAsia="Calibri" w:hAnsi="Garamond" w:cs="Times New Roman"/>
          <w:sz w:val="24"/>
          <w:szCs w:val="24"/>
        </w:rPr>
        <w:t>ζογραφία, ωστόσο, απ’ ό,τι φαίνεται, λειτουργούσαν ανακουφιστικά και γι’ αυτούς που τις έγραφαν και γι’ αυτούς που τις διάβαζαν.</w:t>
      </w:r>
    </w:p>
    <w:p w:rsidR="00283F10" w:rsidRPr="00420197" w:rsidRDefault="00283F10" w:rsidP="00283F10">
      <w:pPr>
        <w:spacing w:after="0" w:line="240" w:lineRule="auto"/>
        <w:jc w:val="both"/>
        <w:rPr>
          <w:rFonts w:ascii="Garamond" w:eastAsia="Calibri" w:hAnsi="Garamond" w:cs="Times New Roman"/>
          <w:sz w:val="24"/>
          <w:szCs w:val="24"/>
        </w:rPr>
      </w:pPr>
      <w:r w:rsidRPr="00420197">
        <w:rPr>
          <w:rFonts w:ascii="Garamond" w:eastAsia="Calibri" w:hAnsi="Garamond" w:cs="Times New Roman"/>
          <w:sz w:val="24"/>
          <w:szCs w:val="24"/>
        </w:rPr>
        <w:t xml:space="preserve">      Για μένα οι μαχητικές ημέρες είχαν περάσει ανεπιστρεπτί</w:t>
      </w:r>
      <w:r w:rsidR="00584D11">
        <w:rPr>
          <w:rFonts w:ascii="Garamond" w:eastAsia="Calibri" w:hAnsi="Garamond" w:cs="Times New Roman"/>
          <w:sz w:val="24"/>
          <w:szCs w:val="24"/>
        </w:rPr>
        <w:t>*</w:t>
      </w:r>
      <w:r w:rsidRPr="00420197">
        <w:rPr>
          <w:rFonts w:ascii="Garamond" w:eastAsia="Calibri" w:hAnsi="Garamond" w:cs="Times New Roman"/>
          <w:sz w:val="24"/>
          <w:szCs w:val="24"/>
        </w:rPr>
        <w:t>, άλλες γενιές κονταροχτυπιόνταν στους δρόμους και τις πλατείες, στον Τύπο και στον «τοίχο» του φέισμπουκ, εξακολουθούσα όμως μέσα στη δημιουργική μου μόνωση να είμαι οργισμένος με το απροσδόκητο τέλος που δεν είχα προετοιμάσει.</w:t>
      </w:r>
    </w:p>
    <w:p w:rsidR="00283F10" w:rsidRPr="00420197" w:rsidRDefault="00283F10" w:rsidP="00283F10">
      <w:pPr>
        <w:spacing w:after="0" w:line="240" w:lineRule="auto"/>
        <w:jc w:val="both"/>
        <w:rPr>
          <w:rFonts w:ascii="Garamond" w:eastAsia="Calibri" w:hAnsi="Garamond" w:cs="Times New Roman"/>
          <w:sz w:val="24"/>
          <w:szCs w:val="24"/>
        </w:rPr>
      </w:pPr>
      <w:r w:rsidRPr="00420197">
        <w:rPr>
          <w:rFonts w:ascii="Garamond" w:eastAsia="Calibri" w:hAnsi="Garamond" w:cs="Times New Roman"/>
          <w:sz w:val="24"/>
          <w:szCs w:val="24"/>
        </w:rPr>
        <w:t xml:space="preserve">      Όταν έκανε πολύ κρύο και το καλοριφέρ δεν άναβε στην πολυκατοικία, χρησιμοποιούσα ως γραφείο το συνετα</w:t>
      </w:r>
      <w:r w:rsidRPr="00420197">
        <w:rPr>
          <w:rFonts w:ascii="Garamond" w:eastAsia="Calibri" w:hAnsi="Garamond" w:cs="Times New Roman"/>
          <w:sz w:val="24"/>
          <w:szCs w:val="24"/>
        </w:rPr>
        <w:t>ι</w:t>
      </w:r>
      <w:r w:rsidRPr="00420197">
        <w:rPr>
          <w:rFonts w:ascii="Garamond" w:eastAsia="Calibri" w:hAnsi="Garamond" w:cs="Times New Roman"/>
          <w:sz w:val="24"/>
          <w:szCs w:val="24"/>
        </w:rPr>
        <w:t>ριστικό καφέ που είχε ανοίξει πρόσφατα στη γειτονιά μια ομάδα απολυμένων από τον κλάδο της διαφήμισης.</w:t>
      </w:r>
    </w:p>
    <w:p w:rsidR="00283F10" w:rsidRPr="00420197" w:rsidRDefault="00283F10" w:rsidP="00283F10">
      <w:pPr>
        <w:spacing w:after="0" w:line="240" w:lineRule="auto"/>
        <w:jc w:val="both"/>
        <w:rPr>
          <w:rFonts w:ascii="Garamond" w:eastAsia="Calibri" w:hAnsi="Garamond" w:cs="Times New Roman"/>
          <w:sz w:val="24"/>
          <w:szCs w:val="24"/>
        </w:rPr>
      </w:pPr>
      <w:r w:rsidRPr="00420197">
        <w:rPr>
          <w:rFonts w:ascii="Garamond" w:eastAsia="Calibri" w:hAnsi="Garamond" w:cs="Times New Roman"/>
          <w:sz w:val="24"/>
          <w:szCs w:val="24"/>
        </w:rPr>
        <w:t xml:space="preserve">      Ανάμεσα στον φοιτητόκοσμο που σύχναζε εκεί, επιδεικνύοντας τον πανάκριβο εξοπλισμό του, τ</w:t>
      </w:r>
      <w:r w:rsidRPr="00420197">
        <w:rPr>
          <w:rFonts w:ascii="Garamond" w:eastAsia="Calibri" w:hAnsi="Garamond" w:cs="Times New Roman"/>
          <w:sz w:val="24"/>
          <w:szCs w:val="24"/>
        </w:rPr>
        <w:t>ά</w:t>
      </w:r>
      <w:r w:rsidRPr="00420197">
        <w:rPr>
          <w:rFonts w:ascii="Garamond" w:eastAsia="Calibri" w:hAnsi="Garamond" w:cs="Times New Roman"/>
          <w:sz w:val="24"/>
          <w:szCs w:val="24"/>
        </w:rPr>
        <w:t>μπλετ, άιφον κινητό, λάπτοπ Ντελ ή Μακ τρίτης γενιάς -αλήθεια ποιος πλήρωνε για όλα αυτά; ποιος χρηματοδοτούσε τις καλλ</w:t>
      </w:r>
      <w:r w:rsidRPr="00420197">
        <w:rPr>
          <w:rFonts w:ascii="Garamond" w:eastAsia="Calibri" w:hAnsi="Garamond" w:cs="Times New Roman"/>
          <w:sz w:val="24"/>
          <w:szCs w:val="24"/>
        </w:rPr>
        <w:t>ι</w:t>
      </w:r>
      <w:r w:rsidRPr="00420197">
        <w:rPr>
          <w:rFonts w:ascii="Garamond" w:eastAsia="Calibri" w:hAnsi="Garamond" w:cs="Times New Roman"/>
          <w:sz w:val="24"/>
          <w:szCs w:val="24"/>
        </w:rPr>
        <w:t>τεχνικές τους φιλοδοξίες;-, εγώ ήμουν (ή φάνταζα) σκέτη παραφωνία με το σημειωματάριό μου και το μολύβι Φ</w:t>
      </w:r>
      <w:r w:rsidRPr="00420197">
        <w:rPr>
          <w:rFonts w:ascii="Garamond" w:eastAsia="Calibri" w:hAnsi="Garamond" w:cs="Times New Roman"/>
          <w:sz w:val="24"/>
          <w:szCs w:val="24"/>
        </w:rPr>
        <w:t>ά</w:t>
      </w:r>
      <w:r w:rsidRPr="00420197">
        <w:rPr>
          <w:rFonts w:ascii="Garamond" w:eastAsia="Calibri" w:hAnsi="Garamond" w:cs="Times New Roman"/>
          <w:sz w:val="24"/>
          <w:szCs w:val="24"/>
        </w:rPr>
        <w:t>μπερ Νο 2, προσπαθώντας να γράψω αυτά που θα μπορούσα να γράφω και στο σπίτι μου, φορώντας όμως τα δ</w:t>
      </w:r>
      <w:r w:rsidRPr="00420197">
        <w:rPr>
          <w:rFonts w:ascii="Garamond" w:eastAsia="Calibri" w:hAnsi="Garamond" w:cs="Times New Roman"/>
          <w:sz w:val="24"/>
          <w:szCs w:val="24"/>
        </w:rPr>
        <w:t>ι</w:t>
      </w:r>
      <w:r w:rsidRPr="00420197">
        <w:rPr>
          <w:rFonts w:ascii="Garamond" w:eastAsia="Calibri" w:hAnsi="Garamond" w:cs="Times New Roman"/>
          <w:sz w:val="24"/>
          <w:szCs w:val="24"/>
        </w:rPr>
        <w:t xml:space="preserve">πλάσια ρούχα, ακόμη και το παλτό και τα γάντια με τα κομμένα δάχτυλα, σαν τον </w:t>
      </w:r>
      <w:r w:rsidR="00CD26E8" w:rsidRPr="00420197">
        <w:rPr>
          <w:rFonts w:ascii="Garamond" w:eastAsia="Calibri" w:hAnsi="Garamond" w:cs="Times New Roman"/>
          <w:sz w:val="24"/>
          <w:szCs w:val="24"/>
        </w:rPr>
        <w:t>Ντοστογιέφσκι</w:t>
      </w:r>
      <w:r w:rsidRPr="00420197">
        <w:rPr>
          <w:rFonts w:ascii="Garamond" w:eastAsia="Calibri" w:hAnsi="Garamond" w:cs="Times New Roman"/>
          <w:sz w:val="24"/>
          <w:szCs w:val="24"/>
        </w:rPr>
        <w:t xml:space="preserve"> στο </w:t>
      </w:r>
      <w:r w:rsidRPr="00420197">
        <w:rPr>
          <w:rFonts w:ascii="Garamond" w:eastAsia="Calibri" w:hAnsi="Garamond" w:cs="Times New Roman"/>
          <w:i/>
          <w:sz w:val="24"/>
          <w:szCs w:val="24"/>
        </w:rPr>
        <w:t>Σπίτι των π</w:t>
      </w:r>
      <w:r w:rsidRPr="00420197">
        <w:rPr>
          <w:rFonts w:ascii="Garamond" w:eastAsia="Calibri" w:hAnsi="Garamond" w:cs="Times New Roman"/>
          <w:i/>
          <w:sz w:val="24"/>
          <w:szCs w:val="24"/>
        </w:rPr>
        <w:t>ε</w:t>
      </w:r>
      <w:r w:rsidRPr="00420197">
        <w:rPr>
          <w:rFonts w:ascii="Garamond" w:eastAsia="Calibri" w:hAnsi="Garamond" w:cs="Times New Roman"/>
          <w:i/>
          <w:sz w:val="24"/>
          <w:szCs w:val="24"/>
        </w:rPr>
        <w:t>θαμένων</w:t>
      </w:r>
      <w:r w:rsidRPr="00420197">
        <w:rPr>
          <w:rFonts w:ascii="Garamond" w:eastAsia="Calibri" w:hAnsi="Garamond" w:cs="Times New Roman"/>
          <w:sz w:val="24"/>
          <w:szCs w:val="24"/>
        </w:rPr>
        <w:t>.</w:t>
      </w:r>
    </w:p>
    <w:p w:rsidR="00584D11" w:rsidRDefault="00283F10" w:rsidP="009C03C2">
      <w:pPr>
        <w:spacing w:after="0" w:line="240" w:lineRule="auto"/>
        <w:jc w:val="both"/>
        <w:rPr>
          <w:rFonts w:ascii="Garamond" w:eastAsia="Calibri" w:hAnsi="Garamond" w:cs="Times New Roman"/>
          <w:sz w:val="24"/>
          <w:szCs w:val="24"/>
        </w:rPr>
      </w:pPr>
      <w:r w:rsidRPr="00420197">
        <w:rPr>
          <w:rFonts w:ascii="Garamond" w:eastAsia="Calibri" w:hAnsi="Garamond" w:cs="Times New Roman"/>
          <w:sz w:val="24"/>
          <w:szCs w:val="24"/>
        </w:rPr>
        <w:t xml:space="preserve">      Υπήρχε βέβαια και η ψυχολογική παράμετρος: αυτή η θορυβώδης γειτνίαση, ο συγχρωτισμός</w:t>
      </w:r>
      <w:r w:rsidR="00CD26E8">
        <w:rPr>
          <w:rFonts w:ascii="Garamond" w:eastAsia="Calibri" w:hAnsi="Garamond" w:cs="Times New Roman"/>
          <w:sz w:val="24"/>
          <w:szCs w:val="24"/>
        </w:rPr>
        <w:t>*</w:t>
      </w:r>
      <w:r w:rsidRPr="00420197">
        <w:rPr>
          <w:rFonts w:ascii="Garamond" w:eastAsia="Calibri" w:hAnsi="Garamond" w:cs="Times New Roman"/>
          <w:sz w:val="24"/>
          <w:szCs w:val="24"/>
        </w:rPr>
        <w:t xml:space="preserve"> με τους ατημ</w:t>
      </w:r>
      <w:r w:rsidRPr="00420197">
        <w:rPr>
          <w:rFonts w:ascii="Garamond" w:eastAsia="Calibri" w:hAnsi="Garamond" w:cs="Times New Roman"/>
          <w:sz w:val="24"/>
          <w:szCs w:val="24"/>
        </w:rPr>
        <w:t>έ</w:t>
      </w:r>
      <w:r w:rsidRPr="00420197">
        <w:rPr>
          <w:rFonts w:ascii="Garamond" w:eastAsia="Calibri" w:hAnsi="Garamond" w:cs="Times New Roman"/>
          <w:sz w:val="24"/>
          <w:szCs w:val="24"/>
        </w:rPr>
        <w:t>λητους</w:t>
      </w:r>
      <w:r w:rsidR="00CD26E8">
        <w:rPr>
          <w:rFonts w:ascii="Garamond" w:eastAsia="Calibri" w:hAnsi="Garamond" w:cs="Times New Roman"/>
          <w:sz w:val="24"/>
          <w:szCs w:val="24"/>
        </w:rPr>
        <w:t>*</w:t>
      </w:r>
      <w:r w:rsidRPr="00420197">
        <w:rPr>
          <w:rFonts w:ascii="Garamond" w:eastAsia="Calibri" w:hAnsi="Garamond" w:cs="Times New Roman"/>
          <w:sz w:val="24"/>
          <w:szCs w:val="24"/>
        </w:rPr>
        <w:t xml:space="preserve"> νέους, ο διαγκωνισμός</w:t>
      </w:r>
      <w:r w:rsidR="00CD26E8">
        <w:rPr>
          <w:rFonts w:ascii="Garamond" w:eastAsia="Calibri" w:hAnsi="Garamond" w:cs="Times New Roman"/>
          <w:sz w:val="24"/>
          <w:szCs w:val="24"/>
        </w:rPr>
        <w:t>*</w:t>
      </w:r>
      <w:r w:rsidRPr="00420197">
        <w:rPr>
          <w:rFonts w:ascii="Garamond" w:eastAsia="Calibri" w:hAnsi="Garamond" w:cs="Times New Roman"/>
          <w:sz w:val="24"/>
          <w:szCs w:val="24"/>
        </w:rPr>
        <w:t xml:space="preserve"> για το πιο ευήλιο τραπέζι κοντά στη μεγάλη τζαμαρία, με κρατούσαν εν </w:t>
      </w:r>
      <w:proofErr w:type="spellStart"/>
      <w:r w:rsidRPr="00420197">
        <w:rPr>
          <w:rFonts w:ascii="Garamond" w:eastAsia="Calibri" w:hAnsi="Garamond" w:cs="Times New Roman"/>
          <w:sz w:val="24"/>
          <w:szCs w:val="24"/>
        </w:rPr>
        <w:t>εγρηγό</w:t>
      </w:r>
      <w:r w:rsidRPr="00420197">
        <w:rPr>
          <w:rFonts w:ascii="Garamond" w:eastAsia="Calibri" w:hAnsi="Garamond" w:cs="Times New Roman"/>
          <w:sz w:val="24"/>
          <w:szCs w:val="24"/>
        </w:rPr>
        <w:t>ρ</w:t>
      </w:r>
      <w:r w:rsidRPr="00420197">
        <w:rPr>
          <w:rFonts w:ascii="Garamond" w:eastAsia="Calibri" w:hAnsi="Garamond" w:cs="Times New Roman"/>
          <w:sz w:val="24"/>
          <w:szCs w:val="24"/>
        </w:rPr>
        <w:t>σει</w:t>
      </w:r>
      <w:proofErr w:type="spellEnd"/>
      <w:r w:rsidRPr="00420197">
        <w:rPr>
          <w:rFonts w:ascii="Garamond" w:eastAsia="Calibri" w:hAnsi="Garamond" w:cs="Times New Roman"/>
          <w:sz w:val="24"/>
          <w:szCs w:val="24"/>
        </w:rPr>
        <w:t>, κατά κάποιον τρόπο με κρατούσαν συμμέτοχο στο παιχνίδι, ενώ το παιχνίδι είχε ουσιαστ</w:t>
      </w:r>
      <w:r w:rsidRPr="00420197">
        <w:rPr>
          <w:rFonts w:ascii="Garamond" w:eastAsia="Calibri" w:hAnsi="Garamond" w:cs="Times New Roman"/>
          <w:sz w:val="24"/>
          <w:szCs w:val="24"/>
        </w:rPr>
        <w:t>ι</w:t>
      </w:r>
      <w:r w:rsidRPr="00420197">
        <w:rPr>
          <w:rFonts w:ascii="Garamond" w:eastAsia="Calibri" w:hAnsi="Garamond" w:cs="Times New Roman"/>
          <w:sz w:val="24"/>
          <w:szCs w:val="24"/>
        </w:rPr>
        <w:t>κά τελειώσει.. Κανείς δεν περίμενε από μένα κάτι το συγκλονιστικό, ούτε ο καλύτερός μου φίλος. Καμιά προσδοκία δεν γεννούσε η φυσ</w:t>
      </w:r>
      <w:r w:rsidRPr="00420197">
        <w:rPr>
          <w:rFonts w:ascii="Garamond" w:eastAsia="Calibri" w:hAnsi="Garamond" w:cs="Times New Roman"/>
          <w:sz w:val="24"/>
          <w:szCs w:val="24"/>
        </w:rPr>
        <w:t>ι</w:t>
      </w:r>
      <w:r w:rsidRPr="00420197">
        <w:rPr>
          <w:rFonts w:ascii="Garamond" w:eastAsia="Calibri" w:hAnsi="Garamond" w:cs="Times New Roman"/>
          <w:sz w:val="24"/>
          <w:szCs w:val="24"/>
        </w:rPr>
        <w:t>κή μου παρουσία, οι σκέψεις, τα σχέδια, τα γραπτά μου, ενώ αντίθετα οι φοιτητές που στριμώχνονταν δίπλα μου -όμορφοι, υγιείς, καλωδιωμένοι- και μόνο που τέντωναν τα μαγικά τους χέρια πάνω από το πληκτρολόγιο ή ανασ</w:t>
      </w:r>
      <w:r w:rsidRPr="00420197">
        <w:rPr>
          <w:rFonts w:ascii="Garamond" w:eastAsia="Calibri" w:hAnsi="Garamond" w:cs="Times New Roman"/>
          <w:sz w:val="24"/>
          <w:szCs w:val="24"/>
        </w:rPr>
        <w:t>ή</w:t>
      </w:r>
      <w:r w:rsidRPr="00420197">
        <w:rPr>
          <w:rFonts w:ascii="Garamond" w:eastAsia="Calibri" w:hAnsi="Garamond" w:cs="Times New Roman"/>
          <w:sz w:val="24"/>
          <w:szCs w:val="24"/>
        </w:rPr>
        <w:t>κωναν φιλάρεσκα</w:t>
      </w:r>
      <w:r w:rsidR="009A60CC">
        <w:rPr>
          <w:rFonts w:ascii="Garamond" w:eastAsia="Calibri" w:hAnsi="Garamond" w:cs="Times New Roman"/>
          <w:sz w:val="24"/>
          <w:szCs w:val="24"/>
        </w:rPr>
        <w:t>*</w:t>
      </w:r>
      <w:r w:rsidRPr="00420197">
        <w:rPr>
          <w:rFonts w:ascii="Garamond" w:eastAsia="Calibri" w:hAnsi="Garamond" w:cs="Times New Roman"/>
          <w:sz w:val="24"/>
          <w:szCs w:val="24"/>
        </w:rPr>
        <w:t xml:space="preserve"> μια τούφα μαλλιά που έπεφτε στο μέτωπο, υπόσχονταν τα πάντα στους πάντες.</w:t>
      </w:r>
    </w:p>
    <w:p w:rsidR="0072548E" w:rsidRDefault="0072548E" w:rsidP="009C03C2">
      <w:pPr>
        <w:spacing w:after="0" w:line="240" w:lineRule="auto"/>
        <w:jc w:val="both"/>
        <w:rPr>
          <w:rFonts w:ascii="Garamond" w:eastAsia="Calibri" w:hAnsi="Garamond" w:cs="Times New Roman"/>
          <w:b/>
          <w:i/>
          <w:sz w:val="20"/>
          <w:szCs w:val="20"/>
        </w:rPr>
      </w:pPr>
    </w:p>
    <w:p w:rsidR="009A60CC" w:rsidRPr="0072548E" w:rsidRDefault="00584D11" w:rsidP="009C03C2">
      <w:pPr>
        <w:spacing w:after="0" w:line="240" w:lineRule="auto"/>
        <w:jc w:val="both"/>
        <w:rPr>
          <w:rFonts w:ascii="Garamond" w:eastAsia="Calibri" w:hAnsi="Garamond" w:cs="Times New Roman"/>
          <w:sz w:val="20"/>
          <w:szCs w:val="20"/>
        </w:rPr>
      </w:pPr>
      <w:r w:rsidRPr="00584D11">
        <w:rPr>
          <w:rFonts w:ascii="Garamond" w:eastAsia="Calibri" w:hAnsi="Garamond" w:cs="Times New Roman"/>
          <w:b/>
          <w:i/>
          <w:sz w:val="20"/>
          <w:szCs w:val="20"/>
        </w:rPr>
        <w:t>επιβραδύνω</w:t>
      </w:r>
      <w:r>
        <w:rPr>
          <w:rFonts w:ascii="Garamond" w:eastAsia="Calibri" w:hAnsi="Garamond" w:cs="Times New Roman"/>
          <w:sz w:val="20"/>
          <w:szCs w:val="20"/>
        </w:rPr>
        <w:t xml:space="preserve">: </w:t>
      </w:r>
      <w:r w:rsidRPr="00584D11">
        <w:rPr>
          <w:rFonts w:ascii="Garamond" w:eastAsia="Calibri" w:hAnsi="Garamond" w:cs="Times New Roman"/>
          <w:sz w:val="20"/>
          <w:szCs w:val="20"/>
        </w:rPr>
        <w:t>μειώνω την ταχύτητα με την οποία κινείται ή λειτουργεί κ</w:t>
      </w:r>
      <w:r>
        <w:rPr>
          <w:rFonts w:ascii="Garamond" w:eastAsia="Calibri" w:hAnsi="Garamond" w:cs="Times New Roman"/>
          <w:sz w:val="20"/>
          <w:szCs w:val="20"/>
        </w:rPr>
        <w:t xml:space="preserve">άτι ~ </w:t>
      </w:r>
      <w:r w:rsidRPr="00584D11">
        <w:rPr>
          <w:rFonts w:ascii="Garamond" w:eastAsia="Calibri" w:hAnsi="Garamond" w:cs="Times New Roman"/>
          <w:b/>
          <w:i/>
          <w:sz w:val="20"/>
          <w:szCs w:val="20"/>
        </w:rPr>
        <w:t>ανεπιστρεπτί</w:t>
      </w:r>
      <w:r>
        <w:rPr>
          <w:rFonts w:ascii="Garamond" w:eastAsia="Calibri" w:hAnsi="Garamond" w:cs="Times New Roman"/>
          <w:sz w:val="20"/>
          <w:szCs w:val="20"/>
        </w:rPr>
        <w:t xml:space="preserve">: </w:t>
      </w:r>
      <w:r w:rsidRPr="00584D11">
        <w:rPr>
          <w:rFonts w:ascii="Garamond" w:eastAsia="Calibri" w:hAnsi="Garamond" w:cs="Times New Roman"/>
          <w:sz w:val="20"/>
          <w:szCs w:val="20"/>
        </w:rPr>
        <w:t>χωρίς να υπάρχει δυνατότητα επιστρ</w:t>
      </w:r>
      <w:r w:rsidRPr="00584D11">
        <w:rPr>
          <w:rFonts w:ascii="Garamond" w:eastAsia="Calibri" w:hAnsi="Garamond" w:cs="Times New Roman"/>
          <w:sz w:val="20"/>
          <w:szCs w:val="20"/>
        </w:rPr>
        <w:t>ο</w:t>
      </w:r>
      <w:r>
        <w:rPr>
          <w:rFonts w:ascii="Garamond" w:eastAsia="Calibri" w:hAnsi="Garamond" w:cs="Times New Roman"/>
          <w:sz w:val="20"/>
          <w:szCs w:val="20"/>
        </w:rPr>
        <w:t>φής</w:t>
      </w:r>
      <w:r w:rsidR="00CD26E8">
        <w:rPr>
          <w:rFonts w:ascii="Garamond" w:eastAsia="Calibri" w:hAnsi="Garamond" w:cs="Times New Roman"/>
          <w:sz w:val="20"/>
          <w:szCs w:val="20"/>
        </w:rPr>
        <w:t xml:space="preserve"> ~ </w:t>
      </w:r>
      <w:r w:rsidR="00CD26E8" w:rsidRPr="00CD26E8">
        <w:rPr>
          <w:rFonts w:ascii="Garamond" w:eastAsia="Calibri" w:hAnsi="Garamond" w:cs="Times New Roman"/>
          <w:b/>
          <w:i/>
          <w:sz w:val="20"/>
          <w:szCs w:val="20"/>
        </w:rPr>
        <w:t>συγχρωτισμός</w:t>
      </w:r>
      <w:r w:rsidR="00CD26E8" w:rsidRPr="00CD26E8">
        <w:rPr>
          <w:rFonts w:ascii="Garamond" w:eastAsia="Calibri" w:hAnsi="Garamond" w:cs="Times New Roman"/>
          <w:sz w:val="20"/>
          <w:szCs w:val="20"/>
        </w:rPr>
        <w:t xml:space="preserve">: στενή επαφή προσώπων </w:t>
      </w:r>
      <w:r w:rsidR="00CD26E8">
        <w:rPr>
          <w:rFonts w:ascii="Garamond" w:eastAsia="Calibri" w:hAnsi="Garamond" w:cs="Times New Roman"/>
          <w:sz w:val="20"/>
          <w:szCs w:val="20"/>
        </w:rPr>
        <w:t>στον ίδιο χώ</w:t>
      </w:r>
      <w:r w:rsidR="00CD26E8" w:rsidRPr="00CD26E8">
        <w:rPr>
          <w:rFonts w:ascii="Garamond" w:eastAsia="Calibri" w:hAnsi="Garamond" w:cs="Times New Roman"/>
          <w:sz w:val="20"/>
          <w:szCs w:val="20"/>
        </w:rPr>
        <w:t>ρο</w:t>
      </w:r>
      <w:r w:rsidR="00CD26E8">
        <w:rPr>
          <w:rFonts w:ascii="Garamond" w:eastAsia="Calibri" w:hAnsi="Garamond" w:cs="Times New Roman"/>
          <w:sz w:val="20"/>
          <w:szCs w:val="20"/>
        </w:rPr>
        <w:t xml:space="preserve"> </w:t>
      </w:r>
      <w:r w:rsidR="00CD26E8">
        <w:rPr>
          <w:rFonts w:ascii="Garamond" w:eastAsia="Calibri" w:hAnsi="Garamond" w:cs="Times New Roman"/>
          <w:sz w:val="20"/>
          <w:szCs w:val="20"/>
        </w:rPr>
        <w:t xml:space="preserve">~ </w:t>
      </w:r>
      <w:r w:rsidR="00CD26E8" w:rsidRPr="00CD26E8">
        <w:rPr>
          <w:rFonts w:ascii="Garamond" w:eastAsia="Calibri" w:hAnsi="Garamond" w:cs="Times New Roman"/>
          <w:b/>
          <w:i/>
          <w:sz w:val="20"/>
          <w:szCs w:val="20"/>
        </w:rPr>
        <w:t>ατημέλητος</w:t>
      </w:r>
      <w:r w:rsidR="00CD26E8">
        <w:rPr>
          <w:rFonts w:ascii="Garamond" w:eastAsia="Calibri" w:hAnsi="Garamond" w:cs="Times New Roman"/>
          <w:sz w:val="20"/>
          <w:szCs w:val="20"/>
        </w:rPr>
        <w:t xml:space="preserve">: </w:t>
      </w:r>
      <w:r w:rsidR="00CD26E8" w:rsidRPr="00CD26E8">
        <w:rPr>
          <w:rFonts w:ascii="Garamond" w:eastAsia="Calibri" w:hAnsi="Garamond" w:cs="Times New Roman"/>
          <w:sz w:val="20"/>
          <w:szCs w:val="20"/>
        </w:rPr>
        <w:t>αφρόντιστος, απεριποίη</w:t>
      </w:r>
      <w:r w:rsidR="00CD26E8">
        <w:rPr>
          <w:rFonts w:ascii="Garamond" w:eastAsia="Calibri" w:hAnsi="Garamond" w:cs="Times New Roman"/>
          <w:sz w:val="20"/>
          <w:szCs w:val="20"/>
        </w:rPr>
        <w:t xml:space="preserve">τος </w:t>
      </w:r>
      <w:r w:rsidR="00CD26E8">
        <w:rPr>
          <w:rFonts w:ascii="Garamond" w:eastAsia="Calibri" w:hAnsi="Garamond" w:cs="Times New Roman"/>
          <w:sz w:val="20"/>
          <w:szCs w:val="20"/>
        </w:rPr>
        <w:t>~</w:t>
      </w:r>
      <w:r w:rsidR="00CD26E8">
        <w:rPr>
          <w:rFonts w:ascii="Garamond" w:eastAsia="Calibri" w:hAnsi="Garamond" w:cs="Times New Roman"/>
          <w:sz w:val="20"/>
          <w:szCs w:val="20"/>
        </w:rPr>
        <w:t xml:space="preserve"> </w:t>
      </w:r>
      <w:r w:rsidR="00CD26E8" w:rsidRPr="00CD26E8">
        <w:rPr>
          <w:rFonts w:ascii="Garamond" w:eastAsia="Calibri" w:hAnsi="Garamond" w:cs="Times New Roman"/>
          <w:b/>
          <w:i/>
          <w:sz w:val="20"/>
          <w:szCs w:val="20"/>
        </w:rPr>
        <w:t>διαγκωνισμός</w:t>
      </w:r>
      <w:r w:rsidR="00CD26E8" w:rsidRPr="00CD26E8">
        <w:rPr>
          <w:rFonts w:ascii="Garamond" w:eastAsia="Calibri" w:hAnsi="Garamond" w:cs="Times New Roman"/>
          <w:sz w:val="20"/>
          <w:szCs w:val="20"/>
        </w:rPr>
        <w:t xml:space="preserve"> </w:t>
      </w:r>
      <w:r w:rsidR="00CD26E8">
        <w:rPr>
          <w:rFonts w:ascii="Garamond" w:eastAsia="Calibri" w:hAnsi="Garamond" w:cs="Times New Roman"/>
          <w:sz w:val="20"/>
          <w:szCs w:val="20"/>
        </w:rPr>
        <w:t xml:space="preserve">&lt; </w:t>
      </w:r>
      <w:r w:rsidR="00CD26E8" w:rsidRPr="00CD26E8">
        <w:rPr>
          <w:rFonts w:ascii="Garamond" w:eastAsia="Calibri" w:hAnsi="Garamond" w:cs="Times New Roman"/>
          <w:sz w:val="20"/>
          <w:szCs w:val="20"/>
        </w:rPr>
        <w:t>δια</w:t>
      </w:r>
      <w:r w:rsidR="00CD26E8">
        <w:rPr>
          <w:rFonts w:ascii="Garamond" w:eastAsia="Calibri" w:hAnsi="Garamond" w:cs="Times New Roman"/>
          <w:sz w:val="20"/>
          <w:szCs w:val="20"/>
        </w:rPr>
        <w:t>γκωνίζομαι</w:t>
      </w:r>
      <w:r w:rsidR="00CD26E8" w:rsidRPr="00CD26E8">
        <w:rPr>
          <w:rFonts w:ascii="Garamond" w:eastAsia="Calibri" w:hAnsi="Garamond" w:cs="Times New Roman"/>
          <w:sz w:val="20"/>
          <w:szCs w:val="20"/>
        </w:rPr>
        <w:t>: προσπαθώ να ανοίξω δρόμο και να περάσω</w:t>
      </w:r>
      <w:r w:rsidR="00CD26E8">
        <w:rPr>
          <w:rFonts w:ascii="Garamond" w:eastAsia="Calibri" w:hAnsi="Garamond" w:cs="Times New Roman"/>
          <w:sz w:val="20"/>
          <w:szCs w:val="20"/>
        </w:rPr>
        <w:t xml:space="preserve"> </w:t>
      </w:r>
      <w:r w:rsidR="00CD26E8" w:rsidRPr="00CD26E8">
        <w:rPr>
          <w:rFonts w:ascii="Garamond" w:eastAsia="Calibri" w:hAnsi="Garamond" w:cs="Times New Roman"/>
          <w:sz w:val="20"/>
          <w:szCs w:val="20"/>
        </w:rPr>
        <w:t>σ</w:t>
      </w:r>
      <w:r w:rsidR="00CD26E8">
        <w:rPr>
          <w:rFonts w:ascii="Garamond" w:eastAsia="Calibri" w:hAnsi="Garamond" w:cs="Times New Roman"/>
          <w:sz w:val="20"/>
          <w:szCs w:val="20"/>
        </w:rPr>
        <w:t xml:space="preserve">πρώχνοντας με τους αγκώνες μου, </w:t>
      </w:r>
      <w:r w:rsidR="00CD26E8" w:rsidRPr="00CD26E8">
        <w:rPr>
          <w:rFonts w:ascii="Garamond" w:eastAsia="Calibri" w:hAnsi="Garamond" w:cs="Times New Roman"/>
          <w:sz w:val="20"/>
          <w:szCs w:val="20"/>
        </w:rPr>
        <w:t>ανταγωνίζομαι έντονα κάποιους (άλλους) προκε</w:t>
      </w:r>
      <w:r w:rsidR="00CD26E8" w:rsidRPr="00CD26E8">
        <w:rPr>
          <w:rFonts w:ascii="Garamond" w:eastAsia="Calibri" w:hAnsi="Garamond" w:cs="Times New Roman"/>
          <w:sz w:val="20"/>
          <w:szCs w:val="20"/>
        </w:rPr>
        <w:t>ι</w:t>
      </w:r>
      <w:r w:rsidR="00CD26E8" w:rsidRPr="00CD26E8">
        <w:rPr>
          <w:rFonts w:ascii="Garamond" w:eastAsia="Calibri" w:hAnsi="Garamond" w:cs="Times New Roman"/>
          <w:sz w:val="20"/>
          <w:szCs w:val="20"/>
        </w:rPr>
        <w:t>μέ</w:t>
      </w:r>
      <w:r w:rsidR="00CD26E8">
        <w:rPr>
          <w:rFonts w:ascii="Garamond" w:eastAsia="Calibri" w:hAnsi="Garamond" w:cs="Times New Roman"/>
          <w:sz w:val="20"/>
          <w:szCs w:val="20"/>
        </w:rPr>
        <w:t>νου να πετύχω κάτι</w:t>
      </w:r>
      <w:r w:rsidR="00CD26E8" w:rsidRPr="00CD26E8">
        <w:rPr>
          <w:rFonts w:ascii="Garamond" w:eastAsia="Calibri" w:hAnsi="Garamond" w:cs="Times New Roman"/>
          <w:sz w:val="20"/>
          <w:szCs w:val="20"/>
        </w:rPr>
        <w:t xml:space="preserve"> για τον εαυτό μου</w:t>
      </w:r>
      <w:r w:rsidR="00CD26E8">
        <w:rPr>
          <w:rFonts w:ascii="Garamond" w:eastAsia="Calibri" w:hAnsi="Garamond" w:cs="Times New Roman"/>
          <w:sz w:val="20"/>
          <w:szCs w:val="20"/>
        </w:rPr>
        <w:t xml:space="preserve"> </w:t>
      </w:r>
      <w:r w:rsidR="009A60CC">
        <w:rPr>
          <w:rFonts w:ascii="Garamond" w:eastAsia="Calibri" w:hAnsi="Garamond" w:cs="Times New Roman"/>
          <w:sz w:val="20"/>
          <w:szCs w:val="20"/>
        </w:rPr>
        <w:t>~</w:t>
      </w:r>
      <w:r w:rsidR="009A60CC">
        <w:rPr>
          <w:rFonts w:ascii="Garamond" w:eastAsia="Calibri" w:hAnsi="Garamond" w:cs="Times New Roman"/>
          <w:sz w:val="20"/>
          <w:szCs w:val="20"/>
        </w:rPr>
        <w:t xml:space="preserve"> </w:t>
      </w:r>
      <w:r w:rsidR="009A60CC" w:rsidRPr="009A60CC">
        <w:rPr>
          <w:rFonts w:ascii="Garamond" w:eastAsia="Calibri" w:hAnsi="Garamond" w:cs="Times New Roman"/>
          <w:b/>
          <w:i/>
          <w:sz w:val="20"/>
          <w:szCs w:val="20"/>
        </w:rPr>
        <w:t>φιλάρεσκα</w:t>
      </w:r>
      <w:r w:rsidR="009A60CC" w:rsidRPr="009A60CC">
        <w:rPr>
          <w:rFonts w:ascii="Garamond" w:eastAsia="Calibri" w:hAnsi="Garamond" w:cs="Times New Roman"/>
          <w:sz w:val="20"/>
          <w:szCs w:val="20"/>
        </w:rPr>
        <w:t xml:space="preserve"> </w:t>
      </w:r>
      <w:r w:rsidR="009A60CC">
        <w:rPr>
          <w:rFonts w:ascii="Garamond" w:eastAsia="Calibri" w:hAnsi="Garamond" w:cs="Times New Roman"/>
          <w:sz w:val="20"/>
          <w:szCs w:val="20"/>
        </w:rPr>
        <w:t xml:space="preserve">&lt; </w:t>
      </w:r>
      <w:r w:rsidR="009A60CC" w:rsidRPr="009A60CC">
        <w:rPr>
          <w:rFonts w:ascii="Garamond" w:eastAsia="Calibri" w:hAnsi="Garamond" w:cs="Times New Roman"/>
          <w:sz w:val="20"/>
          <w:szCs w:val="20"/>
        </w:rPr>
        <w:t xml:space="preserve">φιλάρεσκος: </w:t>
      </w:r>
      <w:r w:rsidR="009A60CC">
        <w:rPr>
          <w:rFonts w:ascii="Garamond" w:eastAsia="Calibri" w:hAnsi="Garamond" w:cs="Times New Roman"/>
          <w:sz w:val="20"/>
          <w:szCs w:val="20"/>
        </w:rPr>
        <w:t xml:space="preserve">αυτός </w:t>
      </w:r>
      <w:r w:rsidR="009A60CC" w:rsidRPr="009A60CC">
        <w:rPr>
          <w:rFonts w:ascii="Garamond" w:eastAsia="Calibri" w:hAnsi="Garamond" w:cs="Times New Roman"/>
          <w:sz w:val="20"/>
          <w:szCs w:val="20"/>
        </w:rPr>
        <w:t>που θέλει και προσπαθεί να αρέσει, να φαίνεται ωραίος</w:t>
      </w:r>
    </w:p>
    <w:p w:rsidR="00283F10" w:rsidRPr="00584D11" w:rsidRDefault="00283F10" w:rsidP="00283F10">
      <w:pPr>
        <w:spacing w:after="0" w:line="240" w:lineRule="auto"/>
        <w:jc w:val="right"/>
        <w:rPr>
          <w:rFonts w:ascii="Garamond" w:eastAsia="Calibri" w:hAnsi="Garamond" w:cs="Times New Roman"/>
          <w:sz w:val="20"/>
          <w:szCs w:val="20"/>
        </w:rPr>
      </w:pPr>
      <w:r w:rsidRPr="00584D11">
        <w:rPr>
          <w:rFonts w:ascii="Garamond" w:eastAsia="Calibri" w:hAnsi="Garamond" w:cs="Times New Roman"/>
          <w:sz w:val="20"/>
          <w:szCs w:val="20"/>
        </w:rPr>
        <w:t xml:space="preserve">[Ν. Δαββέτας, </w:t>
      </w:r>
      <w:r w:rsidRPr="00584D11">
        <w:rPr>
          <w:rFonts w:ascii="Garamond" w:eastAsia="Calibri" w:hAnsi="Garamond" w:cs="Times New Roman"/>
          <w:i/>
          <w:sz w:val="20"/>
          <w:szCs w:val="20"/>
        </w:rPr>
        <w:t>Άντρες χωρίς άντρες</w:t>
      </w:r>
      <w:r w:rsidRPr="00584D11">
        <w:rPr>
          <w:rFonts w:ascii="Garamond" w:eastAsia="Calibri" w:hAnsi="Garamond" w:cs="Times New Roman"/>
          <w:sz w:val="20"/>
          <w:szCs w:val="20"/>
        </w:rPr>
        <w:t>, μυθιστόρημα, εκδ. Πατάκης, Αθήνα 2020, σσ. 177-180]</w:t>
      </w:r>
    </w:p>
    <w:p w:rsidR="00CD26E8" w:rsidRDefault="00634894" w:rsidP="00283F10">
      <w:pPr>
        <w:spacing w:after="0" w:line="240" w:lineRule="auto"/>
        <w:jc w:val="both"/>
        <w:rPr>
          <w:rFonts w:ascii="Times New Roman" w:eastAsia="Calibri" w:hAnsi="Times New Roman" w:cs="Times New Roman"/>
          <w:b/>
          <w:sz w:val="20"/>
          <w:szCs w:val="20"/>
        </w:rPr>
      </w:pPr>
      <w:r w:rsidRPr="00634894">
        <w:rPr>
          <w:rFonts w:ascii="Times New Roman" w:eastAsia="Calibri" w:hAnsi="Times New Roman" w:cs="Times New Roman"/>
          <w:b/>
          <w:sz w:val="20"/>
          <w:szCs w:val="20"/>
        </w:rPr>
        <w:t>ΘΕΜΑ Α</w:t>
      </w:r>
    </w:p>
    <w:p w:rsidR="00283F10" w:rsidRDefault="00634894" w:rsidP="00283F1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sz w:val="20"/>
          <w:szCs w:val="20"/>
        </w:rPr>
        <w:t xml:space="preserve">Α1. </w:t>
      </w:r>
      <w:r w:rsidR="009A60CC">
        <w:rPr>
          <w:rFonts w:ascii="Times New Roman" w:eastAsia="Calibri" w:hAnsi="Times New Roman" w:cs="Times New Roman"/>
          <w:sz w:val="20"/>
          <w:szCs w:val="20"/>
        </w:rPr>
        <w:t>Να αποδώσεις</w:t>
      </w:r>
      <w:r w:rsidR="00283F10" w:rsidRPr="009C03C2">
        <w:rPr>
          <w:rFonts w:ascii="Times New Roman" w:eastAsia="Calibri" w:hAnsi="Times New Roman" w:cs="Times New Roman"/>
          <w:sz w:val="20"/>
          <w:szCs w:val="20"/>
        </w:rPr>
        <w:t xml:space="preserve"> περιληπτικά σε 60-70 λέξεις τ</w:t>
      </w:r>
      <w:r w:rsidR="009C03C2">
        <w:rPr>
          <w:rFonts w:ascii="Times New Roman" w:eastAsia="Calibri" w:hAnsi="Times New Roman" w:cs="Times New Roman"/>
          <w:sz w:val="20"/>
          <w:szCs w:val="20"/>
        </w:rPr>
        <w:t>ο περιεχόμενο των παραγράφων 2</w:t>
      </w:r>
      <w:r w:rsidR="009A60CC">
        <w:rPr>
          <w:rFonts w:ascii="Times New Roman" w:eastAsia="Calibri" w:hAnsi="Times New Roman" w:cs="Times New Roman"/>
          <w:sz w:val="20"/>
          <w:szCs w:val="20"/>
        </w:rPr>
        <w:t xml:space="preserve"> </w:t>
      </w:r>
      <w:r w:rsidR="009C03C2">
        <w:rPr>
          <w:rFonts w:ascii="Times New Roman" w:eastAsia="Calibri" w:hAnsi="Times New Roman" w:cs="Times New Roman"/>
          <w:sz w:val="20"/>
          <w:szCs w:val="20"/>
        </w:rPr>
        <w:t>-</w:t>
      </w:r>
      <w:r w:rsidR="009A60CC">
        <w:rPr>
          <w:rFonts w:ascii="Times New Roman" w:eastAsia="Calibri" w:hAnsi="Times New Roman" w:cs="Times New Roman"/>
          <w:sz w:val="20"/>
          <w:szCs w:val="20"/>
        </w:rPr>
        <w:t xml:space="preserve"> </w:t>
      </w:r>
      <w:r w:rsidR="009C03C2">
        <w:rPr>
          <w:rFonts w:ascii="Times New Roman" w:eastAsia="Calibri" w:hAnsi="Times New Roman" w:cs="Times New Roman"/>
          <w:sz w:val="20"/>
          <w:szCs w:val="20"/>
        </w:rPr>
        <w:t xml:space="preserve">4 του </w:t>
      </w:r>
      <w:r w:rsidR="009C03C2" w:rsidRPr="009C03C2">
        <w:rPr>
          <w:rFonts w:ascii="Times New Roman" w:eastAsia="Calibri" w:hAnsi="Times New Roman" w:cs="Times New Roman"/>
          <w:smallCaps/>
          <w:sz w:val="20"/>
          <w:szCs w:val="20"/>
        </w:rPr>
        <w:t>κειμένου</w:t>
      </w:r>
      <w:r w:rsidR="00283F10" w:rsidRPr="009C03C2">
        <w:rPr>
          <w:rFonts w:ascii="Times New Roman" w:eastAsia="Calibri" w:hAnsi="Times New Roman" w:cs="Times New Roman"/>
          <w:sz w:val="20"/>
          <w:szCs w:val="20"/>
        </w:rPr>
        <w:t xml:space="preserve"> («</w:t>
      </w:r>
      <w:r w:rsidR="00283F10" w:rsidRPr="009C03C2">
        <w:rPr>
          <w:rFonts w:ascii="Times New Roman" w:eastAsia="Calibri" w:hAnsi="Times New Roman" w:cs="Times New Roman"/>
          <w:i/>
          <w:sz w:val="20"/>
          <w:szCs w:val="20"/>
        </w:rPr>
        <w:t>Ο χρόνος είχε ξα</w:t>
      </w:r>
      <w:r w:rsidR="009C03C2">
        <w:rPr>
          <w:rFonts w:ascii="Times New Roman" w:eastAsia="Calibri" w:hAnsi="Times New Roman" w:cs="Times New Roman"/>
          <w:i/>
          <w:sz w:val="20"/>
          <w:szCs w:val="20"/>
        </w:rPr>
        <w:t xml:space="preserve">φνικά … </w:t>
      </w:r>
      <w:r w:rsidR="009C03C2" w:rsidRPr="009C03C2">
        <w:rPr>
          <w:rFonts w:ascii="Times New Roman" w:eastAsia="Calibri" w:hAnsi="Times New Roman" w:cs="Times New Roman"/>
          <w:i/>
          <w:sz w:val="20"/>
          <w:szCs w:val="20"/>
        </w:rPr>
        <w:t>που τις διάβαζαν</w:t>
      </w:r>
      <w:r w:rsidR="009C03C2">
        <w:rPr>
          <w:rFonts w:ascii="Times New Roman" w:eastAsia="Calibri" w:hAnsi="Times New Roman" w:cs="Times New Roman"/>
          <w:sz w:val="20"/>
          <w:szCs w:val="20"/>
        </w:rPr>
        <w:t>») [μ. 10]</w:t>
      </w:r>
    </w:p>
    <w:p w:rsidR="00C346A9" w:rsidRDefault="00C346A9" w:rsidP="00C346A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sz w:val="20"/>
          <w:szCs w:val="20"/>
        </w:rPr>
        <w:t xml:space="preserve">Α2. </w:t>
      </w:r>
      <w:r w:rsidR="008D7D71">
        <w:rPr>
          <w:rFonts w:ascii="Times New Roman" w:eastAsia="Calibri" w:hAnsi="Times New Roman" w:cs="Times New Roman"/>
          <w:sz w:val="20"/>
          <w:szCs w:val="20"/>
        </w:rPr>
        <w:t>Να εντοπίσεις στην παράγραφο 4</w:t>
      </w:r>
      <w:r w:rsidRPr="00C346A9">
        <w:rPr>
          <w:rFonts w:ascii="Times New Roman" w:eastAsia="Calibri" w:hAnsi="Times New Roman" w:cs="Times New Roman"/>
          <w:sz w:val="20"/>
          <w:szCs w:val="20"/>
        </w:rPr>
        <w:t xml:space="preserve"> από μια διαρθρωτική λέξη ή φράση που χρησιμοποιείται, κατά περίπτωση, για να εκφρ</w:t>
      </w:r>
      <w:r w:rsidRPr="00C346A9">
        <w:rPr>
          <w:rFonts w:ascii="Times New Roman" w:eastAsia="Calibri" w:hAnsi="Times New Roman" w:cs="Times New Roman"/>
          <w:sz w:val="20"/>
          <w:szCs w:val="20"/>
        </w:rPr>
        <w:t>ά</w:t>
      </w:r>
      <w:r w:rsidRPr="00C346A9">
        <w:rPr>
          <w:rFonts w:ascii="Times New Roman" w:eastAsia="Calibri" w:hAnsi="Times New Roman" w:cs="Times New Roman"/>
          <w:sz w:val="20"/>
          <w:szCs w:val="20"/>
        </w:rPr>
        <w:t xml:space="preserve">σει: </w:t>
      </w:r>
      <w:r w:rsidR="008D7D71">
        <w:rPr>
          <w:rFonts w:ascii="Times New Roman" w:eastAsia="Calibri" w:hAnsi="Times New Roman" w:cs="Times New Roman"/>
          <w:sz w:val="20"/>
          <w:szCs w:val="20"/>
        </w:rPr>
        <w:t xml:space="preserve">χρόνο, </w:t>
      </w:r>
      <w:r w:rsidRPr="00C346A9">
        <w:rPr>
          <w:rFonts w:ascii="Times New Roman" w:eastAsia="Calibri" w:hAnsi="Times New Roman" w:cs="Times New Roman"/>
          <w:sz w:val="20"/>
          <w:szCs w:val="20"/>
        </w:rPr>
        <w:t>προσθήκη</w:t>
      </w:r>
      <w:r w:rsidR="008D7D71">
        <w:rPr>
          <w:rFonts w:ascii="Times New Roman" w:eastAsia="Calibri" w:hAnsi="Times New Roman" w:cs="Times New Roman"/>
          <w:sz w:val="20"/>
          <w:szCs w:val="20"/>
        </w:rPr>
        <w:t>, γενίκευση</w:t>
      </w:r>
      <w:r w:rsidRPr="00C346A9">
        <w:rPr>
          <w:rFonts w:ascii="Times New Roman" w:eastAsia="Calibri" w:hAnsi="Times New Roman" w:cs="Times New Roman"/>
          <w:sz w:val="20"/>
          <w:szCs w:val="20"/>
        </w:rPr>
        <w:t xml:space="preserve">, </w:t>
      </w:r>
      <w:r>
        <w:rPr>
          <w:rFonts w:ascii="Times New Roman" w:eastAsia="Calibri" w:hAnsi="Times New Roman" w:cs="Times New Roman"/>
          <w:sz w:val="20"/>
          <w:szCs w:val="20"/>
        </w:rPr>
        <w:t>αντίθεση, συμπέρασμα [μ. 10]</w:t>
      </w:r>
    </w:p>
    <w:p w:rsidR="00737F9F" w:rsidRDefault="00737F9F" w:rsidP="00C346A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sz w:val="20"/>
          <w:szCs w:val="20"/>
        </w:rPr>
        <w:t xml:space="preserve">Α3. </w:t>
      </w:r>
      <w:r w:rsidR="008F7447">
        <w:rPr>
          <w:rFonts w:ascii="Times New Roman" w:eastAsia="Calibri" w:hAnsi="Times New Roman" w:cs="Times New Roman"/>
          <w:sz w:val="20"/>
          <w:szCs w:val="20"/>
        </w:rPr>
        <w:t>Στις</w:t>
      </w:r>
      <w:r w:rsidR="009A60CC">
        <w:rPr>
          <w:rFonts w:ascii="Times New Roman" w:eastAsia="Calibri" w:hAnsi="Times New Roman" w:cs="Times New Roman"/>
          <w:sz w:val="20"/>
          <w:szCs w:val="20"/>
        </w:rPr>
        <w:t xml:space="preserve"> </w:t>
      </w:r>
      <w:r w:rsidR="008F7447">
        <w:rPr>
          <w:rFonts w:ascii="Times New Roman" w:eastAsia="Calibri" w:hAnsi="Times New Roman" w:cs="Times New Roman"/>
          <w:sz w:val="20"/>
          <w:szCs w:val="20"/>
        </w:rPr>
        <w:t xml:space="preserve">παραγράφους 2+3 </w:t>
      </w:r>
      <w:r w:rsidR="009A60CC">
        <w:rPr>
          <w:rFonts w:ascii="Times New Roman" w:eastAsia="Calibri" w:hAnsi="Times New Roman" w:cs="Times New Roman"/>
          <w:sz w:val="20"/>
          <w:szCs w:val="20"/>
        </w:rPr>
        <w:t xml:space="preserve"> να επισημάνεις 3 στοιχεία που δείχνουν ότι το κείμενο είναι λ</w:t>
      </w:r>
      <w:r w:rsidR="009A60CC">
        <w:rPr>
          <w:rFonts w:ascii="Times New Roman" w:eastAsia="Calibri" w:hAnsi="Times New Roman" w:cs="Times New Roman"/>
          <w:sz w:val="20"/>
          <w:szCs w:val="20"/>
        </w:rPr>
        <w:t>ο</w:t>
      </w:r>
      <w:r w:rsidR="009A60CC">
        <w:rPr>
          <w:rFonts w:ascii="Times New Roman" w:eastAsia="Calibri" w:hAnsi="Times New Roman" w:cs="Times New Roman"/>
          <w:sz w:val="20"/>
          <w:szCs w:val="20"/>
        </w:rPr>
        <w:t>γοτεχνικό</w:t>
      </w:r>
      <w:r w:rsidR="008F7447">
        <w:rPr>
          <w:rFonts w:ascii="Times New Roman" w:eastAsia="Calibri" w:hAnsi="Times New Roman" w:cs="Times New Roman"/>
          <w:sz w:val="20"/>
          <w:szCs w:val="20"/>
        </w:rPr>
        <w:t xml:space="preserve"> [μ. 9</w:t>
      </w:r>
      <w:r w:rsidR="009A60CC">
        <w:rPr>
          <w:rFonts w:ascii="Times New Roman" w:eastAsia="Calibri" w:hAnsi="Times New Roman" w:cs="Times New Roman"/>
          <w:sz w:val="20"/>
          <w:szCs w:val="20"/>
        </w:rPr>
        <w:t>]. Να τεκμηριώσεις την απάντησή σου</w:t>
      </w:r>
      <w:r w:rsidR="008F7447">
        <w:rPr>
          <w:rFonts w:ascii="Times New Roman" w:eastAsia="Calibri" w:hAnsi="Times New Roman" w:cs="Times New Roman"/>
          <w:sz w:val="20"/>
          <w:szCs w:val="20"/>
        </w:rPr>
        <w:t xml:space="preserve"> [μ. 6</w:t>
      </w:r>
      <w:r w:rsidR="009A60CC">
        <w:rPr>
          <w:rFonts w:ascii="Times New Roman" w:eastAsia="Calibri" w:hAnsi="Times New Roman" w:cs="Times New Roman"/>
          <w:sz w:val="20"/>
          <w:szCs w:val="20"/>
        </w:rPr>
        <w:t>]</w:t>
      </w:r>
    </w:p>
    <w:p w:rsidR="008F7447" w:rsidRDefault="008F7447" w:rsidP="00C346A9">
      <w:pPr>
        <w:spacing w:after="0" w:line="240" w:lineRule="auto"/>
        <w:jc w:val="both"/>
        <w:rPr>
          <w:rFonts w:ascii="Times New Roman" w:eastAsia="Calibri" w:hAnsi="Times New Roman" w:cs="Times New Roman"/>
          <w:sz w:val="20"/>
          <w:szCs w:val="20"/>
        </w:rPr>
      </w:pPr>
    </w:p>
    <w:p w:rsidR="008F7447" w:rsidRDefault="008F7447" w:rsidP="00C346A9">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ΘΕΜΑ Β</w:t>
      </w:r>
    </w:p>
    <w:p w:rsidR="008F7447" w:rsidRPr="008F7447" w:rsidRDefault="008F7447" w:rsidP="00C346A9">
      <w:pPr>
        <w:spacing w:after="0" w:line="240" w:lineRule="auto"/>
        <w:jc w:val="both"/>
        <w:rPr>
          <w:rFonts w:ascii="Times New Roman" w:eastAsia="Calibri" w:hAnsi="Times New Roman" w:cs="Times New Roman"/>
          <w:sz w:val="20"/>
          <w:szCs w:val="20"/>
        </w:rPr>
      </w:pPr>
      <w:r w:rsidRPr="008F7447">
        <w:rPr>
          <w:rFonts w:ascii="Times New Roman" w:eastAsia="Calibri" w:hAnsi="Times New Roman" w:cs="Times New Roman"/>
          <w:sz w:val="20"/>
          <w:szCs w:val="20"/>
        </w:rPr>
        <w:t xml:space="preserve">Ο αφηγητής </w:t>
      </w:r>
      <w:r>
        <w:rPr>
          <w:rFonts w:ascii="Times New Roman" w:eastAsia="Calibri" w:hAnsi="Times New Roman" w:cs="Times New Roman"/>
          <w:sz w:val="20"/>
          <w:szCs w:val="20"/>
        </w:rPr>
        <w:t xml:space="preserve">στο παραπάνω κείμενο θεωρεί τους νέους, που βλέπει γύρω του στο συνεταιριστικό καφέ, σε καλύτερη θέση </w:t>
      </w:r>
      <w:r>
        <w:rPr>
          <w:rFonts w:ascii="Times New Roman" w:eastAsia="Calibri" w:hAnsi="Times New Roman" w:cs="Times New Roman"/>
          <w:sz w:val="20"/>
          <w:szCs w:val="20"/>
        </w:rPr>
        <w:t>από αυτόν</w:t>
      </w:r>
      <w:r>
        <w:rPr>
          <w:rFonts w:ascii="Times New Roman" w:eastAsia="Calibri" w:hAnsi="Times New Roman" w:cs="Times New Roman"/>
          <w:sz w:val="20"/>
          <w:szCs w:val="20"/>
        </w:rPr>
        <w:t xml:space="preserve"> ως προς την εργασία. Καθώς έχετε πιάσει την κουβέντα, προσπαθείς </w:t>
      </w:r>
      <w:r>
        <w:rPr>
          <w:rFonts w:ascii="Times New Roman" w:eastAsia="Calibri" w:hAnsi="Times New Roman" w:cs="Times New Roman"/>
          <w:sz w:val="20"/>
          <w:szCs w:val="20"/>
        </w:rPr>
        <w:t>(</w:t>
      </w:r>
      <w:r>
        <w:rPr>
          <w:rFonts w:ascii="Times New Roman" w:eastAsia="Calibri" w:hAnsi="Times New Roman" w:cs="Times New Roman"/>
          <w:sz w:val="20"/>
          <w:szCs w:val="20"/>
        </w:rPr>
        <w:t xml:space="preserve">σε </w:t>
      </w:r>
      <w:r>
        <w:rPr>
          <w:rFonts w:ascii="Times New Roman" w:eastAsia="Calibri" w:hAnsi="Times New Roman" w:cs="Times New Roman"/>
          <w:sz w:val="20"/>
          <w:szCs w:val="20"/>
        </w:rPr>
        <w:t>350 περίπου λέξεις)</w:t>
      </w:r>
      <w:r>
        <w:rPr>
          <w:rFonts w:ascii="Times New Roman" w:eastAsia="Calibri" w:hAnsi="Times New Roman" w:cs="Times New Roman"/>
          <w:sz w:val="20"/>
          <w:szCs w:val="20"/>
        </w:rPr>
        <w:t xml:space="preserve"> να επιβεβαιώσεις ή να δι</w:t>
      </w:r>
      <w:r>
        <w:rPr>
          <w:rFonts w:ascii="Times New Roman" w:eastAsia="Calibri" w:hAnsi="Times New Roman" w:cs="Times New Roman"/>
          <w:sz w:val="20"/>
          <w:szCs w:val="20"/>
        </w:rPr>
        <w:t>α</w:t>
      </w:r>
      <w:r w:rsidR="0072548E">
        <w:rPr>
          <w:rFonts w:ascii="Times New Roman" w:eastAsia="Calibri" w:hAnsi="Times New Roman" w:cs="Times New Roman"/>
          <w:sz w:val="20"/>
          <w:szCs w:val="20"/>
        </w:rPr>
        <w:t xml:space="preserve">ψεύσεις την άποψη τού συνομιλητή σου.  </w:t>
      </w:r>
    </w:p>
    <w:p w:rsidR="008F7447" w:rsidRPr="008F7447" w:rsidRDefault="008F7447" w:rsidP="00C346A9">
      <w:pPr>
        <w:spacing w:after="0" w:line="240" w:lineRule="auto"/>
        <w:jc w:val="both"/>
        <w:rPr>
          <w:rFonts w:ascii="Times New Roman" w:eastAsia="Calibri" w:hAnsi="Times New Roman" w:cs="Times New Roman"/>
          <w:sz w:val="20"/>
          <w:szCs w:val="20"/>
        </w:rPr>
      </w:pPr>
    </w:p>
    <w:p w:rsidR="00283F10" w:rsidRPr="00CD26E8" w:rsidRDefault="0072548E" w:rsidP="00283F10">
      <w:pPr>
        <w:spacing w:after="0" w:line="240" w:lineRule="auto"/>
        <w:jc w:val="both"/>
        <w:rPr>
          <w:rFonts w:ascii="Times New Roman" w:eastAsia="Calibri" w:hAnsi="Times New Roman" w:cs="Times New Roman"/>
          <w:b/>
          <w:color w:val="FF0000"/>
        </w:rPr>
      </w:pPr>
      <w:r>
        <w:rPr>
          <w:rFonts w:ascii="Times New Roman" w:eastAsia="Calibri" w:hAnsi="Times New Roman" w:cs="Times New Roman"/>
          <w:b/>
          <w:color w:val="FF0000"/>
        </w:rPr>
        <w:t>ΕΝΔΕΙ</w:t>
      </w:r>
      <w:r w:rsidR="00283F10" w:rsidRPr="00CD26E8">
        <w:rPr>
          <w:rFonts w:ascii="Times New Roman" w:eastAsia="Calibri" w:hAnsi="Times New Roman" w:cs="Times New Roman"/>
          <w:b/>
          <w:color w:val="FF0000"/>
        </w:rPr>
        <w:t>ΚΤΙΚΗ ΑΠΑΝΤΗΣΗ</w:t>
      </w:r>
    </w:p>
    <w:p w:rsidR="00283F10" w:rsidRPr="00CD26E8" w:rsidRDefault="00283F10" w:rsidP="00283F10">
      <w:pPr>
        <w:spacing w:after="0" w:line="240" w:lineRule="auto"/>
        <w:jc w:val="both"/>
        <w:rPr>
          <w:rFonts w:ascii="Times New Roman" w:eastAsia="Calibri" w:hAnsi="Times New Roman" w:cs="Times New Roman"/>
          <w:shd w:val="clear" w:color="auto" w:fill="FFFFFF"/>
        </w:rPr>
      </w:pPr>
      <w:r w:rsidRPr="00CD26E8">
        <w:rPr>
          <w:rFonts w:ascii="Times New Roman" w:eastAsia="Calibri" w:hAnsi="Times New Roman" w:cs="Times New Roman"/>
          <w:shd w:val="clear" w:color="auto" w:fill="FFFFFF"/>
        </w:rPr>
        <w:t xml:space="preserve">Το απόσπασμα αυτό αναφέρεται στη νέα καθημερινότητα ενός μεσήλικα που απολύθηκε πρόσφατα από τη δουλειά του. Αρχικά, βίωνε μια περίεργη </w:t>
      </w:r>
      <w:r w:rsidRPr="00CD26E8">
        <w:rPr>
          <w:rFonts w:ascii="Times New Roman" w:eastAsia="Calibri" w:hAnsi="Times New Roman" w:cs="Times New Roman"/>
          <w:color w:val="FF0000"/>
          <w:shd w:val="clear" w:color="auto" w:fill="FFFFFF"/>
        </w:rPr>
        <w:t>συναισθηματική</w:t>
      </w:r>
      <w:r w:rsidRPr="00CD26E8">
        <w:rPr>
          <w:rFonts w:ascii="Times New Roman" w:eastAsia="Calibri" w:hAnsi="Times New Roman" w:cs="Times New Roman"/>
          <w:shd w:val="clear" w:color="auto" w:fill="FFFFFF"/>
        </w:rPr>
        <w:t xml:space="preserve"> κατάσταση. Έψαχνε συνεχώ</w:t>
      </w:r>
      <w:r w:rsidRPr="00CD26E8">
        <w:rPr>
          <w:rFonts w:ascii="Times New Roman" w:eastAsia="Calibri" w:hAnsi="Times New Roman" w:cs="Times New Roman"/>
          <w:strike/>
          <w:shd w:val="clear" w:color="auto" w:fill="FFFFFF"/>
        </w:rPr>
        <w:t>ς</w:t>
      </w:r>
      <w:r w:rsidRPr="00CD26E8">
        <w:rPr>
          <w:rFonts w:ascii="Times New Roman" w:eastAsia="Calibri" w:hAnsi="Times New Roman" w:cs="Times New Roman"/>
          <w:shd w:val="clear" w:color="auto" w:fill="FFFFFF"/>
        </w:rPr>
        <w:t xml:space="preserve"> για καινούργια εργασία, κάτι που </w:t>
      </w:r>
      <w:r w:rsidRPr="00CD26E8">
        <w:rPr>
          <w:rFonts w:ascii="Times New Roman" w:eastAsia="Calibri" w:hAnsi="Times New Roman" w:cs="Times New Roman"/>
          <w:shd w:val="clear" w:color="auto" w:fill="FFFFFF"/>
        </w:rPr>
        <w:t>α</w:t>
      </w:r>
      <w:r w:rsidRPr="00CD26E8">
        <w:rPr>
          <w:rFonts w:ascii="Times New Roman" w:eastAsia="Calibri" w:hAnsi="Times New Roman" w:cs="Times New Roman"/>
          <w:shd w:val="clear" w:color="auto" w:fill="FFFFFF"/>
        </w:rPr>
        <w:t>ποδείχθηκε όμως δύσκολο</w:t>
      </w:r>
      <w:r w:rsidR="00634894">
        <w:rPr>
          <w:rFonts w:ascii="Times New Roman" w:eastAsia="Calibri" w:hAnsi="Times New Roman" w:cs="Times New Roman"/>
          <w:shd w:val="clear" w:color="auto" w:fill="FFFFFF"/>
        </w:rPr>
        <w:t>,</w:t>
      </w:r>
      <w:r w:rsidRPr="00CD26E8">
        <w:rPr>
          <w:rFonts w:ascii="Times New Roman" w:eastAsia="Calibri" w:hAnsi="Times New Roman" w:cs="Times New Roman"/>
          <w:shd w:val="clear" w:color="auto" w:fill="FFFFFF"/>
        </w:rPr>
        <w:t xml:space="preserve"> αφού δε</w:t>
      </w:r>
      <w:r w:rsidR="00634894">
        <w:rPr>
          <w:rFonts w:ascii="Times New Roman" w:eastAsia="Calibri" w:hAnsi="Times New Roman" w:cs="Times New Roman"/>
          <w:shd w:val="clear" w:color="auto" w:fill="FFFFFF"/>
        </w:rPr>
        <w:t>ν</w:t>
      </w:r>
      <w:r w:rsidRPr="00CD26E8">
        <w:rPr>
          <w:rFonts w:ascii="Times New Roman" w:eastAsia="Calibri" w:hAnsi="Times New Roman" w:cs="Times New Roman"/>
          <w:shd w:val="clear" w:color="auto" w:fill="FFFFFF"/>
        </w:rPr>
        <w:t xml:space="preserve"> πληρούσε τα ηλικιακά όρια. Έτσι ξεκίνησε να εφαρμ</w:t>
      </w:r>
      <w:r w:rsidRPr="00CD26E8">
        <w:rPr>
          <w:rFonts w:ascii="Times New Roman" w:eastAsia="Calibri" w:hAnsi="Times New Roman" w:cs="Times New Roman"/>
          <w:shd w:val="clear" w:color="auto" w:fill="FFFFFF"/>
        </w:rPr>
        <w:t>ό</w:t>
      </w:r>
      <w:r w:rsidRPr="00CD26E8">
        <w:rPr>
          <w:rFonts w:ascii="Times New Roman" w:eastAsia="Calibri" w:hAnsi="Times New Roman" w:cs="Times New Roman"/>
          <w:shd w:val="clear" w:color="auto" w:fill="FFFFFF"/>
        </w:rPr>
        <w:t>ζει τη ρουτίνα εκείνου που είχε μόλις βγει στη σύνταξη. Μια ρουτίνα που περιελάμβανε καφέ, τηλεόραση, ψώνια και αλκοόλ. Την περίοδο εκείνη μάλιστα άρχισε να σκέφτεται ιστορίες σχετικές με επίκαιρα πρ</w:t>
      </w:r>
      <w:r w:rsidRPr="00CD26E8">
        <w:rPr>
          <w:rFonts w:ascii="Times New Roman" w:eastAsia="Calibri" w:hAnsi="Times New Roman" w:cs="Times New Roman"/>
          <w:shd w:val="clear" w:color="auto" w:fill="FFFFFF"/>
        </w:rPr>
        <w:t>ο</w:t>
      </w:r>
      <w:r w:rsidRPr="00CD26E8">
        <w:rPr>
          <w:rFonts w:ascii="Times New Roman" w:eastAsia="Calibri" w:hAnsi="Times New Roman" w:cs="Times New Roman"/>
          <w:shd w:val="clear" w:color="auto" w:fill="FFFFFF"/>
        </w:rPr>
        <w:t>βλήματα που ταλάνιζαν την κοινωνία. [λ. 75]</w:t>
      </w:r>
    </w:p>
    <w:p w:rsidR="00725792" w:rsidRPr="00CD26E8" w:rsidRDefault="00725792">
      <w:pPr>
        <w:rPr>
          <w:rFonts w:ascii="Times New Roman" w:hAnsi="Times New Roman" w:cs="Times New Roman"/>
        </w:rPr>
      </w:pPr>
    </w:p>
    <w:p w:rsidR="00283F10" w:rsidRPr="00CD26E8" w:rsidRDefault="00283F10">
      <w:pPr>
        <w:rPr>
          <w:rFonts w:ascii="Times New Roman" w:hAnsi="Times New Roman" w:cs="Times New Roman"/>
        </w:rPr>
      </w:pPr>
    </w:p>
    <w:p w:rsidR="00283F10" w:rsidRPr="00CD26E8" w:rsidRDefault="00283F10" w:rsidP="00283F10">
      <w:pPr>
        <w:spacing w:after="0" w:line="240" w:lineRule="auto"/>
        <w:jc w:val="both"/>
        <w:rPr>
          <w:rFonts w:ascii="Times New Roman" w:eastAsia="Calibri" w:hAnsi="Times New Roman" w:cs="Times New Roman"/>
          <w:b/>
          <w:color w:val="FF0000"/>
        </w:rPr>
      </w:pPr>
    </w:p>
    <w:sectPr w:rsidR="00283F10" w:rsidRPr="00CD26E8" w:rsidSect="004201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b w:val="0"/>
        <w:bCs w:val="0"/>
        <w:kern w:val="1"/>
        <w:sz w:val="22"/>
        <w:szCs w:val="22"/>
        <w:lang w:val="el-GR" w:eastAsia="hi-I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b w:val="0"/>
        <w:bCs w:val="0"/>
        <w:kern w:val="1"/>
        <w:sz w:val="22"/>
        <w:szCs w:val="22"/>
        <w:lang w:val="el-GR" w:eastAsia="hi-IN"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b w:val="0"/>
        <w:bCs w:val="0"/>
        <w:kern w:val="1"/>
        <w:sz w:val="22"/>
        <w:szCs w:val="22"/>
        <w:lang w:val="el-GR" w:eastAsia="hi-IN"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Calibri"/>
        <w:kern w:val="1"/>
        <w:sz w:val="22"/>
        <w:szCs w:val="22"/>
        <w:lang w:val="el-GR"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alibri"/>
        <w:kern w:val="1"/>
        <w:sz w:val="22"/>
        <w:szCs w:val="22"/>
        <w:lang w:val="el-GR"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alibri"/>
        <w:kern w:val="1"/>
        <w:sz w:val="22"/>
        <w:szCs w:val="22"/>
        <w:lang w:val="el-GR"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0FA691C"/>
    <w:multiLevelType w:val="multilevel"/>
    <w:tmpl w:val="3DF6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BA6F8B"/>
    <w:multiLevelType w:val="hybridMultilevel"/>
    <w:tmpl w:val="0952DB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E3"/>
    <w:rsid w:val="001E109E"/>
    <w:rsid w:val="00283F10"/>
    <w:rsid w:val="002C5055"/>
    <w:rsid w:val="00316FAE"/>
    <w:rsid w:val="00320593"/>
    <w:rsid w:val="003C6212"/>
    <w:rsid w:val="00420197"/>
    <w:rsid w:val="00584D11"/>
    <w:rsid w:val="00634894"/>
    <w:rsid w:val="0068540E"/>
    <w:rsid w:val="006A0109"/>
    <w:rsid w:val="0072548E"/>
    <w:rsid w:val="00725792"/>
    <w:rsid w:val="00737F9F"/>
    <w:rsid w:val="0080414F"/>
    <w:rsid w:val="008A64D3"/>
    <w:rsid w:val="008D7D71"/>
    <w:rsid w:val="008E24E3"/>
    <w:rsid w:val="008F7447"/>
    <w:rsid w:val="009A60CC"/>
    <w:rsid w:val="009C03C2"/>
    <w:rsid w:val="00B34F46"/>
    <w:rsid w:val="00C346A9"/>
    <w:rsid w:val="00CD26E8"/>
    <w:rsid w:val="00DF2B04"/>
    <w:rsid w:val="00EE32DB"/>
    <w:rsid w:val="00F75C7D"/>
    <w:rsid w:val="00FB08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AE"/>
  </w:style>
  <w:style w:type="paragraph" w:styleId="1">
    <w:name w:val="heading 1"/>
    <w:basedOn w:val="a"/>
    <w:next w:val="a"/>
    <w:link w:val="1Char"/>
    <w:uiPriority w:val="9"/>
    <w:qFormat/>
    <w:rsid w:val="002C5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16FAE"/>
    <w:rPr>
      <w:color w:val="0000FF"/>
      <w:u w:val="single"/>
    </w:rPr>
  </w:style>
  <w:style w:type="table" w:styleId="a3">
    <w:name w:val="Table Grid"/>
    <w:basedOn w:val="a1"/>
    <w:uiPriority w:val="59"/>
    <w:rsid w:val="00283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2C505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AE"/>
  </w:style>
  <w:style w:type="paragraph" w:styleId="1">
    <w:name w:val="heading 1"/>
    <w:basedOn w:val="a"/>
    <w:next w:val="a"/>
    <w:link w:val="1Char"/>
    <w:uiPriority w:val="9"/>
    <w:qFormat/>
    <w:rsid w:val="002C5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16FAE"/>
    <w:rPr>
      <w:color w:val="0000FF"/>
      <w:u w:val="single"/>
    </w:rPr>
  </w:style>
  <w:style w:type="table" w:styleId="a3">
    <w:name w:val="Table Grid"/>
    <w:basedOn w:val="a1"/>
    <w:uiPriority w:val="59"/>
    <w:rsid w:val="00283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2C505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7522">
      <w:bodyDiv w:val="1"/>
      <w:marLeft w:val="0"/>
      <w:marRight w:val="0"/>
      <w:marTop w:val="0"/>
      <w:marBottom w:val="0"/>
      <w:divBdr>
        <w:top w:val="none" w:sz="0" w:space="0" w:color="auto"/>
        <w:left w:val="none" w:sz="0" w:space="0" w:color="auto"/>
        <w:bottom w:val="none" w:sz="0" w:space="0" w:color="auto"/>
        <w:right w:val="none" w:sz="0" w:space="0" w:color="auto"/>
      </w:divBdr>
    </w:div>
    <w:div w:id="107629191">
      <w:bodyDiv w:val="1"/>
      <w:marLeft w:val="0"/>
      <w:marRight w:val="0"/>
      <w:marTop w:val="0"/>
      <w:marBottom w:val="0"/>
      <w:divBdr>
        <w:top w:val="none" w:sz="0" w:space="0" w:color="auto"/>
        <w:left w:val="none" w:sz="0" w:space="0" w:color="auto"/>
        <w:bottom w:val="none" w:sz="0" w:space="0" w:color="auto"/>
        <w:right w:val="none" w:sz="0" w:space="0" w:color="auto"/>
      </w:divBdr>
    </w:div>
    <w:div w:id="203254455">
      <w:bodyDiv w:val="1"/>
      <w:marLeft w:val="0"/>
      <w:marRight w:val="0"/>
      <w:marTop w:val="0"/>
      <w:marBottom w:val="0"/>
      <w:divBdr>
        <w:top w:val="none" w:sz="0" w:space="0" w:color="auto"/>
        <w:left w:val="none" w:sz="0" w:space="0" w:color="auto"/>
        <w:bottom w:val="none" w:sz="0" w:space="0" w:color="auto"/>
        <w:right w:val="none" w:sz="0" w:space="0" w:color="auto"/>
      </w:divBdr>
    </w:div>
    <w:div w:id="221404742">
      <w:bodyDiv w:val="1"/>
      <w:marLeft w:val="0"/>
      <w:marRight w:val="0"/>
      <w:marTop w:val="0"/>
      <w:marBottom w:val="0"/>
      <w:divBdr>
        <w:top w:val="none" w:sz="0" w:space="0" w:color="auto"/>
        <w:left w:val="none" w:sz="0" w:space="0" w:color="auto"/>
        <w:bottom w:val="none" w:sz="0" w:space="0" w:color="auto"/>
        <w:right w:val="none" w:sz="0" w:space="0" w:color="auto"/>
      </w:divBdr>
    </w:div>
    <w:div w:id="317225056">
      <w:bodyDiv w:val="1"/>
      <w:marLeft w:val="0"/>
      <w:marRight w:val="0"/>
      <w:marTop w:val="0"/>
      <w:marBottom w:val="0"/>
      <w:divBdr>
        <w:top w:val="none" w:sz="0" w:space="0" w:color="auto"/>
        <w:left w:val="none" w:sz="0" w:space="0" w:color="auto"/>
        <w:bottom w:val="none" w:sz="0" w:space="0" w:color="auto"/>
        <w:right w:val="none" w:sz="0" w:space="0" w:color="auto"/>
      </w:divBdr>
    </w:div>
    <w:div w:id="354160252">
      <w:bodyDiv w:val="1"/>
      <w:marLeft w:val="0"/>
      <w:marRight w:val="0"/>
      <w:marTop w:val="0"/>
      <w:marBottom w:val="0"/>
      <w:divBdr>
        <w:top w:val="none" w:sz="0" w:space="0" w:color="auto"/>
        <w:left w:val="none" w:sz="0" w:space="0" w:color="auto"/>
        <w:bottom w:val="none" w:sz="0" w:space="0" w:color="auto"/>
        <w:right w:val="none" w:sz="0" w:space="0" w:color="auto"/>
      </w:divBdr>
    </w:div>
    <w:div w:id="722220939">
      <w:bodyDiv w:val="1"/>
      <w:marLeft w:val="0"/>
      <w:marRight w:val="0"/>
      <w:marTop w:val="0"/>
      <w:marBottom w:val="0"/>
      <w:divBdr>
        <w:top w:val="none" w:sz="0" w:space="0" w:color="auto"/>
        <w:left w:val="none" w:sz="0" w:space="0" w:color="auto"/>
        <w:bottom w:val="none" w:sz="0" w:space="0" w:color="auto"/>
        <w:right w:val="none" w:sz="0" w:space="0" w:color="auto"/>
      </w:divBdr>
    </w:div>
    <w:div w:id="1265379388">
      <w:bodyDiv w:val="1"/>
      <w:marLeft w:val="0"/>
      <w:marRight w:val="0"/>
      <w:marTop w:val="0"/>
      <w:marBottom w:val="0"/>
      <w:divBdr>
        <w:top w:val="none" w:sz="0" w:space="0" w:color="auto"/>
        <w:left w:val="none" w:sz="0" w:space="0" w:color="auto"/>
        <w:bottom w:val="none" w:sz="0" w:space="0" w:color="auto"/>
        <w:right w:val="none" w:sz="0" w:space="0" w:color="auto"/>
      </w:divBdr>
    </w:div>
    <w:div w:id="1411006587">
      <w:bodyDiv w:val="1"/>
      <w:marLeft w:val="0"/>
      <w:marRight w:val="0"/>
      <w:marTop w:val="0"/>
      <w:marBottom w:val="0"/>
      <w:divBdr>
        <w:top w:val="none" w:sz="0" w:space="0" w:color="auto"/>
        <w:left w:val="none" w:sz="0" w:space="0" w:color="auto"/>
        <w:bottom w:val="none" w:sz="0" w:space="0" w:color="auto"/>
        <w:right w:val="none" w:sz="0" w:space="0" w:color="auto"/>
      </w:divBdr>
    </w:div>
    <w:div w:id="1845973882">
      <w:bodyDiv w:val="1"/>
      <w:marLeft w:val="0"/>
      <w:marRight w:val="0"/>
      <w:marTop w:val="0"/>
      <w:marBottom w:val="0"/>
      <w:divBdr>
        <w:top w:val="none" w:sz="0" w:space="0" w:color="auto"/>
        <w:left w:val="none" w:sz="0" w:space="0" w:color="auto"/>
        <w:bottom w:val="none" w:sz="0" w:space="0" w:color="auto"/>
        <w:right w:val="none" w:sz="0" w:space="0" w:color="auto"/>
      </w:divBdr>
    </w:div>
    <w:div w:id="18759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903</Words>
  <Characters>4880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2024-11-16T18:29:00Z</dcterms:created>
  <dcterms:modified xsi:type="dcterms:W3CDTF">2024-11-24T11:00:00Z</dcterms:modified>
</cp:coreProperties>
</file>