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mic Sans MS" w:hAnsi="Comic Sans MS" w:eastAsia="Comic Sans MS" w:ascii="Comic Sans MS"/>
          <w:sz w:val="20"/>
          <w:szCs w:val="20"/>
        </w:rPr>
        <w:jc w:val="left"/>
        <w:spacing w:before="16"/>
        <w:ind w:left="3026"/>
      </w:pPr>
      <w:r>
        <w:pict>
          <v:shape type="#_x0000_t75" style="position:absolute;margin-left:55.4868pt;margin-top:50.9533pt;width:77.66pt;height:54.72pt;mso-position-horizontal-relative:page;mso-position-vertical-relative:page;z-index:-361">
            <v:imagedata o:title="" r:id="rId4"/>
          </v:shape>
        </w:pic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.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3"/>
          <w:w w:val="100"/>
          <w:sz w:val="28"/>
          <w:szCs w:val="28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ΩΣΣ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Α</w:t>
      </w:r>
      <w:r>
        <w:rPr>
          <w:rFonts w:cs="Comic Sans MS" w:hAnsi="Comic Sans MS" w:eastAsia="Comic Sans MS" w:ascii="Comic Sans MS"/>
          <w:spacing w:val="83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Δ΄</w:t>
      </w:r>
      <w:r>
        <w:rPr>
          <w:rFonts w:cs="Comic Sans MS" w:hAnsi="Comic Sans MS" w:eastAsia="Comic Sans MS" w:ascii="Comic Sans MS"/>
          <w:spacing w:val="-2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ΤΑ</w:t>
      </w:r>
      <w:r>
        <w:rPr>
          <w:rFonts w:cs="Comic Sans MS" w:hAnsi="Comic Sans MS" w:eastAsia="Comic Sans MS" w:ascii="Comic Sans MS"/>
          <w:spacing w:val="-3"/>
          <w:w w:val="100"/>
          <w:sz w:val="28"/>
          <w:szCs w:val="28"/>
        </w:rPr>
        <w:t>Ξ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ΗΣ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                       </w:t>
      </w:r>
      <w:r>
        <w:rPr>
          <w:rFonts w:cs="Comic Sans MS" w:hAnsi="Comic Sans MS" w:eastAsia="Comic Sans MS" w:ascii="Comic Sans MS"/>
          <w:spacing w:val="6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0"/>
          <w:szCs w:val="20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0"/>
          <w:szCs w:val="20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0"/>
          <w:szCs w:val="20"/>
        </w:rPr>
        <w:t>.</w:t>
      </w:r>
      <w:r>
        <w:rPr>
          <w:rFonts w:cs="Comic Sans MS" w:hAnsi="Comic Sans MS" w:eastAsia="Comic Sans MS" w:ascii="Comic Sans MS"/>
          <w:spacing w:val="-2"/>
          <w:w w:val="100"/>
          <w:sz w:val="20"/>
          <w:szCs w:val="20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0"/>
          <w:szCs w:val="20"/>
        </w:rPr>
        <w:t>Φ</w:t>
      </w:r>
      <w:r>
        <w:rPr>
          <w:rFonts w:cs="Comic Sans MS" w:hAnsi="Comic Sans MS" w:eastAsia="Comic Sans MS" w:ascii="Comic Sans MS"/>
          <w:spacing w:val="-2"/>
          <w:w w:val="100"/>
          <w:sz w:val="20"/>
          <w:szCs w:val="20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0"/>
          <w:szCs w:val="20"/>
        </w:rPr>
        <w:t>Λ.</w:t>
      </w:r>
      <w:r>
        <w:rPr>
          <w:rFonts w:cs="Comic Sans MS" w:hAnsi="Comic Sans MS" w:eastAsia="Comic Sans MS" w:ascii="Comic Sans MS"/>
          <w:spacing w:val="-3"/>
          <w:w w:val="100"/>
          <w:sz w:val="20"/>
          <w:szCs w:val="20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0"/>
          <w:szCs w:val="20"/>
        </w:rPr>
        <w:t>2</w:t>
      </w:r>
      <w:r>
        <w:rPr>
          <w:rFonts w:cs="Comic Sans MS" w:hAnsi="Comic Sans MS" w:eastAsia="Comic Sans MS" w:ascii="Comic Sans MS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ind w:left="1746"/>
      </w:pP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/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κε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/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θετα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-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-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00"/>
        <w:ind w:left="2240"/>
      </w:pP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Όνο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: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center"/>
        <w:spacing w:lineRule="exact" w:line="280"/>
        <w:ind w:left="4697" w:right="4544"/>
      </w:pPr>
      <w:r>
        <w:pict>
          <v:group style="position:absolute;margin-left:54.325pt;margin-top:111.736pt;width:494.526pt;height:306.239pt;mso-position-horizontal-relative:page;mso-position-vertical-relative:page;z-index:-360" coordorigin="1087,2235" coordsize="9891,6125">
            <v:shape style="position:absolute;left:1249;top:2668;width:155;height:233" coordorigin="1249,2668" coordsize="155,233" path="m1249,2901l1272,2899,1294,2894,1315,2886,1334,2876,1351,2862,1367,2847,1380,2830,1390,2811,1398,2790,1403,2768,1404,2746,1401,2723,1392,2703,1377,2687,1359,2675,1338,2669,1327,2668,1304,2671,1284,2681,1268,2695,1256,2713,1250,2734,1249,2746,1249,2901xe" filled="t" fillcolor="#CECECE" stroked="f">
              <v:path arrowok="t"/>
              <v:fill/>
            </v:shape>
            <v:shape style="position:absolute;left:10657;top:2280;width:310;height:310" coordorigin="10657,2280" coordsize="310,310" path="m10658,2412l10657,2435,10657,2446,10664,2468,10676,2486,10692,2500,10712,2509,10734,2513,10745,2512,10767,2506,10785,2494,10799,2477,10809,2458,10812,2435,10812,2590,10834,2589,10856,2584,10877,2576,10896,2566,10913,2553,10929,2537,10942,2520,10953,2501,10960,2480,10965,2458,10967,2435,10965,2413,10961,2391,10953,2370,10942,2351,10929,2334,10914,2318,10897,2305,10877,2294,10857,2287,10835,2282,10812,2280,10789,2282,10767,2286,10747,2294,10728,2305,10710,2318,10695,2333,10682,2350,10671,2370,10663,2390,10658,2412xe" filled="t" fillcolor="#CECECE" stroked="f">
              <v:path arrowok="t"/>
              <v:fill/>
            </v:shape>
            <v:shape style="position:absolute;left:1094;top:2280;width:9873;height:6072" coordorigin="1094,2280" coordsize="9873,6072" path="m1094,2746l1108,2680,1148,2628,1205,2597,1249,2590,10657,2590,10657,2435,10671,2370,10710,2318,10767,2286,10812,2280,10835,2282,10897,2305,10942,2351,10965,2413,10967,2435,10967,7886,10953,7952,10913,8004,10856,8035,10812,8042,1404,8042,1404,8197,1403,8220,1398,8242,1390,8262,1379,8282,1366,8299,1351,8314,1333,8327,1314,8338,1294,8346,1272,8350,1249,8352,1226,8350,1204,8345,1184,8338,1164,8327,1147,8314,1132,8298,1119,8281,1108,8262,1100,8241,1096,8219,1094,8197,1094,2746xe" filled="f" stroked="t" strokeweight="0.75pt" strokecolor="#000000">
              <v:path arrowok="t"/>
            </v:shape>
            <v:shape style="position:absolute;left:1094;top:2668;width:310;height:233" coordorigin="1094,2668" coordsize="310,233" path="m1094,2746l1096,2769,1101,2790,1108,2811,1119,2830,1132,2848,1148,2863,1165,2876,1184,2886,1205,2894,1227,2899,1249,2901,1272,2899,1294,2894,1315,2886,1334,2876,1351,2862,1367,2847,1380,2830,1390,2811,1398,2790,1403,2768,1404,2746,1401,2723,1392,2703,1378,2687,1359,2675,1338,2669,1327,2668,1304,2671,1284,2681,1268,2695,1256,2713,1250,2734,1249,2746,1249,2901e" filled="f" stroked="t" strokeweight="0.75pt" strokecolor="#000000">
              <v:path arrowok="t"/>
            </v:shape>
            <v:shape style="position:absolute;left:1404;top:2746;width:0;height:5296" coordorigin="1404,2746" coordsize="0,5296" path="m1404,2746l1404,8042e" filled="f" stroked="t" strokeweight="0.75pt" strokecolor="#000000">
              <v:path arrowok="t"/>
            </v:shape>
            <v:shape style="position:absolute;left:10657;top:2435;width:310;height:155" coordorigin="10657,2435" coordsize="310,155" path="m10967,2435l10965,2458,10960,2480,10953,2501,10942,2520,10929,2537,10913,2553,10896,2566,10877,2576,10856,2584,10834,2589,10812,2590,10657,2590e" filled="f" stroked="t" strokeweight="0.75pt" strokecolor="#000000">
              <v:path arrowok="t"/>
            </v:shape>
            <v:shape style="position:absolute;left:10657;top:2435;width:155;height:155" coordorigin="10657,2435" coordsize="155,155" path="m10657,2435l10660,2458,10669,2477,10684,2494,10702,2506,10723,2512,10734,2513,10757,2509,10777,2500,10793,2486,10805,2468,10811,2446,10812,2435,10812,2590e" filled="f" stroked="t" strokeweight="0.75pt" strokecolor="#000000">
              <v:path arrowok="t"/>
            </v:shape>
            <v:shape style="position:absolute;left:6084;top:3931;width:0;height:4039" coordorigin="6084,3931" coordsize="0,4039" path="m6084,3931l6084,7970e" filled="f" stroked="t" strokeweight="0.581pt" strokecolor="#000000">
              <v:path arrowok="t"/>
            </v:shape>
            <v:shape style="position:absolute;left:4104;top:2247;width:3154;height:0" coordorigin="4104,2247" coordsize="3154,0" path="m4104,2247l7258,2247e" filled="f" stroked="t" strokeweight="1.27457pt" strokecolor="#000000">
              <v:path arrowok="t"/>
            </v:shape>
            <v:shape style="position:absolute;left:7260;top:2247;width:701;height:0" coordorigin="7260,2247" coordsize="701,0" path="m7260,2247l7961,2247e" filled="f" stroked="t" strokeweight="1.27457pt" strokecolor="#000000">
              <v:path arrowok="t"/>
            </v:shape>
            <v:shape style="position:absolute;left:7963;top:2247;width:701;height:0" coordorigin="7963,2247" coordsize="701,0" path="m7963,2247l8664,2247e" filled="f" stroked="t" strokeweight="1.27457pt" strokecolor="#000000">
              <v:path arrowok="t"/>
            </v:shape>
            <w10:wrap type="none"/>
          </v:group>
        </w:pic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ΡΑ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548"/>
      </w:pPr>
      <w:r>
        <w:rPr>
          <w:rFonts w:cs="Comic Sans MS" w:hAnsi="Comic Sans MS" w:eastAsia="Comic Sans MS" w:ascii="Comic Sans MS"/>
          <w:b/>
          <w:spacing w:val="-1"/>
          <w:w w:val="100"/>
          <w:position w:val="2"/>
          <w:sz w:val="22"/>
          <w:szCs w:val="22"/>
        </w:rPr>
        <w:t>Άρ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θ</w:t>
      </w:r>
      <w:r>
        <w:rPr>
          <w:rFonts w:cs="Comic Sans MS" w:hAnsi="Comic Sans MS" w:eastAsia="Comic Sans MS" w:ascii="Comic Sans MS"/>
          <w:b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b/>
          <w:spacing w:val="-29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ρέ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ξο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πα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ροστ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από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το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center"/>
        <w:spacing w:lineRule="exact" w:line="240"/>
        <w:ind w:left="511" w:right="532"/>
      </w:pP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υς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ή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ρσε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θη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ή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δέτερ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ύο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: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548"/>
      </w:pP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όρ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στο.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pgSz w:w="11920" w:h="16840"/>
          <w:pgMar w:top="900" w:bottom="280" w:left="1000" w:right="860"/>
        </w:sectPr>
      </w:pPr>
      <w:r>
        <w:rPr>
          <w:sz w:val="26"/>
          <w:szCs w:val="26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80"/>
        <w:ind w:left="548"/>
      </w:pP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Ορ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στ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ό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ά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ρο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548" w:right="-53"/>
      </w:pP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ο</w:t>
      </w:r>
      <w:r>
        <w:rPr>
          <w:rFonts w:cs="Comic Sans MS" w:hAnsi="Comic Sans MS" w:eastAsia="Comic Sans MS" w:ascii="Comic Sans MS"/>
          <w:b/>
          <w:spacing w:val="-3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νικ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η</w:t>
      </w:r>
      <w:r>
        <w:rPr>
          <w:rFonts w:cs="Comic Sans MS" w:hAnsi="Comic Sans MS" w:eastAsia="Comic Sans MS" w:ascii="Comic Sans MS"/>
          <w:b/>
          <w:spacing w:val="-3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548"/>
      </w:pPr>
      <w:r>
        <w:rPr>
          <w:rFonts w:cs="Comic Sans MS" w:hAnsi="Comic Sans MS" w:eastAsia="Comic Sans MS" w:ascii="Comic Sans MS"/>
          <w:b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b/>
          <w:spacing w:val="-1"/>
          <w:w w:val="100"/>
          <w:position w:val="2"/>
          <w:sz w:val="22"/>
          <w:szCs w:val="22"/>
          <w:u w:val="thick" w:color="000000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ο</w:t>
      </w:r>
      <w:r>
        <w:rPr>
          <w:rFonts w:cs="Comic Sans MS" w:hAnsi="Comic Sans MS" w:eastAsia="Comic Sans MS" w:ascii="Comic Sans MS"/>
          <w:b/>
          <w:spacing w:val="-28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δέτερο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χρ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ότ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με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548"/>
      </w:pP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548"/>
      </w:pPr>
      <w:r>
        <w:pict>
          <v:shape type="#_x0000_t202" style="position:absolute;margin-left:102.67pt;margin-top:22.783pt;width:171.27pt;height:124.24pt;mso-position-horizontal-relative:page;mso-position-vertical-relative:paragraph;z-index:-3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6" w:hRule="exact"/>
                    </w:trPr>
                    <w:tc>
                      <w:tcPr>
                        <w:tcW w:w="3422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7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Ε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ό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ρ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θμ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ό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5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μα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στ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η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15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Γ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ε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ική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του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ης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του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5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η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ν)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3422" w:type="dxa"/>
                        <w:gridSpan w:val="4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8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Π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λ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η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θ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υ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ό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ρ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θ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ός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5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μα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στ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before="48" w:lineRule="exact" w:line="28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οι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before="48" w:lineRule="exact" w:line="28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οι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before="48" w:lineRule="exact" w:line="28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15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Γ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ε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ική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ων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ων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ων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5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υς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τα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80"/>
      </w:pPr>
      <w:r>
        <w:br w:type="column"/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Αόρ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στ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ά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ρο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</w:pP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b/>
          <w:spacing w:val="-3"/>
          <w:w w:val="100"/>
          <w:position w:val="2"/>
          <w:sz w:val="22"/>
          <w:szCs w:val="22"/>
          <w:u w:val="thick" w:color="000000"/>
        </w:rPr>
        <w:t>έ</w:t>
      </w:r>
      <w:r>
        <w:rPr>
          <w:rFonts w:cs="Comic Sans MS" w:hAnsi="Comic Sans MS" w:eastAsia="Comic Sans MS" w:ascii="Comic Sans MS"/>
          <w:b/>
          <w:spacing w:val="-3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  <w:u w:val="thick" w:color="000000"/>
        </w:rPr>
        <w:t>ν</w:t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α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ς</w:t>
      </w:r>
      <w:r>
        <w:rPr>
          <w:rFonts w:cs="Comic Sans MS" w:hAnsi="Comic Sans MS" w:eastAsia="Comic Sans MS" w:ascii="Comic Sans MS"/>
          <w:b/>
          <w:spacing w:val="-3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ρσε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μ</w:t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  <w:u w:val="thick" w:color="000000"/>
        </w:rPr>
        <w:t>ί</w:t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α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</w:pP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θη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65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3"/>
          <w:w w:val="100"/>
          <w:position w:val="2"/>
          <w:sz w:val="22"/>
          <w:szCs w:val="22"/>
          <w:u w:val="thick" w:color="000000"/>
        </w:rPr>
        <w:t>έ</w:t>
      </w:r>
      <w:r>
        <w:rPr>
          <w:rFonts w:cs="Comic Sans MS" w:hAnsi="Comic Sans MS" w:eastAsia="Comic Sans MS" w:ascii="Comic Sans MS"/>
          <w:b/>
          <w:spacing w:val="-3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  <w:u w:val="thick" w:color="000000"/>
        </w:rPr>
        <w:t>ν</w:t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  <w:u w:val="thick" w:color="000000"/>
        </w:rPr>
        <w:t>α</w:t>
      </w:r>
      <w:r>
        <w:rPr>
          <w:rFonts w:cs="Comic Sans MS" w:hAnsi="Comic Sans MS" w:eastAsia="Comic Sans MS" w:ascii="Comic Sans MS"/>
          <w:b/>
          <w:spacing w:val="-3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δέτερο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χρ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</w:pP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αν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άμε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φ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δε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</w:pP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ω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στό.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</w:pP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ζ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</w:pP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θμ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: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80"/>
        <w:ind w:left="1486"/>
        <w:sectPr>
          <w:type w:val="continuous"/>
          <w:pgSz w:w="11920" w:h="16840"/>
          <w:pgMar w:top="900" w:bottom="280" w:left="1000" w:right="860"/>
          <w:cols w:num="2" w:equalWidth="off">
            <w:col w:w="4858" w:space="334"/>
            <w:col w:w="4868"/>
          </w:cols>
        </w:sectPr>
      </w:pPr>
      <w:r>
        <w:pict>
          <v:shape type="#_x0000_t202" style="position:absolute;margin-left:311.47pt;margin-top:2.52256pt;width:219.39pt;height:57.59pt;mso-position-horizontal-relative:page;mso-position-vertical-relative:paragraph;z-index:-3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4" w:hRule="exact"/>
                    </w:trPr>
                    <w:tc>
                      <w:tcPr>
                        <w:tcW w:w="435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FEFFFF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1790" w:type="dxa"/>
                        <w:tcBorders>
                          <w:top w:val="single" w:sz="14" w:space="0" w:color="FEFFFF"/>
                          <w:left w:val="single" w:sz="7" w:space="0" w:color="000000"/>
                          <w:bottom w:val="single" w:sz="13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ο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μα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στ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ή: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4" w:space="0" w:color="FEFFFF"/>
                          <w:left w:val="single" w:sz="7" w:space="0" w:color="000000"/>
                          <w:bottom w:val="single" w:sz="13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έ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14" w:space="0" w:color="FEFFFF"/>
                          <w:left w:val="single" w:sz="7" w:space="0" w:color="000000"/>
                          <w:bottom w:val="single" w:sz="13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ί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14" w:space="0" w:color="FEFFFF"/>
                          <w:left w:val="single" w:sz="7" w:space="0" w:color="000000"/>
                          <w:bottom w:val="single" w:sz="13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έ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790" w:type="dxa"/>
                        <w:tcBorders>
                          <w:top w:val="single" w:sz="13" w:space="0" w:color="FEFFFF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Γ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ε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position w:val="-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ικ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3"/>
                            <w:w w:val="100"/>
                            <w:position w:val="-1"/>
                            <w:sz w:val="22"/>
                            <w:szCs w:val="22"/>
                          </w:rPr>
                          <w:t>ή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3" w:space="0" w:color="FEFFFF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ε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ός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13" w:space="0" w:color="FEFFFF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ας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13" w:space="0" w:color="FEFFFF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ε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ός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17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κ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ή: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sz w:val="22"/>
                            <w:szCs w:val="22"/>
                          </w:rPr>
                          <w:t>έ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(ν)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ί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ι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-2"/>
                            <w:w w:val="100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FEFFFF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Comic Sans MS" w:hAnsi="Comic Sans MS" w:eastAsia="Comic Sans MS" w:ascii="Comic Sans MS"/>
                            <w:spacing w:val="-1"/>
                            <w:w w:val="100"/>
                            <w:sz w:val="22"/>
                            <w:szCs w:val="22"/>
                          </w:rPr>
                          <w:t>έ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1"/>
                            <w:w w:val="100"/>
                            <w:sz w:val="22"/>
                            <w:szCs w:val="22"/>
                          </w:rPr>
                          <w:t>ν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2"/>
                            <w:szCs w:val="22"/>
                          </w:rPr>
                          <w:t>α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3"/>
          <w:w w:val="100"/>
          <w:position w:val="-1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θμ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900" w:bottom="280" w:left="1000" w:right="860"/>
        </w:sectPr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0" w:lineRule="auto" w:line="172"/>
        <w:ind w:left="493" w:right="377" w:hanging="360"/>
      </w:pP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1.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5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κω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κείμε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Μα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ει.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                      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)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49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                    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_)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52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υθώ.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                      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)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49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μείς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έχ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υμε.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                      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)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ind w:left="133" w:right="-56"/>
      </w:pP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2.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μμί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ίμε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)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before="50" w:lineRule="auto" w:line="187"/>
        <w:ind w:right="65"/>
      </w:pPr>
      <w:r>
        <w:br w:type="column"/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ρότ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η</w:t>
      </w:r>
      <w:r>
        <w:rPr>
          <w:rFonts w:cs="Comic Sans MS" w:hAnsi="Comic Sans MS" w:eastAsia="Comic Sans MS" w:ascii="Comic Sans MS"/>
          <w:b/>
          <w:spacing w:val="-28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μά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του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κλ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ωμ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ημα.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μη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τέρ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ρε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.</w:t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center"/>
        <w:spacing w:lineRule="exact" w:line="220"/>
        <w:ind w:left="1341" w:right="1444"/>
      </w:pP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2"/>
          <w:szCs w:val="22"/>
        </w:rPr>
        <w:t>Υ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2"/>
          <w:szCs w:val="22"/>
        </w:rPr>
        <w:t>μ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2"/>
          <w:szCs w:val="22"/>
        </w:rPr>
        <w:t>νο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</w:pP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ρόσ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ωπ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ζ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ώο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ή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μα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ου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</w:pP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θα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00"/>
      </w:pP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ρότ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31"/>
          <w:position w:val="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3"/>
          <w:w w:val="131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β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ρο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ύμε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ο,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center"/>
        <w:spacing w:lineRule="exact" w:line="220"/>
        <w:ind w:left="324" w:right="569"/>
      </w:pP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με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ην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ερ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«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ος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;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»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396"/>
      </w:pP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ή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άμπ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29"/>
      </w:pP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άμπ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;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→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6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ή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  <w:u w:val="thick" w:color="000000"/>
        </w:rPr>
        <w:t>λ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  <w:t>ο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tabs>
          <w:tab w:pos="360" w:val="left"/>
        </w:tabs>
        <w:jc w:val="left"/>
        <w:spacing w:lineRule="auto" w:line="172"/>
        <w:ind w:left="427" w:right="489" w:hanging="427"/>
        <w:sectPr>
          <w:type w:val="continuous"/>
          <w:pgSz w:w="11920" w:h="16840"/>
          <w:pgMar w:top="900" w:bottom="280" w:left="1000" w:right="860"/>
          <w:cols w:num="2" w:equalWidth="off">
            <w:col w:w="5605" w:space="451"/>
            <w:col w:w="4004"/>
          </w:cols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από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ρότ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6"/>
        <w:ind w:left="133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τές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χει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ρό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 w:lineRule="auto" w:line="170"/>
        <w:ind w:right="-46" w:firstLine="244"/>
      </w:pPr>
      <w:r>
        <w:br w:type="column"/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μα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έρχ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;</w:t>
      </w:r>
      <w:r>
        <w:rPr>
          <w:rFonts w:cs="Comic Sans MS" w:hAnsi="Comic Sans MS" w:eastAsia="Comic Sans MS" w:ascii="Comic Sans MS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→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80"/>
        <w:sectPr>
          <w:type w:val="continuous"/>
          <w:pgSz w:w="11920" w:h="16840"/>
          <w:pgMar w:top="900" w:bottom="280" w:left="1000" w:right="860"/>
          <w:cols w:num="3" w:equalWidth="off">
            <w:col w:w="5022" w:space="1185"/>
            <w:col w:w="1751" w:space="64"/>
            <w:col w:w="2038"/>
          </w:cols>
        </w:sectPr>
      </w:pPr>
      <w:r>
        <w:rPr>
          <w:rFonts w:cs="Comic Sans MS" w:hAnsi="Comic Sans MS" w:eastAsia="Comic Sans MS" w:ascii="Comic Sans MS"/>
          <w:sz w:val="22"/>
          <w:szCs w:val="22"/>
        </w:rPr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  <w:u w:val="thick" w:color="000000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  <w:u w:val="thick" w:color="000000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  <w:u w:val="thick" w:color="000000"/>
        </w:rPr>
        <w:t>ώ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)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2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χ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είο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52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ϊμ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εχε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οδ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49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εω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χω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49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είτ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μύθι.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49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52"/>
        <w:ind w:left="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τές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βλ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49" w:lineRule="exact" w:line="300"/>
        <w:ind w:left="133" w:right="-57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ιώ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Πέτ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θα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ύν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tabs>
          <w:tab w:pos="360" w:val="left"/>
        </w:tabs>
        <w:jc w:val="left"/>
        <w:spacing w:lineRule="auto" w:line="171"/>
        <w:ind w:left="360" w:right="39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υπ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ορε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ερ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σσότερ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από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α.</w:t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auto" w:line="172"/>
        <w:ind w:left="360" w:right="298"/>
      </w:pP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μας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φ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α.</w:t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360"/>
      </w:pP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θα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μας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φ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;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→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3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  <w:u w:val="thick" w:color="000000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360"/>
      </w:pPr>
      <w:r>
        <w:rPr>
          <w:rFonts w:cs="Comic Sans MS" w:hAnsi="Comic Sans MS" w:eastAsia="Comic Sans MS" w:ascii="Comic Sans MS"/>
          <w:position w:val="2"/>
          <w:sz w:val="22"/>
          <w:szCs w:val="22"/>
        </w:rPr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θ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  <w:t>ο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  <w:t>κ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  <w:u w:val="thick" w:color="000000"/>
        </w:rPr>
        <w:t>α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  <w:u w:val="thick" w:color="000000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θ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  <w:t>ε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  <w:u w:val="thick" w:color="000000"/>
        </w:rPr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  <w:u w:val="thick" w:color="000000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α)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tabs>
          <w:tab w:pos="360" w:val="left"/>
        </w:tabs>
        <w:jc w:val="left"/>
        <w:spacing w:lineRule="auto" w:line="170"/>
        <w:ind w:left="360" w:right="435" w:hanging="360"/>
        <w:sectPr>
          <w:type w:val="continuous"/>
          <w:pgSz w:w="11920" w:h="16840"/>
          <w:pgMar w:top="900" w:bottom="280" w:left="1000" w:right="860"/>
          <w:cols w:num="2" w:equalWidth="off">
            <w:col w:w="5802" w:space="254"/>
            <w:col w:w="4004"/>
          </w:cols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μπ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ίν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ή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9"/>
        <w:ind w:left="133"/>
        <w:sectPr>
          <w:type w:val="continuous"/>
          <w:pgSz w:w="11920" w:h="16840"/>
          <w:pgMar w:top="900" w:bottom="280" w:left="1000" w:right="860"/>
        </w:sectPr>
      </w:pPr>
      <w:r>
        <w:pict>
          <v:group style="position:absolute;margin-left:342.8pt;margin-top:422.85pt;width:214.1pt;height:402.648pt;mso-position-horizontal-relative:page;mso-position-vertical-relative:page;z-index:-362" coordorigin="6856,8457" coordsize="4282,8053">
            <v:shape type="#_x0000_t75" style="position:absolute;left:8593;top:14967;width:1845;height:1543">
              <v:imagedata o:title="" r:id="rId5"/>
            </v:shape>
            <v:shape style="position:absolute;left:6866;top:8467;width:4262;height:6877" coordorigin="6866,8467" coordsize="4262,6877" path="m6868,14029l6875,14117,6887,14202,6902,14285,6922,14365,6945,14442,6972,14516,7003,14586,7037,14652,7074,14713,7114,14771,7157,14823,7202,14870,7250,14912,7300,14948,7352,14978,7406,15002,7461,15020,7518,15030,7576,15034,8748,15344,8642,15034,10418,15034,10476,15030,10588,15002,10694,14948,10744,14912,10792,14870,10837,14823,10880,14771,10920,14713,10957,14652,10991,14586,11022,14516,11049,14442,11072,14365,11092,14285,11107,14202,11119,14117,11126,14029,11128,13939,11128,9562,11126,9472,11119,9384,11107,9299,11092,9216,11072,9136,11049,9059,11022,8985,10991,8915,10957,8849,10920,8788,10880,8730,10837,8678,10792,8631,10744,8589,10694,8553,10642,8523,10533,8481,10418,8467,7576,8467,7461,8481,7352,8523,7300,8553,7250,8589,7202,8631,7157,8678,7114,8730,7074,8788,7037,8849,7003,8915,6972,8985,6945,9059,6922,9136,6902,9216,6887,9299,6875,9384,6868,9472,6866,9562,6866,13939,6868,14029xe" filled="t" fillcolor="#FEFFFF" stroked="f">
              <v:path arrowok="t"/>
              <v:fill/>
            </v:shape>
            <v:shape style="position:absolute;left:6866;top:8467;width:4262;height:6877" coordorigin="6866,8467" coordsize="4262,6877" path="m7576,8467l7461,8481,7352,8523,7300,8553,7250,8589,7202,8631,7157,8678,7114,8730,7074,8788,7037,8849,7003,8915,6972,8985,6945,9059,6922,9136,6902,9216,6887,9299,6875,9384,6868,9472,6866,9562,6866,12298,6866,13939,6868,14029,6875,14117,6887,14202,6902,14285,6922,14365,6945,14442,6972,14516,7003,14586,7037,14652,7074,14713,7114,14771,7157,14823,7202,14870,7250,14912,7300,14948,7352,14978,7406,15002,7461,15020,7518,15030,7576,15034,8748,15344,8642,15034,10418,15034,10476,15030,10588,15002,10694,14948,10744,14912,10792,14870,10837,14823,10880,14771,10920,14713,10957,14652,10991,14586,11022,14516,11049,14442,11072,14365,11092,14285,11107,14202,11119,14117,11126,14029,11128,13939,11128,12298,11128,9562,11126,9472,11119,9384,11107,9299,11092,9216,11072,9136,11049,9059,11022,8985,10991,8915,10957,8849,10920,8788,10880,8730,10837,8678,10792,8631,10744,8589,10694,8553,10642,8523,10533,8481,10418,8467,8642,8467,7576,8467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Σοφ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πό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ρο.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ind w:left="618"/>
      </w:pP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φ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-3"/>
          <w:w w:val="100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:</w:t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618" w:right="-53"/>
      </w:pP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α)</w:t>
      </w:r>
      <w:r>
        <w:rPr>
          <w:rFonts w:cs="Comic Sans MS" w:hAnsi="Comic Sans MS" w:eastAsia="Comic Sans MS" w:ascii="Comic Sans MS"/>
          <w:b/>
          <w:spacing w:val="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δ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-</w:t>
      </w:r>
      <w:r>
        <w:rPr>
          <w:rFonts w:cs="Comic Sans MS" w:hAnsi="Comic Sans MS" w:eastAsia="Comic Sans MS" w:ascii="Comic Sans MS"/>
          <w:b/>
          <w:spacing w:val="-28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τέ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ου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before="22"/>
        <w:ind w:left="627"/>
      </w:pPr>
      <w:r>
        <w:br w:type="column"/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Σύ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θ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ετε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ς</w:t>
      </w:r>
      <w:r>
        <w:rPr>
          <w:rFonts w:cs="Comic Sans MS" w:hAnsi="Comic Sans MS" w:eastAsia="Comic Sans MS" w:ascii="Comic Sans MS"/>
          <w:b/>
          <w:spacing w:val="-2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λ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έξε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ς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με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b/>
          <w:spacing w:val="-3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δ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ι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-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αι</w:t>
      </w:r>
      <w:r>
        <w:rPr>
          <w:rFonts w:cs="Comic Sans MS" w:hAnsi="Comic Sans MS" w:eastAsia="Comic Sans MS" w:ascii="Comic Sans MS"/>
          <w:b/>
          <w:spacing w:val="1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ο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δ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υ</w:t>
      </w:r>
      <w:r>
        <w:rPr>
          <w:rFonts w:cs="Comic Sans MS" w:hAnsi="Comic Sans MS" w:eastAsia="Comic Sans MS" w:ascii="Comic Sans MS"/>
          <w:b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sz w:val="22"/>
          <w:szCs w:val="22"/>
        </w:rPr>
        <w:t>-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80"/>
        <w:sectPr>
          <w:pgSz w:w="11920" w:h="16840"/>
          <w:pgMar w:top="1260" w:bottom="280" w:left="980" w:right="1000"/>
          <w:cols w:num="2" w:equalWidth="off">
            <w:col w:w="2410" w:space="130"/>
            <w:col w:w="7400"/>
          </w:cols>
        </w:sectPr>
      </w:pP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2"/>
          <w:w w:val="100"/>
          <w:position w:val="-1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υν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ότ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-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2"/>
          <w:w w:val="100"/>
          <w:position w:val="-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-2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4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-2"/>
          <w:w w:val="100"/>
          <w:position w:val="-1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θ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ετ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2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ξ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-1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2"/>
          <w:w w:val="100"/>
          <w:position w:val="-1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2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-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2"/>
          <w:w w:val="100"/>
          <w:position w:val="-1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618"/>
      </w:pP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λλ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αβη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ύο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αβ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ρο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φ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ύο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φ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),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ύο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618"/>
      </w:pP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β)</w:t>
      </w:r>
      <w:r>
        <w:rPr>
          <w:rFonts w:cs="Comic Sans MS" w:hAnsi="Comic Sans MS" w:eastAsia="Comic Sans MS" w:ascii="Comic Sans MS"/>
          <w:b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με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b/>
          <w:spacing w:val="-3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b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position w:val="2"/>
          <w:sz w:val="22"/>
          <w:szCs w:val="22"/>
        </w:rPr>
        <w:t>-</w:t>
      </w:r>
      <w:r>
        <w:rPr>
          <w:rFonts w:cs="Comic Sans MS" w:hAnsi="Comic Sans MS" w:eastAsia="Comic Sans MS" w:ascii="Comic Sans MS"/>
          <w:b/>
          <w:spacing w:val="-28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τέ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ώ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άπ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υς</w:t>
      </w:r>
      <w:r>
        <w:rPr>
          <w:rFonts w:cs="Comic Sans MS" w:hAnsi="Comic Sans MS" w:eastAsia="Comic Sans MS" w:ascii="Comic Sans MS"/>
          <w:spacing w:val="-4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ή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απ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τέ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εσ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μα.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40"/>
        <w:ind w:left="618"/>
      </w:pP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π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.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σοσ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σχ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ημη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μ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ω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ά),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ά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έ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-2"/>
          <w:w w:val="100"/>
          <w:position w:val="2"/>
          <w:sz w:val="22"/>
          <w:szCs w:val="22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ί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ε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)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,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υ</w:t>
      </w:r>
      <w:r>
        <w:rPr>
          <w:rFonts w:cs="Comic Sans MS" w:hAnsi="Comic Sans MS" w:eastAsia="Comic Sans MS" w:ascii="Comic Sans MS"/>
          <w:spacing w:val="-3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το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(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δ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ύ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ς</w:t>
      </w:r>
      <w:r>
        <w:rPr>
          <w:rFonts w:cs="Comic Sans MS" w:hAnsi="Comic Sans MS" w:eastAsia="Comic Sans MS" w:ascii="Comic Sans MS"/>
          <w:spacing w:val="1"/>
          <w:w w:val="100"/>
          <w:position w:val="2"/>
          <w:sz w:val="22"/>
          <w:szCs w:val="22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2"/>
          <w:sz w:val="22"/>
          <w:szCs w:val="22"/>
        </w:rPr>
        <w:t>στ</w:t>
      </w:r>
      <w:r>
        <w:rPr>
          <w:rFonts w:cs="Comic Sans MS" w:hAnsi="Comic Sans MS" w:eastAsia="Comic Sans MS" w:ascii="Comic Sans MS"/>
          <w:spacing w:val="0"/>
          <w:w w:val="100"/>
          <w:position w:val="2"/>
          <w:sz w:val="22"/>
          <w:szCs w:val="22"/>
        </w:rPr>
        <w:t>ην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2"/>
          <w:szCs w:val="22"/>
        </w:rPr>
        <w:jc w:val="left"/>
        <w:spacing w:lineRule="exact" w:line="220"/>
        <w:ind w:left="618"/>
      </w:pP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κ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2"/>
          <w:szCs w:val="22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</w:t>
      </w:r>
      <w:r>
        <w:rPr>
          <w:rFonts w:cs="Comic Sans MS" w:hAnsi="Comic Sans MS" w:eastAsia="Comic Sans MS" w:ascii="Comic Sans MS"/>
          <w:spacing w:val="-1"/>
          <w:w w:val="100"/>
          <w:sz w:val="22"/>
          <w:szCs w:val="22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2"/>
          <w:szCs w:val="22"/>
        </w:rPr>
        <w:t>η)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00"/>
        <w:ind w:left="153"/>
      </w:pP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3.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1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υμπ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-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position w:val="-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-1"/>
          <w:sz w:val="24"/>
          <w:szCs w:val="24"/>
        </w:rPr>
        <w:t>υ</w:t>
      </w:r>
      <w:r>
        <w:rPr>
          <w:rFonts w:cs="Comic Sans MS" w:hAnsi="Comic Sans MS" w:eastAsia="Comic Sans MS" w:ascii="Comic Sans MS"/>
          <w:b/>
          <w:spacing w:val="-32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-1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position w:val="-1"/>
          <w:sz w:val="24"/>
          <w:szCs w:val="24"/>
        </w:rPr>
        <w:t>: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4" w:hRule="exact"/>
        </w:trPr>
        <w:tc>
          <w:tcPr>
            <w:tcW w:w="2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mic Sans MS" w:hAnsi="Comic Sans MS" w:eastAsia="Comic Sans MS" w:ascii="Comic Sans MS"/>
                <w:sz w:val="24"/>
                <w:szCs w:val="24"/>
              </w:rPr>
              <w:jc w:val="left"/>
              <w:spacing w:before="32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δ_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_σ</w:t>
            </w:r>
            <w:r>
              <w:rPr>
                <w:rFonts w:cs="Comic Sans MS" w:hAnsi="Comic Sans MS" w:eastAsia="Comic Sans MS" w:ascii="Comic Sans MS"/>
                <w:spacing w:val="-3"/>
                <w:w w:val="100"/>
                <w:sz w:val="24"/>
                <w:szCs w:val="24"/>
              </w:rPr>
              <w:t>έ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λ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  <w:t>ι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δος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mic Sans MS" w:hAnsi="Comic Sans MS" w:eastAsia="Comic Sans MS" w:ascii="Comic Sans MS"/>
                <w:sz w:val="24"/>
                <w:szCs w:val="24"/>
              </w:rPr>
              <w:jc w:val="left"/>
              <w:spacing w:before="32"/>
              <w:ind w:left="74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δ_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_σ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  <w:t>ε</w:t>
            </w:r>
            <w:r>
              <w:rPr>
                <w:rFonts w:cs="Comic Sans MS" w:hAnsi="Comic Sans MS" w:eastAsia="Comic Sans MS" w:ascii="Comic Sans MS"/>
                <w:spacing w:val="-2"/>
                <w:w w:val="100"/>
                <w:sz w:val="24"/>
                <w:szCs w:val="24"/>
              </w:rPr>
              <w:t>ύ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ρ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  <w:t>ετ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ος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mic Sans MS" w:hAnsi="Comic Sans MS" w:eastAsia="Comic Sans MS" w:ascii="Comic Sans MS"/>
                <w:sz w:val="24"/>
                <w:szCs w:val="24"/>
              </w:rPr>
              <w:jc w:val="left"/>
              <w:spacing w:before="32"/>
              <w:ind w:left="642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δ_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cs="Comic Sans MS" w:hAnsi="Comic Sans MS" w:eastAsia="Comic Sans MS" w:ascii="Comic Sans MS"/>
                <w:spacing w:val="-2"/>
                <w:w w:val="100"/>
                <w:sz w:val="24"/>
                <w:szCs w:val="24"/>
              </w:rPr>
              <w:t>π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ρόσ</w:t>
            </w:r>
            <w:r>
              <w:rPr>
                <w:rFonts w:cs="Comic Sans MS" w:hAnsi="Comic Sans MS" w:eastAsia="Comic Sans MS" w:ascii="Comic Sans MS"/>
                <w:spacing w:val="-2"/>
                <w:w w:val="100"/>
                <w:sz w:val="24"/>
                <w:szCs w:val="24"/>
              </w:rPr>
              <w:t>ω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  <w:t>π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ος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4" w:hRule="exact"/>
        </w:trPr>
        <w:tc>
          <w:tcPr>
            <w:tcW w:w="2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mic Sans MS" w:hAnsi="Comic Sans MS" w:eastAsia="Comic Sans MS" w:ascii="Comic Sans MS"/>
                <w:sz w:val="24"/>
                <w:szCs w:val="24"/>
              </w:rPr>
              <w:jc w:val="left"/>
              <w:spacing w:before="59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δ_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_σ</w:t>
            </w:r>
            <w:r>
              <w:rPr>
                <w:rFonts w:cs="Comic Sans MS" w:hAnsi="Comic Sans MS" w:eastAsia="Comic Sans MS" w:ascii="Comic Sans MS"/>
                <w:spacing w:val="-2"/>
                <w:w w:val="100"/>
                <w:sz w:val="24"/>
                <w:szCs w:val="24"/>
              </w:rPr>
              <w:t>κ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ο</w:t>
            </w:r>
            <w:r>
              <w:rPr>
                <w:rFonts w:cs="Comic Sans MS" w:hAnsi="Comic Sans MS" w:eastAsia="Comic Sans MS" w:ascii="Comic Sans MS"/>
                <w:spacing w:val="-1"/>
                <w:w w:val="100"/>
                <w:sz w:val="24"/>
                <w:szCs w:val="24"/>
              </w:rPr>
              <w:t>λ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ος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mic Sans MS" w:hAnsi="Comic Sans MS" w:eastAsia="Comic Sans MS" w:ascii="Comic Sans MS"/>
                <w:sz w:val="24"/>
                <w:szCs w:val="24"/>
              </w:rPr>
              <w:jc w:val="left"/>
              <w:spacing w:before="59"/>
              <w:ind w:left="74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δ_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_σ</w:t>
            </w:r>
            <w:r>
              <w:rPr>
                <w:rFonts w:cs="Comic Sans MS" w:hAnsi="Comic Sans MS" w:eastAsia="Comic Sans MS" w:ascii="Comic Sans MS"/>
                <w:spacing w:val="-2"/>
                <w:w w:val="100"/>
                <w:sz w:val="24"/>
                <w:szCs w:val="24"/>
              </w:rPr>
              <w:t>ύ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λλ</w:t>
            </w:r>
            <w:r>
              <w:rPr>
                <w:rFonts w:cs="Comic Sans MS" w:hAnsi="Comic Sans MS" w:eastAsia="Comic Sans MS" w:ascii="Comic Sans MS"/>
                <w:spacing w:val="-1"/>
                <w:w w:val="100"/>
                <w:sz w:val="24"/>
                <w:szCs w:val="24"/>
              </w:rPr>
              <w:t>α</w:t>
            </w:r>
            <w:r>
              <w:rPr>
                <w:rFonts w:cs="Comic Sans MS" w:hAnsi="Comic Sans MS" w:eastAsia="Comic Sans MS" w:ascii="Comic Sans MS"/>
                <w:spacing w:val="-1"/>
                <w:w w:val="100"/>
                <w:sz w:val="24"/>
                <w:szCs w:val="24"/>
              </w:rPr>
              <w:t>β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ος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mic Sans MS" w:hAnsi="Comic Sans MS" w:eastAsia="Comic Sans MS" w:ascii="Comic Sans MS"/>
                <w:sz w:val="24"/>
                <w:szCs w:val="24"/>
              </w:rPr>
              <w:jc w:val="left"/>
              <w:spacing w:before="59"/>
              <w:ind w:left="642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Comic Sans MS" w:hAnsi="Comic Sans MS" w:eastAsia="Comic Sans MS" w:ascii="Comic Sans MS"/>
                <w:spacing w:val="1"/>
                <w:w w:val="100"/>
                <w:sz w:val="24"/>
                <w:szCs w:val="24"/>
              </w:rPr>
              <w:t>δ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  <w:u w:val="thick" w:color="000000"/>
              </w:rPr>
              <w:t>   </w:t>
            </w:r>
            <w:r>
              <w:rPr>
                <w:rFonts w:cs="Comic Sans MS" w:hAnsi="Comic Sans MS" w:eastAsia="Comic Sans MS" w:ascii="Comic Sans MS"/>
                <w:spacing w:val="5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cs="Comic Sans MS" w:hAnsi="Comic Sans MS" w:eastAsia="Comic Sans MS" w:ascii="Comic Sans MS"/>
                <w:spacing w:val="51"/>
                <w:w w:val="100"/>
                <w:sz w:val="24"/>
                <w:szCs w:val="24"/>
              </w:rPr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  <w:t>ω</w:t>
            </w:r>
            <w:r>
              <w:rPr>
                <w:rFonts w:cs="Comic Sans MS" w:hAnsi="Comic Sans MS" w:eastAsia="Comic Sans MS" w:ascii="Comic Sans MS"/>
                <w:spacing w:val="-1"/>
                <w:w w:val="100"/>
                <w:sz w:val="24"/>
                <w:szCs w:val="24"/>
              </w:rPr>
              <w:t>ρ</w:t>
            </w:r>
            <w:r>
              <w:rPr>
                <w:rFonts w:cs="Comic Sans MS" w:hAnsi="Comic Sans MS" w:eastAsia="Comic Sans MS" w:ascii="Comic Sans MS"/>
                <w:spacing w:val="0"/>
                <w:w w:val="100"/>
                <w:sz w:val="24"/>
                <w:szCs w:val="24"/>
              </w:rPr>
              <w:t>ο</w:t>
            </w:r>
          </w:p>
        </w:tc>
      </w:tr>
    </w:tbl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0" w:lineRule="auto" w:line="172"/>
        <w:ind w:left="513" w:right="312" w:hanging="360"/>
      </w:pP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4.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ώτο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θετικό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ξ</w:t>
      </w:r>
      <w:r>
        <w:rPr>
          <w:rFonts w:cs="Comic Sans MS" w:hAnsi="Comic Sans MS" w:eastAsia="Comic Sans MS" w:ascii="Comic Sans MS"/>
          <w:spacing w:val="2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θεί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μια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τίθετη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ξη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5" w:lineRule="exact" w:line="240"/>
        <w:sectPr>
          <w:type w:val="continuous"/>
          <w:pgSz w:w="11920" w:h="16840"/>
          <w:pgMar w:top="900" w:bottom="280" w:left="980" w:right="100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4040" w:val="left"/>
        </w:tabs>
        <w:jc w:val="left"/>
        <w:spacing w:lineRule="exact" w:line="300"/>
        <w:ind w:left="119" w:right="-59"/>
      </w:pPr>
      <w:r>
        <w:rPr>
          <w:rFonts w:cs="Times New Roman" w:hAnsi="Times New Roman" w:eastAsia="Times New Roman" w:ascii="Times New Roman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→</w:t>
      </w:r>
      <w:r>
        <w:rPr>
          <w:rFonts w:cs="Calibri" w:hAnsi="Calibri" w:eastAsia="Calibri" w:ascii="Calibri"/>
          <w:spacing w:val="-1"/>
          <w:w w:val="216"/>
          <w:sz w:val="24"/>
          <w:szCs w:val="24"/>
        </w:rPr>
      </w:r>
      <w:r>
        <w:rPr>
          <w:rFonts w:cs="Calibri" w:hAnsi="Calibri" w:eastAsia="Calibri" w:ascii="Calibri"/>
          <w:spacing w:val="0"/>
          <w:w w:val="216"/>
          <w:sz w:val="24"/>
          <w:szCs w:val="24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4980" w:val="left"/>
        </w:tabs>
        <w:jc w:val="left"/>
        <w:spacing w:lineRule="exact" w:line="300"/>
        <w:sectPr>
          <w:type w:val="continuous"/>
          <w:pgSz w:w="11920" w:h="16840"/>
          <w:pgMar w:top="900" w:bottom="280" w:left="980" w:right="1000"/>
          <w:cols w:num="2" w:equalWidth="off">
            <w:col w:w="4058" w:space="458"/>
            <w:col w:w="54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χώ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ευτ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→</w:t>
      </w:r>
      <w:r>
        <w:rPr>
          <w:rFonts w:cs="Calibri" w:hAnsi="Calibri" w:eastAsia="Calibri" w:ascii="Calibri"/>
          <w:spacing w:val="1"/>
          <w:w w:val="216"/>
          <w:sz w:val="24"/>
          <w:szCs w:val="24"/>
        </w:rPr>
      </w:r>
      <w:r>
        <w:rPr>
          <w:rFonts w:cs="Calibri" w:hAnsi="Calibri" w:eastAsia="Calibri" w:ascii="Calibri"/>
          <w:spacing w:val="0"/>
          <w:w w:val="216"/>
          <w:sz w:val="24"/>
          <w:szCs w:val="24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pict>
          <v:group style="position:absolute;margin-left:56.625pt;margin-top:47.5001pt;width:499.675pt;height:133.725pt;mso-position-horizontal-relative:page;mso-position-vertical-relative:page;z-index:-357" coordorigin="1133,950" coordsize="9994,2674">
            <v:shape style="position:absolute;left:1304;top:1371;width:164;height:247" coordorigin="1304,1371" coordsize="164,247" path="m1304,1617l1327,1616,1349,1611,1370,1604,1390,1594,1407,1581,1423,1566,1437,1550,1449,1531,1458,1511,1465,1490,1468,1467,1469,1453,1466,1430,1457,1410,1443,1393,1426,1381,1405,1373,1387,1371,1364,1374,1344,1383,1327,1396,1314,1414,1306,1435,1304,1453,1304,1617xe" filled="t" fillcolor="#CECECE" stroked="f">
              <v:path arrowok="t"/>
              <v:fill/>
            </v:shape>
            <v:shape style="position:absolute;left:10787;top:960;width:329;height:329" coordorigin="10787,960" coordsize="329,329" path="m10827,1195l10847,1203,10869,1207,10888,1204,10909,1197,10926,1184,10940,1167,10949,1147,10952,1124,10952,1289,10966,1288,10988,1285,11010,1278,11030,1269,11048,1257,11065,1243,11080,1227,11092,1210,11102,1190,11110,1169,11114,1147,11116,1124,11115,1110,11112,1088,11105,1066,11096,1046,11085,1028,11071,1011,11055,996,11037,984,11018,974,10997,966,10975,962,10952,960,10937,961,10915,964,10894,971,10874,980,10855,991,10838,1005,10824,1021,10811,1039,10801,1058,10794,1079,10789,1101,10787,1124,10789,1143,10797,1163,10810,1181,10827,1195xe" filled="t" fillcolor="#CECECE" stroked="f">
              <v:path arrowok="t"/>
              <v:fill/>
            </v:shape>
            <v:shape style="position:absolute;left:1140;top:960;width:9976;height:2657" coordorigin="1140,960" coordsize="9976,2657" path="m1140,1453l1154,1387,1191,1334,1246,1299,1304,1289,10787,1289,10787,1124,10801,1058,10838,1005,10894,971,10952,960,10975,962,11037,984,11085,1028,11112,1088,11116,1124,11116,3124,11102,3190,11065,3243,11010,3278,10952,3288,1469,3288,1469,3453,1467,3476,1462,3498,1455,3519,1445,3538,1432,3556,1418,3572,1401,3586,1382,3597,1362,3606,1341,3613,1319,3616,1304,3617,1281,3615,1259,3611,1238,3603,1219,3593,1201,3581,1185,3566,1171,3549,1160,3531,1151,3511,1144,3489,1141,3467,1140,3453,1140,1453xe" filled="f" stroked="t" strokeweight="0.75pt" strokecolor="#000000">
              <v:path arrowok="t"/>
            </v:shape>
            <v:shape style="position:absolute;left:1140;top:1371;width:329;height:247" coordorigin="1140,1371" coordsize="329,247" path="m1140,1453l1142,1476,1146,1498,1154,1519,1164,1538,1176,1556,1191,1572,1208,1586,1226,1598,1246,1607,1268,1613,1290,1617,1304,1617,1327,1616,1349,1611,1370,1604,1390,1594,1407,1581,1423,1566,1437,1550,1449,1531,1458,1511,1465,1490,1468,1467,1469,1453,1466,1430,1457,1410,1443,1393,1426,1381,1405,1373,1387,1371,1364,1374,1344,1383,1327,1396,1314,1414,1306,1435,1304,1453,1304,1617e" filled="f" stroked="t" strokeweight="0.75pt" strokecolor="#000000">
              <v:path arrowok="t"/>
            </v:shape>
            <v:shape style="position:absolute;left:1469;top:1453;width:0;height:1835" coordorigin="1469,1453" coordsize="0,1835" path="m1469,1453l1469,3288e" filled="f" stroked="t" strokeweight="0.75pt" strokecolor="#000000">
              <v:path arrowok="t"/>
            </v:shape>
            <v:shape style="position:absolute;left:10787;top:1124;width:329;height:164" coordorigin="10787,1124" coordsize="329,164" path="m11116,1124l11114,1147,11110,1169,11102,1190,11092,1210,11080,1227,11065,1243,11048,1257,11030,1269,11010,1278,10988,1285,10966,1288,10952,1289,10787,1289e" filled="f" stroked="t" strokeweight="0.75pt" strokecolor="#000000">
              <v:path arrowok="t"/>
            </v:shape>
            <v:shape style="position:absolute;left:10787;top:1124;width:164;height:164" coordorigin="10787,1124" coordsize="164,164" path="m10787,1124l10790,1147,10799,1167,10813,1184,10830,1197,10851,1204,10869,1207,10892,1203,10912,1195,10929,1181,10942,1163,10950,1143,10952,1124,10952,1289e" filled="f" stroked="t" strokeweight="0.75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20"/>
        <w:ind w:left="153"/>
      </w:pP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5.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1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ξ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τι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υν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επίθετ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: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680" w:val="left"/>
        </w:tabs>
        <w:jc w:val="left"/>
        <w:ind w:left="119"/>
      </w:pPr>
      <w:r>
        <w:rPr>
          <w:rFonts w:cs="Times New Roman" w:hAnsi="Times New Roman" w:eastAsia="Times New Roman" w:ascii="Times New Roman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0"/>
          <w:w w:val="216"/>
          <w:sz w:val="24"/>
          <w:szCs w:val="24"/>
        </w:rPr>
      </w:r>
      <w:r>
        <w:rPr>
          <w:rFonts w:cs="Calibri" w:hAnsi="Calibri" w:eastAsia="Calibri" w:ascii="Calibri"/>
          <w:spacing w:val="0"/>
          <w:w w:val="216"/>
          <w:sz w:val="24"/>
          <w:szCs w:val="24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680" w:val="left"/>
        </w:tabs>
        <w:jc w:val="left"/>
        <w:spacing w:before="49" w:lineRule="exact" w:line="320"/>
        <w:ind w:left="119"/>
      </w:pPr>
      <w:r>
        <w:rPr>
          <w:rFonts w:cs="Times New Roman" w:hAnsi="Times New Roman" w:eastAsia="Times New Roman" w:ascii="Times New Roman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216"/>
          <w:sz w:val="24"/>
          <w:szCs w:val="24"/>
        </w:rPr>
      </w:r>
      <w:r>
        <w:rPr>
          <w:rFonts w:cs="Calibri" w:hAnsi="Calibri" w:eastAsia="Calibri" w:ascii="Calibri"/>
          <w:spacing w:val="0"/>
          <w:w w:val="216"/>
          <w:sz w:val="24"/>
          <w:szCs w:val="24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20"/>
        <w:ind w:left="153"/>
      </w:pP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6.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1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υμπ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κε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επι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γον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τη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τή</w:t>
      </w:r>
      <w:r>
        <w:rPr>
          <w:rFonts w:cs="Comic Sans MS" w:hAnsi="Comic Sans MS" w:eastAsia="Comic Sans MS" w:ascii="Comic Sans MS"/>
          <w:spacing w:val="-3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ξ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πό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1"/>
          <w:w w:val="100"/>
          <w:position w:val="1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4"/>
          <w:szCs w:val="24"/>
        </w:rPr>
        <w:t>: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ξ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«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   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-4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18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)</w:t>
      </w:r>
    </w:p>
    <w:p>
      <w:pPr>
        <w:rPr>
          <w:rFonts w:cs="Comic Sans MS" w:hAnsi="Comic Sans MS" w:eastAsia="Comic Sans MS" w:ascii="Comic Sans MS"/>
          <w:sz w:val="24"/>
          <w:szCs w:val="24"/>
        </w:rPr>
        <w:tabs>
          <w:tab w:pos="9660" w:val="left"/>
        </w:tabs>
        <w:jc w:val="left"/>
        <w:spacing w:before="1"/>
        <w:ind w:left="153"/>
      </w:pPr>
      <w:r>
        <w:rPr>
          <w:rFonts w:cs="Times New Roman" w:hAnsi="Times New Roman" w:eastAsia="Times New Roman" w:ascii="Times New Roman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μικ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ιέ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ψ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τις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επτ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ειες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71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71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ab/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20"/>
        <w:ind w:left="513"/>
      </w:pP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φορ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υ.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-47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)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20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χ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ρόν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έχει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29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τί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28</w:t>
      </w:r>
      <w:r>
        <w:rPr>
          <w:rFonts w:cs="Comic Sans MS" w:hAnsi="Comic Sans MS" w:eastAsia="Comic Sans MS" w:ascii="Comic Sans MS"/>
          <w:spacing w:val="3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1"/>
        <w:ind w:left="513"/>
      </w:pP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   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-38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_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  <w:r>
        <w:rPr>
          <w:rFonts w:cs="Comic Sans MS" w:hAnsi="Comic Sans MS" w:eastAsia="Comic Sans MS" w:ascii="Comic Sans MS"/>
          <w:spacing w:val="13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εκτ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εκτ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)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20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τι,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εις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ύ,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ολο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πιο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lineRule="exact" w:line="320"/>
        <w:ind w:left="513"/>
      </w:pPr>
      <w:r>
        <w:rPr>
          <w:rFonts w:cs="Comic Sans MS" w:hAnsi="Comic Sans MS" w:eastAsia="Comic Sans MS" w:ascii="Comic Sans MS"/>
          <w:w w:val="171"/>
          <w:sz w:val="24"/>
          <w:szCs w:val="24"/>
        </w:rPr>
      </w:r>
      <w:r>
        <w:rPr>
          <w:rFonts w:cs="Comic Sans MS" w:hAnsi="Comic Sans MS" w:eastAsia="Comic Sans MS" w:ascii="Comic Sans MS"/>
          <w:w w:val="171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w w:val="100"/>
          <w:sz w:val="24"/>
          <w:szCs w:val="24"/>
          <w:u w:val="thick" w:color="000000"/>
        </w:rPr>
        <w:t>                         </w:t>
      </w:r>
      <w:r>
        <w:rPr>
          <w:rFonts w:cs="Comic Sans MS" w:hAnsi="Comic Sans MS" w:eastAsia="Comic Sans MS" w:ascii="Comic Sans MS"/>
          <w:spacing w:val="-24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-24"/>
          <w:w w:val="100"/>
          <w:sz w:val="24"/>
          <w:szCs w:val="24"/>
          <w:u w:val="thick" w:color="000000"/>
        </w:rPr>
      </w:r>
      <w:r>
        <w:rPr>
          <w:rFonts w:cs="Comic Sans MS" w:hAnsi="Comic Sans MS" w:eastAsia="Comic Sans MS" w:ascii="Comic Sans MS"/>
          <w:spacing w:val="-24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(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ind w:left="153"/>
      </w:pP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7.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υμπ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των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ξ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εων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-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7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-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ί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β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άσα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τιχ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6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φ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ι,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τις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εύ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6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χετ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θε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νο.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4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άξ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έχ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υμε</w:t>
      </w:r>
      <w:r>
        <w:rPr>
          <w:rFonts w:cs="Comic Sans MS" w:hAnsi="Comic Sans MS" w:eastAsia="Comic Sans MS" w:ascii="Comic Sans MS"/>
          <w:spacing w:val="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γ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ικά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3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6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Θωμ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θ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2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Χ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ύ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,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ή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6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ό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ει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λο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ς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τε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εί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ι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κί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ζ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ώ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p>
      <w:pPr>
        <w:rPr>
          <w:rFonts w:cs="Comic Sans MS" w:hAnsi="Comic Sans MS" w:eastAsia="Comic Sans MS" w:ascii="Comic Sans MS"/>
          <w:sz w:val="24"/>
          <w:szCs w:val="24"/>
        </w:rPr>
        <w:jc w:val="left"/>
        <w:spacing w:before="64"/>
        <w:ind w:left="15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Σ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το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δ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ωμ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τιό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έχω</w:t>
      </w:r>
      <w:r>
        <w:rPr>
          <w:rFonts w:cs="Comic Sans MS" w:hAnsi="Comic Sans MS" w:eastAsia="Comic Sans MS" w:ascii="Comic Sans MS"/>
          <w:spacing w:val="-2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μια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  <w:u w:val="thick" w:color="000000"/>
        </w:rPr>
        <w:t>        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  <w:u w:val="thick" w:color="000000"/>
        </w:rPr>
        <w:t> </w:t>
      </w:r>
      <w:r>
        <w:rPr>
          <w:rFonts w:cs="Comic Sans MS" w:hAnsi="Comic Sans MS" w:eastAsia="Comic Sans MS" w:ascii="Comic Sans MS"/>
          <w:spacing w:val="51"/>
          <w:w w:val="100"/>
          <w:sz w:val="24"/>
          <w:szCs w:val="24"/>
        </w:rPr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μετ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ρ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η</w:t>
      </w:r>
      <w:r>
        <w:rPr>
          <w:rFonts w:cs="Comic Sans MS" w:hAnsi="Comic Sans MS" w:eastAsia="Comic Sans MS" w:ascii="Comic Sans MS"/>
          <w:spacing w:val="-3"/>
          <w:w w:val="100"/>
          <w:sz w:val="24"/>
          <w:szCs w:val="24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ν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τ</w:t>
      </w:r>
      <w:r>
        <w:rPr>
          <w:rFonts w:cs="Comic Sans MS" w:hAnsi="Comic Sans MS" w:eastAsia="Comic Sans MS" w:ascii="Comic Sans MS"/>
          <w:spacing w:val="1"/>
          <w:w w:val="100"/>
          <w:sz w:val="24"/>
          <w:szCs w:val="24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υ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λ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4"/>
          <w:szCs w:val="24"/>
        </w:rPr>
        <w:t>α</w:t>
      </w:r>
      <w:r>
        <w:rPr>
          <w:rFonts w:cs="Comic Sans MS" w:hAnsi="Comic Sans MS" w:eastAsia="Comic Sans MS" w:ascii="Comic Sans MS"/>
          <w:spacing w:val="0"/>
          <w:w w:val="100"/>
          <w:sz w:val="24"/>
          <w:szCs w:val="24"/>
        </w:rPr>
        <w:t>.</w:t>
      </w:r>
    </w:p>
    <w:sectPr>
      <w:type w:val="continuous"/>
      <w:pgSz w:w="11920" w:h="16840"/>
      <w:pgMar w:top="900" w:bottom="280" w:left="980" w:right="10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