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82" w:rsidRDefault="0092120C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-581025</wp:posOffset>
            </wp:positionV>
            <wp:extent cx="1562735" cy="1407160"/>
            <wp:effectExtent l="19050" t="0" r="0" b="0"/>
            <wp:wrapTight wrapText="bothSides">
              <wp:wrapPolygon edited="0">
                <wp:start x="-263" y="0"/>
                <wp:lineTo x="-263" y="21347"/>
                <wp:lineTo x="21591" y="21347"/>
                <wp:lineTo x="21591" y="0"/>
                <wp:lineTo x="-263" y="0"/>
              </wp:wrapPolygon>
            </wp:wrapTight>
            <wp:docPr id="2" name="Εικόνα 1" descr="Αποτέλεσμα εικόνας για υπολογιστές καρτ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υπολογιστές καρτου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230">
        <w:t>Αγαπητά μου παιδάκια!!!</w:t>
      </w:r>
    </w:p>
    <w:p w:rsidR="008647C3" w:rsidRDefault="008647C3" w:rsidP="008647C3">
      <w:r>
        <w:t xml:space="preserve">Είμαι η κα Ελένη, η δασκάλα σας της πληροφορικής. </w:t>
      </w:r>
    </w:p>
    <w:p w:rsidR="006D7230" w:rsidRDefault="008D60A2">
      <w:r>
        <w:t xml:space="preserve">Ελπίζω να είμαστε και αυτή την εβδομάδα όλοι καλά, γεμάτοι αισιοδοξία και όρεξη για δουλειά!  </w:t>
      </w:r>
    </w:p>
    <w:p w:rsidR="008D60A2" w:rsidRDefault="008D60A2">
      <w:r>
        <w:t xml:space="preserve">Σας έχω επισυνάψει ένα παραμύθι. Είναι το </w:t>
      </w:r>
      <w:r w:rsidRPr="000878AA">
        <w:rPr>
          <w:b/>
        </w:rPr>
        <w:t>Ένας Ιός Με Κορώνα'</w:t>
      </w:r>
      <w:r>
        <w:t xml:space="preserve">, της </w:t>
      </w:r>
      <w:r w:rsidRPr="008D60A2">
        <w:t>Χαρά</w:t>
      </w:r>
      <w:r>
        <w:t>ς</w:t>
      </w:r>
      <w:r w:rsidRPr="008D60A2">
        <w:t xml:space="preserve"> Πάτρα</w:t>
      </w:r>
      <w:r>
        <w:t xml:space="preserve">. </w:t>
      </w:r>
    </w:p>
    <w:p w:rsidR="008D60A2" w:rsidRDefault="008D60A2">
      <w:r>
        <w:t>Θέλω για αρχή να προσπαθήσετε να το διαβάσετε μόνοι σας.</w:t>
      </w:r>
    </w:p>
    <w:p w:rsidR="008D60A2" w:rsidRDefault="008D60A2">
      <w:r>
        <w:t>Στη συνέχεια πάμε, όσοι από εσάς δεν το έχετε, να εγκαταστήσετε τον πιγκουίνο (</w:t>
      </w:r>
      <w:proofErr w:type="spellStart"/>
      <w:r>
        <w:rPr>
          <w:lang w:val="en-US"/>
        </w:rPr>
        <w:t>tuxpaint</w:t>
      </w:r>
      <w:proofErr w:type="spellEnd"/>
      <w:r>
        <w:t>). Τον φίλο μας που ζωγραφίζουμε και μέσα στην τάξη.</w:t>
      </w:r>
    </w:p>
    <w:p w:rsidR="008D60A2" w:rsidRDefault="008D60A2">
      <w:r>
        <w:t>Ακολουθήστε τις οδηγίες μου.</w:t>
      </w:r>
    </w:p>
    <w:p w:rsidR="008661F4" w:rsidRDefault="008661F4" w:rsidP="008661F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Οδηγίες εγκατάστασης προγράμματος ζωγραφικής </w:t>
      </w:r>
      <w:r>
        <w:rPr>
          <w:b/>
          <w:bCs/>
          <w:sz w:val="30"/>
          <w:szCs w:val="30"/>
          <w:lang w:val="en-US"/>
        </w:rPr>
        <w:t>Tux</w:t>
      </w:r>
      <w:r w:rsidRPr="008661F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en-US"/>
        </w:rPr>
        <w:t>Paint</w:t>
      </w:r>
    </w:p>
    <w:p w:rsidR="008661F4" w:rsidRDefault="008661F4" w:rsidP="008661F4">
      <w:r w:rsidRPr="008661F4">
        <w:rPr>
          <w:i/>
          <w:iCs/>
        </w:rPr>
        <w:t>(</w:t>
      </w:r>
      <w:r>
        <w:rPr>
          <w:i/>
          <w:iCs/>
        </w:rPr>
        <w:t xml:space="preserve">Το πρόγραμμα διατίθεται δωρεάν-απαιτεί σύνδεση στο Διαδίκτυο μόνο για την εγκατάσταση. Έκτοτε λειτουργεί χωρίς να απαιτείται σύνδεση στο Διαδίκτυο </w:t>
      </w:r>
      <w:r w:rsidRPr="008661F4">
        <w:rPr>
          <w:i/>
          <w:iCs/>
        </w:rPr>
        <w:t>)</w:t>
      </w:r>
    </w:p>
    <w:p w:rsidR="008661F4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Ανοίγω στο πρόγραμμα περιήγησης του Διαδικτύου την ιστοσελίδα που βλέπετε</w:t>
      </w:r>
    </w:p>
    <w:p w:rsidR="008661F4" w:rsidRDefault="00791E9D" w:rsidP="008661F4">
      <w:hyperlink r:id="rId6" w:history="1">
        <w:r w:rsidR="008661F4">
          <w:rPr>
            <w:rStyle w:val="-"/>
          </w:rPr>
          <w:t>http://www.tuxpaint.org/</w:t>
        </w:r>
      </w:hyperlink>
      <w:r w:rsidR="008661F4">
        <w:t xml:space="preserve"> </w:t>
      </w:r>
    </w:p>
    <w:p w:rsidR="008661F4" w:rsidRDefault="008661F4" w:rsidP="008661F4"/>
    <w:p w:rsidR="00E96E43" w:rsidRDefault="00E96E43" w:rsidP="008661F4">
      <w:pPr>
        <w:rPr>
          <w:lang w:val="en-US"/>
        </w:rPr>
      </w:pPr>
    </w:p>
    <w:p w:rsidR="00E96E43" w:rsidRDefault="00E96E43" w:rsidP="008661F4">
      <w:pPr>
        <w:rPr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76835</wp:posOffset>
            </wp:positionV>
            <wp:extent cx="6434455" cy="3290570"/>
            <wp:effectExtent l="19050" t="0" r="4445" b="0"/>
            <wp:wrapSquare wrapText="largest"/>
            <wp:docPr id="2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329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E43" w:rsidRDefault="00E96E43" w:rsidP="008661F4">
      <w:pPr>
        <w:rPr>
          <w:lang w:val="en-US"/>
        </w:rPr>
      </w:pPr>
    </w:p>
    <w:p w:rsidR="008661F4" w:rsidRDefault="008661F4" w:rsidP="008661F4"/>
    <w:p w:rsidR="008661F4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 xml:space="preserve"> Πατώ πάνω στο πλήκτρο </w:t>
      </w:r>
      <w:r>
        <w:rPr>
          <w:lang w:val="en-US"/>
        </w:rPr>
        <w:t>Download</w:t>
      </w:r>
    </w:p>
    <w:p w:rsidR="008661F4" w:rsidRPr="00E96E43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3137535"/>
            <wp:effectExtent l="19050" t="0" r="0" b="0"/>
            <wp:wrapSquare wrapText="largest"/>
            <wp:docPr id="2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13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Επιλέγω το λειτουργικό σύστημα που διαθέτει ο υπολογιστής μου</w:t>
      </w:r>
    </w:p>
    <w:p w:rsidR="00E96E43" w:rsidRDefault="00E96E43" w:rsidP="00E96E43">
      <w:pPr>
        <w:widowControl w:val="0"/>
        <w:suppressAutoHyphens/>
        <w:spacing w:after="0" w:line="240" w:lineRule="auto"/>
        <w:ind w:left="720"/>
      </w:pP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2397125"/>
            <wp:effectExtent l="19050" t="0" r="0" b="0"/>
            <wp:wrapSquare wrapText="largest"/>
            <wp:docPr id="1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239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Στο επόμενο βήμα πατάμε εδώ</w:t>
      </w:r>
    </w:p>
    <w:p w:rsidR="008661F4" w:rsidRDefault="008661F4" w:rsidP="008661F4"/>
    <w:p w:rsidR="00E96E43" w:rsidRPr="00E96E43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3152140"/>
            <wp:effectExtent l="19050" t="0" r="0" b="0"/>
            <wp:wrapSquare wrapText="largest"/>
            <wp:docPr id="1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15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και ανοίγουμε το αρχείο που σε λίγα δευτερόλεπτα θα έχει κατέβει στον </w:t>
      </w:r>
    </w:p>
    <w:p w:rsidR="008661F4" w:rsidRDefault="008661F4" w:rsidP="00E96E43">
      <w:pPr>
        <w:widowControl w:val="0"/>
        <w:suppressAutoHyphens/>
        <w:spacing w:after="0" w:line="240" w:lineRule="auto"/>
        <w:ind w:left="720"/>
        <w:rPr>
          <w:lang w:val="en-US"/>
        </w:rPr>
      </w:pPr>
      <w:r>
        <w:t>υπολογιστή μας και πατάμε εκτέλεση</w:t>
      </w:r>
    </w:p>
    <w:p w:rsidR="00E96E43" w:rsidRDefault="00E96E43" w:rsidP="00E96E43">
      <w:pPr>
        <w:widowControl w:val="0"/>
        <w:suppressAutoHyphens/>
        <w:spacing w:after="0" w:line="240" w:lineRule="auto"/>
        <w:ind w:left="720"/>
        <w:rPr>
          <w:lang w:val="en-US"/>
        </w:rPr>
      </w:pPr>
    </w:p>
    <w:p w:rsidR="00E96E43" w:rsidRPr="00E96E43" w:rsidRDefault="00E96E43" w:rsidP="00E96E43">
      <w:pPr>
        <w:widowControl w:val="0"/>
        <w:suppressAutoHyphens/>
        <w:spacing w:after="0" w:line="240" w:lineRule="auto"/>
        <w:ind w:left="720"/>
        <w:rPr>
          <w:lang w:val="en-US"/>
        </w:rPr>
      </w:pP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45085</wp:posOffset>
            </wp:positionV>
            <wp:extent cx="5155565" cy="2226310"/>
            <wp:effectExtent l="19050" t="0" r="6985" b="0"/>
            <wp:wrapSquare wrapText="largest"/>
            <wp:docPr id="1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2226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r>
        <w:t xml:space="preserve">6. Στο επόμενο βήμα  </w:t>
      </w: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143510</wp:posOffset>
            </wp:positionV>
            <wp:extent cx="3114675" cy="1676400"/>
            <wp:effectExtent l="19050" t="0" r="9525" b="0"/>
            <wp:wrapSquare wrapText="largest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και μετά</w:t>
      </w:r>
    </w:p>
    <w:p w:rsidR="008661F4" w:rsidRDefault="008661F4" w:rsidP="008661F4"/>
    <w:p w:rsidR="008661F4" w:rsidRDefault="00E96E43" w:rsidP="008661F4">
      <w:r>
        <w:rPr>
          <w:noProof/>
          <w:lang w:eastAsia="el-G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206375</wp:posOffset>
            </wp:positionV>
            <wp:extent cx="4671695" cy="3434715"/>
            <wp:effectExtent l="19050" t="0" r="0" b="0"/>
            <wp:wrapSquare wrapText="largest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343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ακολουθεί</w:t>
      </w:r>
    </w:p>
    <w:p w:rsidR="008661F4" w:rsidRDefault="00E96E43" w:rsidP="008661F4">
      <w:r>
        <w:rPr>
          <w:noProof/>
          <w:lang w:eastAsia="el-G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269240</wp:posOffset>
            </wp:positionV>
            <wp:extent cx="4638675" cy="2989580"/>
            <wp:effectExtent l="19050" t="0" r="9525" b="0"/>
            <wp:wrapSquare wrapText="largest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89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και μετά</w:t>
      </w:r>
    </w:p>
    <w:p w:rsidR="008661F4" w:rsidRDefault="008661F4" w:rsidP="008661F4">
      <w:r>
        <w:rPr>
          <w:noProof/>
          <w:lang w:eastAsia="el-GR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981575" cy="3847465"/>
            <wp:effectExtent l="19050" t="0" r="9525" b="0"/>
            <wp:wrapSquare wrapText="largest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47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Pr="00E96E43" w:rsidRDefault="008661F4" w:rsidP="008661F4">
      <w:pPr>
        <w:widowControl w:val="0"/>
        <w:numPr>
          <w:ilvl w:val="0"/>
          <w:numId w:val="5"/>
        </w:numPr>
        <w:suppressAutoHyphens/>
        <w:spacing w:after="0" w:line="240" w:lineRule="auto"/>
      </w:pPr>
      <w:r>
        <w:t>και μετά</w:t>
      </w:r>
    </w:p>
    <w:p w:rsidR="00E96E43" w:rsidRDefault="00E96E43" w:rsidP="00E96E43">
      <w:pPr>
        <w:widowControl w:val="0"/>
        <w:suppressAutoHyphens/>
        <w:spacing w:after="0" w:line="240" w:lineRule="auto"/>
        <w:rPr>
          <w:noProof/>
          <w:lang w:val="en-US" w:eastAsia="el-GR"/>
        </w:rPr>
      </w:pPr>
      <w:r>
        <w:rPr>
          <w:noProof/>
          <w:lang w:eastAsia="el-GR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252730</wp:posOffset>
            </wp:positionV>
            <wp:extent cx="4973955" cy="3705225"/>
            <wp:effectExtent l="19050" t="0" r="0" b="0"/>
            <wp:wrapSquare wrapText="largest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3705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E43" w:rsidRDefault="00E96E43" w:rsidP="00E96E43">
      <w:pPr>
        <w:widowControl w:val="0"/>
        <w:suppressAutoHyphens/>
        <w:spacing w:after="0" w:line="240" w:lineRule="auto"/>
        <w:rPr>
          <w:noProof/>
          <w:lang w:val="en-US" w:eastAsia="el-GR"/>
        </w:rPr>
      </w:pPr>
    </w:p>
    <w:p w:rsidR="00E96E43" w:rsidRDefault="00E96E43" w:rsidP="00E96E43">
      <w:pPr>
        <w:widowControl w:val="0"/>
        <w:suppressAutoHyphens/>
        <w:spacing w:after="0" w:line="240" w:lineRule="auto"/>
        <w:rPr>
          <w:noProof/>
          <w:lang w:val="en-US" w:eastAsia="el-GR"/>
        </w:rPr>
      </w:pPr>
    </w:p>
    <w:p w:rsidR="008661F4" w:rsidRDefault="008661F4" w:rsidP="00E96E43">
      <w:pPr>
        <w:widowControl w:val="0"/>
        <w:suppressAutoHyphens/>
        <w:spacing w:after="0" w:line="240" w:lineRule="auto"/>
        <w:ind w:left="720"/>
      </w:pP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t>και τέλος πατώ Εγκατάσταση</w:t>
      </w: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924425" cy="3762375"/>
            <wp:effectExtent l="19050" t="0" r="9525" b="0"/>
            <wp:wrapSquare wrapText="largest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62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Και λίγα δευτερόλεπτα μετά</w:t>
      </w:r>
    </w:p>
    <w:p w:rsidR="008661F4" w:rsidRDefault="008661F4" w:rsidP="008661F4"/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noProof/>
          <w:lang w:eastAsia="el-GR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47590" cy="3790315"/>
            <wp:effectExtent l="19050" t="0" r="0" b="0"/>
            <wp:wrapSquare wrapText="largest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3790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Στο παράθυρο που ανοίγει επιλέγω Πλήρης Οθόνη</w:t>
      </w: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3536315"/>
            <wp:effectExtent l="19050" t="0" r="0" b="0"/>
            <wp:wrapSquare wrapText="largest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536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Σε αυτό το σημείο έχω εγκαταστήσει το πρόγραμμα ζωγραφικής. Υπάρχει προαιρετικά η δυνατότητα  επιπλέον εγκατάστασης Σφραγίδων(ακολουθούν οδηγίες)</w:t>
      </w: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t>Στο βήμα 4(ίδιο με το παραπάνω) επιλέγω την άλλη επιλογή στα δεξιά</w:t>
      </w: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1849755"/>
            <wp:effectExtent l="19050" t="0" r="0" b="0"/>
            <wp:wrapSquare wrapText="largest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και ακολουθώντας παρόμοια βήματα με τα παραπάνω το πρόγραμμα ζωγραφικής μας έχει τώρα πια διαθέσιμη και τη χρήση σφραγίδων.</w:t>
      </w: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Pr="00293D5C" w:rsidRDefault="00293D5C" w:rsidP="00E96E43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lastRenderedPageBreak/>
        <w:t>Άσκηση</w:t>
      </w:r>
    </w:p>
    <w:p w:rsidR="00E96E43" w:rsidRDefault="00E96E43" w:rsidP="00E96E43">
      <w:r>
        <w:t xml:space="preserve">Αφού έχετε πλέον διαθέσιμο τον πιγκουίνο θα ήθελα να φτιάξετε τις  </w:t>
      </w:r>
      <w:r w:rsidR="00293D5C">
        <w:t xml:space="preserve">δικές σας ζωγραφιές  για το παραμύθι της </w:t>
      </w:r>
      <w:r w:rsidR="00293D5C" w:rsidRPr="008D60A2">
        <w:t>Χαρά</w:t>
      </w:r>
      <w:r w:rsidR="00293D5C">
        <w:t>ς</w:t>
      </w:r>
      <w:r w:rsidR="00293D5C" w:rsidRPr="008D60A2">
        <w:t xml:space="preserve"> Πάτρα</w:t>
      </w:r>
      <w:r w:rsidR="00293D5C">
        <w:t xml:space="preserve">. Αν ήσασταν εικονογράφοι  </w:t>
      </w:r>
      <w:r>
        <w:t xml:space="preserve"> </w:t>
      </w:r>
      <w:r w:rsidR="00293D5C">
        <w:t xml:space="preserve">του παραμυθιού  πως </w:t>
      </w:r>
      <w:r>
        <w:t xml:space="preserve"> </w:t>
      </w:r>
      <w:r w:rsidR="00293D5C">
        <w:t>θα αποτυπώνατε αυτόν τον ιό</w:t>
      </w:r>
      <w:r w:rsidR="00017954">
        <w:t xml:space="preserve">. Ζωγραφίστε </w:t>
      </w:r>
      <w:r w:rsidR="000878AA">
        <w:t xml:space="preserve">τις δικές σας </w:t>
      </w:r>
      <w:r w:rsidR="00017954">
        <w:t>εικόνες για το παραμύθι</w:t>
      </w:r>
      <w:r>
        <w:t xml:space="preserve">.  Αυτά τα πολύ ωραία που έχετε στο μυαλό σας θα ήθελα πέρα από το να μου τα ζωγραφίσετε και να μου τα γράψετε. </w:t>
      </w:r>
    </w:p>
    <w:p w:rsidR="00E96E43" w:rsidRPr="00E96E43" w:rsidRDefault="00E96E43" w:rsidP="00E96E43">
      <w:r>
        <w:t>Ανοίξτε τον  κειμενογράφο</w:t>
      </w:r>
      <w:r w:rsidR="00293D5C">
        <w:t xml:space="preserve"> που έχετε στον υπολογιστή σας</w:t>
      </w:r>
      <w:r>
        <w:t xml:space="preserve"> και ξεκινήστε. </w:t>
      </w:r>
      <w:r w:rsidR="00293D5C">
        <w:t xml:space="preserve"> Πως νικήθηκε τελικά ο ιός με την κορώνα; Σας  άρεσε το παραμύθι και γιατί; </w:t>
      </w:r>
      <w:r>
        <w:t xml:space="preserve">  </w:t>
      </w:r>
    </w:p>
    <w:p w:rsidR="00E96E43" w:rsidRPr="00E96E43" w:rsidRDefault="00293D5C" w:rsidP="00E96E43">
      <w:r>
        <w:t xml:space="preserve">Όποιος επιθυμεί μπορεί να μου στείλει τις σκέψεις του </w:t>
      </w:r>
      <w:r w:rsidR="00017954">
        <w:t>(το κείμενο)</w:t>
      </w:r>
      <w:r w:rsidR="006F49E0">
        <w:t xml:space="preserve"> </w:t>
      </w:r>
      <w:r>
        <w:t xml:space="preserve">στο </w:t>
      </w:r>
      <w:r>
        <w:rPr>
          <w:lang w:val="en-US"/>
        </w:rPr>
        <w:t>email</w:t>
      </w:r>
      <w:r w:rsidRPr="00293D5C">
        <w:t xml:space="preserve">: </w:t>
      </w:r>
      <w:proofErr w:type="spellStart"/>
      <w:r>
        <w:rPr>
          <w:lang w:val="en-US"/>
        </w:rPr>
        <w:t>eelymiot</w:t>
      </w:r>
      <w:proofErr w:type="spellEnd"/>
      <w:r w:rsidRPr="00293D5C">
        <w:t>@</w:t>
      </w:r>
      <w:proofErr w:type="spellStart"/>
      <w:r>
        <w:rPr>
          <w:lang w:val="en-US"/>
        </w:rPr>
        <w:t>sch</w:t>
      </w:r>
      <w:proofErr w:type="spellEnd"/>
      <w:r w:rsidRPr="00293D5C">
        <w:t>.</w:t>
      </w:r>
      <w:proofErr w:type="spellStart"/>
      <w:r>
        <w:rPr>
          <w:lang w:val="en-US"/>
        </w:rPr>
        <w:t>gr</w:t>
      </w:r>
      <w:proofErr w:type="spellEnd"/>
      <w:r>
        <w:t xml:space="preserve"> </w:t>
      </w:r>
    </w:p>
    <w:p w:rsidR="00293D5C" w:rsidRDefault="00293D5C" w:rsidP="0073118A">
      <w:pPr>
        <w:jc w:val="right"/>
        <w:rPr>
          <w:b/>
          <w:color w:val="0070C0"/>
          <w:sz w:val="72"/>
          <w:szCs w:val="72"/>
        </w:rPr>
      </w:pPr>
    </w:p>
    <w:p w:rsidR="0073118A" w:rsidRPr="0073118A" w:rsidRDefault="0073118A" w:rsidP="0073118A">
      <w:pPr>
        <w:jc w:val="right"/>
        <w:rPr>
          <w:b/>
          <w:color w:val="0070C0"/>
          <w:sz w:val="72"/>
          <w:szCs w:val="72"/>
        </w:rPr>
      </w:pPr>
      <w:r w:rsidRPr="0073118A">
        <w:rPr>
          <w:b/>
          <w:color w:val="0070C0"/>
          <w:sz w:val="72"/>
          <w:szCs w:val="72"/>
        </w:rPr>
        <w:t>ΚΑΛΗ ΔΟΥΛΕΙΑ!!!!!</w:t>
      </w:r>
    </w:p>
    <w:sectPr w:rsidR="0073118A" w:rsidRPr="0073118A" w:rsidSect="00E96E43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D7230"/>
    <w:rsid w:val="00017954"/>
    <w:rsid w:val="000878AA"/>
    <w:rsid w:val="00100723"/>
    <w:rsid w:val="001D1D98"/>
    <w:rsid w:val="002445F4"/>
    <w:rsid w:val="00293D5C"/>
    <w:rsid w:val="003072CF"/>
    <w:rsid w:val="003E4733"/>
    <w:rsid w:val="005D79E2"/>
    <w:rsid w:val="006808FC"/>
    <w:rsid w:val="006C7F8B"/>
    <w:rsid w:val="006D7230"/>
    <w:rsid w:val="006F49E0"/>
    <w:rsid w:val="0073118A"/>
    <w:rsid w:val="00791E9D"/>
    <w:rsid w:val="00796A82"/>
    <w:rsid w:val="00821C25"/>
    <w:rsid w:val="00860A24"/>
    <w:rsid w:val="008647C3"/>
    <w:rsid w:val="008661F4"/>
    <w:rsid w:val="008D60A2"/>
    <w:rsid w:val="0092120C"/>
    <w:rsid w:val="009546C4"/>
    <w:rsid w:val="00B111E5"/>
    <w:rsid w:val="00E62953"/>
    <w:rsid w:val="00E71162"/>
    <w:rsid w:val="00E96E43"/>
    <w:rsid w:val="00F5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79E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D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9E2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8661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hyperlink" Target="http://www.tuxpaint.org/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nikos-elenitsa</dc:creator>
  <cp:lastModifiedBy>nikos-elenitsa</cp:lastModifiedBy>
  <cp:revision>2</cp:revision>
  <dcterms:created xsi:type="dcterms:W3CDTF">2020-04-02T19:25:00Z</dcterms:created>
  <dcterms:modified xsi:type="dcterms:W3CDTF">2020-04-02T19:25:00Z</dcterms:modified>
</cp:coreProperties>
</file>