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3FE85" w14:textId="3DF5F5C4" w:rsidR="00094B3C" w:rsidRPr="00094B3C" w:rsidRDefault="00094B3C" w:rsidP="00094B3C">
      <w:pPr>
        <w:pStyle w:val="aff8"/>
        <w:numPr>
          <w:ilvl w:val="0"/>
          <w:numId w:val="28"/>
        </w:numPr>
        <w:rPr>
          <w:rFonts w:ascii="Times New Roman" w:eastAsia="Times New Roman" w:hAnsi="Times New Roman" w:cs="Times New Roman"/>
          <w:sz w:val="24"/>
          <w:szCs w:val="24"/>
          <w:lang w:eastAsia="el-GR"/>
        </w:rPr>
      </w:pPr>
      <w:r w:rsidRPr="00094B3C">
        <w:rPr>
          <w:rFonts w:ascii="Helvetica" w:eastAsia="Times New Roman" w:hAnsi="Helvetica" w:cs="Helvetica"/>
          <w:color w:val="303030"/>
          <w:sz w:val="28"/>
          <w:szCs w:val="28"/>
          <w:shd w:val="clear" w:color="auto" w:fill="FFFFFF"/>
          <w:lang w:eastAsia="el-GR"/>
        </w:rPr>
        <w:t>Σημειώστε με Σ για τη σωστή και Λ για τη λάθος πρόταση.</w:t>
      </w:r>
    </w:p>
    <w:p w14:paraId="0A27FA61" w14:textId="42AF7580" w:rsidR="00094B3C" w:rsidRPr="00094B3C" w:rsidRDefault="00094B3C" w:rsidP="00094B3C">
      <w:pPr>
        <w:numPr>
          <w:ilvl w:val="0"/>
          <w:numId w:val="27"/>
        </w:numPr>
        <w:shd w:val="clear" w:color="auto" w:fill="FFFFFF"/>
        <w:tabs>
          <w:tab w:val="left" w:pos="142"/>
        </w:tabs>
        <w:spacing w:before="60" w:after="60"/>
        <w:ind w:hanging="142"/>
        <w:textAlignment w:val="baseline"/>
        <w:rPr>
          <w:rFonts w:ascii="Arial" w:eastAsia="Times New Roman" w:hAnsi="Arial" w:cs="Arial"/>
          <w:color w:val="303030"/>
          <w:sz w:val="28"/>
          <w:szCs w:val="28"/>
          <w:lang w:eastAsia="el-GR"/>
        </w:rPr>
      </w:pPr>
      <w:r>
        <w:rPr>
          <w:rFonts w:ascii="Helvetica" w:eastAsia="Times New Roman" w:hAnsi="Helvetica" w:cs="Helvetica"/>
          <w:color w:val="303030"/>
          <w:sz w:val="28"/>
          <w:szCs w:val="28"/>
          <w:lang w:eastAsia="el-GR"/>
        </w:rPr>
        <w:t xml:space="preserve"> </w:t>
      </w:r>
      <w:r w:rsidRPr="00094B3C">
        <w:rPr>
          <w:rFonts w:ascii="Helvetica" w:eastAsia="Times New Roman" w:hAnsi="Helvetica" w:cs="Helvetica"/>
          <w:color w:val="303030"/>
          <w:sz w:val="28"/>
          <w:szCs w:val="28"/>
          <w:lang w:eastAsia="el-GR"/>
        </w:rPr>
        <w:t>Υπάρχουν κύματα που μπορούν να διαδοθούν και στο κενό.</w:t>
      </w:r>
    </w:p>
    <w:p w14:paraId="3ABD0859" w14:textId="77777777" w:rsidR="00094B3C" w:rsidRPr="00094B3C" w:rsidRDefault="00094B3C" w:rsidP="00094B3C">
      <w:pPr>
        <w:numPr>
          <w:ilvl w:val="0"/>
          <w:numId w:val="27"/>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Μία βασική ιδιότητα του κύματος είναι η μεταφορά ενέργειας.</w:t>
      </w:r>
    </w:p>
    <w:p w14:paraId="00F5FF26" w14:textId="77777777" w:rsidR="00094B3C" w:rsidRPr="00094B3C" w:rsidRDefault="00094B3C" w:rsidP="00094B3C">
      <w:pPr>
        <w:numPr>
          <w:ilvl w:val="0"/>
          <w:numId w:val="27"/>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Για να υπάρξει κύμα απαιτείται πηγή που να παράγει ενέργεια.</w:t>
      </w:r>
    </w:p>
    <w:p w14:paraId="784A0CD9" w14:textId="6C3DD810" w:rsidR="00094B3C" w:rsidRPr="00094B3C" w:rsidRDefault="00094B3C" w:rsidP="00094B3C">
      <w:pPr>
        <w:numPr>
          <w:ilvl w:val="0"/>
          <w:numId w:val="27"/>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Τα μηχανικά κύματα μεταφέρουν δυναμική και κινητική ενέργεια</w:t>
      </w:r>
    </w:p>
    <w:p w14:paraId="1B96BBDA" w14:textId="4D9FFCFE" w:rsidR="00094B3C" w:rsidRPr="00094B3C" w:rsidRDefault="00094B3C" w:rsidP="00094B3C">
      <w:pPr>
        <w:pStyle w:val="aff8"/>
        <w:shd w:val="clear" w:color="auto" w:fill="FFFFFF"/>
        <w:spacing w:before="60" w:after="60"/>
        <w:textAlignment w:val="baseline"/>
        <w:rPr>
          <w:rFonts w:ascii="Arial" w:eastAsia="Times New Roman" w:hAnsi="Arial" w:cs="Arial"/>
          <w:color w:val="303030"/>
          <w:sz w:val="28"/>
          <w:szCs w:val="28"/>
          <w:lang w:eastAsia="el-GR"/>
        </w:rPr>
      </w:pPr>
    </w:p>
    <w:p w14:paraId="12806418" w14:textId="77777777" w:rsidR="00094B3C" w:rsidRPr="00094B3C" w:rsidRDefault="00094B3C" w:rsidP="00094B3C">
      <w:pPr>
        <w:pStyle w:val="aff8"/>
        <w:numPr>
          <w:ilvl w:val="0"/>
          <w:numId w:val="31"/>
        </w:numPr>
        <w:rPr>
          <w:rFonts w:ascii="Times New Roman" w:eastAsia="Times New Roman" w:hAnsi="Times New Roman" w:cs="Times New Roman"/>
          <w:sz w:val="24"/>
          <w:szCs w:val="24"/>
          <w:lang w:eastAsia="el-GR"/>
        </w:rPr>
      </w:pPr>
      <w:r w:rsidRPr="00094B3C">
        <w:rPr>
          <w:rFonts w:ascii="Helvetica" w:eastAsia="Times New Roman" w:hAnsi="Helvetica" w:cs="Helvetica"/>
          <w:color w:val="303030"/>
          <w:sz w:val="28"/>
          <w:szCs w:val="28"/>
          <w:shd w:val="clear" w:color="auto" w:fill="FFFFFF"/>
          <w:lang w:eastAsia="el-GR"/>
        </w:rPr>
        <w:t>Σημειώστε ποιες από τις παρακάτω ιδιότητες των κυμάτων αφορούν στα εγκάρσια και ποια στα διαμήκη:</w:t>
      </w:r>
    </w:p>
    <w:p w14:paraId="628C951A" w14:textId="77777777" w:rsidR="00094B3C" w:rsidRPr="00094B3C" w:rsidRDefault="00094B3C" w:rsidP="00094B3C">
      <w:pPr>
        <w:numPr>
          <w:ilvl w:val="0"/>
          <w:numId w:val="29"/>
        </w:numPr>
        <w:shd w:val="clear" w:color="auto" w:fill="FFFFFF"/>
        <w:tabs>
          <w:tab w:val="left" w:pos="284"/>
        </w:tabs>
        <w:spacing w:before="60" w:after="60"/>
        <w:ind w:hanging="142"/>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Διαδίδονται μόνο στα στερεά.</w:t>
      </w:r>
    </w:p>
    <w:p w14:paraId="464102FA" w14:textId="77777777" w:rsidR="00094B3C" w:rsidRPr="00094B3C" w:rsidRDefault="00094B3C" w:rsidP="00094B3C">
      <w:pPr>
        <w:numPr>
          <w:ilvl w:val="0"/>
          <w:numId w:val="29"/>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Δημιουργούνται πυκνώματα και αραιώματα.</w:t>
      </w:r>
    </w:p>
    <w:p w14:paraId="471C0650" w14:textId="77777777" w:rsidR="00094B3C" w:rsidRPr="00094B3C" w:rsidRDefault="00094B3C" w:rsidP="00094B3C">
      <w:pPr>
        <w:numPr>
          <w:ilvl w:val="0"/>
          <w:numId w:val="29"/>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Δημιουργούνται “όρη” και “κοιλάδες”.</w:t>
      </w:r>
    </w:p>
    <w:p w14:paraId="192B0E92" w14:textId="77777777" w:rsidR="00094B3C" w:rsidRPr="00094B3C" w:rsidRDefault="00094B3C" w:rsidP="00094B3C">
      <w:pPr>
        <w:numPr>
          <w:ilvl w:val="0"/>
          <w:numId w:val="29"/>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Τα μόρια του μέσου ταλαντώνονται κάθετα προς τη διεύθυνση διάδοσης του κύματος.</w:t>
      </w:r>
    </w:p>
    <w:p w14:paraId="23DAB2E9" w14:textId="77777777" w:rsidR="00094B3C" w:rsidRPr="00094B3C" w:rsidRDefault="00094B3C" w:rsidP="00094B3C">
      <w:pPr>
        <w:numPr>
          <w:ilvl w:val="0"/>
          <w:numId w:val="29"/>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Τα μόρια του μέσου ταλαντώνονται παράλληλα προς τη διεύθυνση διάδοσης του κύματος</w:t>
      </w:r>
      <w:r w:rsidRPr="00094B3C">
        <w:rPr>
          <w:rFonts w:ascii="Arial" w:eastAsia="Times New Roman" w:hAnsi="Arial" w:cs="Arial"/>
          <w:color w:val="303030"/>
          <w:sz w:val="28"/>
          <w:szCs w:val="28"/>
          <w:lang w:eastAsia="el-GR"/>
        </w:rPr>
        <w:t>.</w:t>
      </w:r>
    </w:p>
    <w:p w14:paraId="2EBC29B9" w14:textId="77777777" w:rsidR="00094B3C" w:rsidRDefault="00094B3C">
      <w:pPr>
        <w:rPr>
          <w:rFonts w:ascii="Helvetica" w:hAnsi="Helvetica" w:cs="Helvetica"/>
          <w:color w:val="303030"/>
          <w:sz w:val="28"/>
          <w:szCs w:val="28"/>
          <w:shd w:val="clear" w:color="auto" w:fill="FFFFFF"/>
        </w:rPr>
      </w:pPr>
    </w:p>
    <w:p w14:paraId="09E65287" w14:textId="473E654A" w:rsidR="00A9204E" w:rsidRPr="00094B3C" w:rsidRDefault="00094B3C" w:rsidP="00094B3C">
      <w:pPr>
        <w:pStyle w:val="aff8"/>
        <w:numPr>
          <w:ilvl w:val="0"/>
          <w:numId w:val="31"/>
        </w:numPr>
      </w:pPr>
      <w:r>
        <w:rPr>
          <w:noProof/>
        </w:rPr>
        <w:drawing>
          <wp:anchor distT="0" distB="0" distL="114300" distR="114300" simplePos="0" relativeHeight="251658240" behindDoc="1" locked="0" layoutInCell="1" allowOverlap="1" wp14:anchorId="66E2ED4B" wp14:editId="46068B48">
            <wp:simplePos x="0" y="0"/>
            <wp:positionH relativeFrom="column">
              <wp:posOffset>990600</wp:posOffset>
            </wp:positionH>
            <wp:positionV relativeFrom="paragraph">
              <wp:posOffset>983615</wp:posOffset>
            </wp:positionV>
            <wp:extent cx="2857500" cy="742950"/>
            <wp:effectExtent l="0" t="0" r="0" b="0"/>
            <wp:wrapTight wrapText="bothSides">
              <wp:wrapPolygon edited="0">
                <wp:start x="0" y="0"/>
                <wp:lineTo x="0" y="21046"/>
                <wp:lineTo x="21456" y="21046"/>
                <wp:lineTo x="2145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B3C">
        <w:rPr>
          <w:rFonts w:ascii="Helvetica" w:hAnsi="Helvetica" w:cs="Helvetica"/>
          <w:color w:val="303030"/>
          <w:sz w:val="28"/>
          <w:szCs w:val="28"/>
          <w:shd w:val="clear" w:color="auto" w:fill="FFFFFF"/>
        </w:rPr>
        <w:t>Από την άκρη Π ενός μεγάλου καλωδίου φεύγει ένα κύμα και διαδίδεται προς τα δεξιά με ταχύτητα 5m/s. Μετά από πόσο χρόνο θα αρχίσει να διαταράσσεται το σημείο Σ που απέχει από την πηγή Π 300m;     </w:t>
      </w:r>
    </w:p>
    <w:p w14:paraId="3FC0ACD0" w14:textId="72E24A38" w:rsidR="00094B3C" w:rsidRPr="00094B3C" w:rsidRDefault="00094B3C" w:rsidP="00094B3C"/>
    <w:p w14:paraId="6E464858" w14:textId="19523781" w:rsidR="00094B3C" w:rsidRPr="00094B3C" w:rsidRDefault="00094B3C" w:rsidP="00094B3C"/>
    <w:p w14:paraId="02281A1F" w14:textId="577ECAF6" w:rsidR="00094B3C" w:rsidRPr="00094B3C" w:rsidRDefault="00094B3C" w:rsidP="00094B3C"/>
    <w:p w14:paraId="363D25F3" w14:textId="62E598F1" w:rsidR="00094B3C" w:rsidRPr="00094B3C" w:rsidRDefault="00094B3C" w:rsidP="00094B3C"/>
    <w:p w14:paraId="1D294233" w14:textId="52DD608A" w:rsidR="00094B3C" w:rsidRPr="00094B3C" w:rsidRDefault="00094B3C" w:rsidP="00094B3C"/>
    <w:p w14:paraId="11CD68F3" w14:textId="103FEB73" w:rsidR="00094B3C" w:rsidRPr="00094B3C" w:rsidRDefault="00094B3C" w:rsidP="00094B3C"/>
    <w:p w14:paraId="7F3864F4" w14:textId="3185DE1A" w:rsidR="00094B3C" w:rsidRPr="00094B3C" w:rsidRDefault="00094B3C" w:rsidP="00094B3C"/>
    <w:p w14:paraId="77A64FDA" w14:textId="4252582E" w:rsidR="00094B3C" w:rsidRPr="00094B3C" w:rsidRDefault="00094B3C" w:rsidP="00094B3C"/>
    <w:p w14:paraId="6C0DAB75" w14:textId="6377A408" w:rsidR="00094B3C" w:rsidRPr="00094B3C" w:rsidRDefault="00094B3C" w:rsidP="00094B3C"/>
    <w:p w14:paraId="7FDCC2E9" w14:textId="532E5616" w:rsidR="00094B3C" w:rsidRPr="00094B3C" w:rsidRDefault="00094B3C" w:rsidP="00094B3C"/>
    <w:p w14:paraId="33A96422" w14:textId="0473338A" w:rsidR="00094B3C" w:rsidRPr="00094B3C" w:rsidRDefault="00094B3C" w:rsidP="00094B3C"/>
    <w:p w14:paraId="528CD7AD" w14:textId="003AD793" w:rsidR="00094B3C" w:rsidRPr="00094B3C" w:rsidRDefault="00094B3C" w:rsidP="00094B3C"/>
    <w:p w14:paraId="6C6CE011" w14:textId="27DCD8D3" w:rsidR="00094B3C" w:rsidRPr="00094B3C" w:rsidRDefault="00094B3C" w:rsidP="00094B3C"/>
    <w:p w14:paraId="5E76E70D" w14:textId="128AB3BE" w:rsidR="00094B3C" w:rsidRPr="00094B3C" w:rsidRDefault="00094B3C" w:rsidP="00094B3C"/>
    <w:p w14:paraId="6E1E4794" w14:textId="1AACE484" w:rsidR="00094B3C" w:rsidRPr="00094B3C" w:rsidRDefault="00094B3C" w:rsidP="00094B3C"/>
    <w:p w14:paraId="75C75738" w14:textId="7B69F32E" w:rsidR="00094B3C" w:rsidRPr="00094B3C" w:rsidRDefault="00094B3C" w:rsidP="00094B3C"/>
    <w:p w14:paraId="2AA32505" w14:textId="4FD00DA7" w:rsidR="00094B3C" w:rsidRPr="00094B3C" w:rsidRDefault="00094B3C" w:rsidP="00094B3C"/>
    <w:p w14:paraId="7BA89B87" w14:textId="0E637E69" w:rsidR="00094B3C" w:rsidRDefault="00094B3C" w:rsidP="00094B3C">
      <w:pPr>
        <w:ind w:firstLine="720"/>
      </w:pPr>
    </w:p>
    <w:p w14:paraId="19F53912" w14:textId="6F9B207B" w:rsidR="00094B3C" w:rsidRDefault="00094B3C" w:rsidP="00094B3C">
      <w:pPr>
        <w:ind w:firstLine="720"/>
      </w:pPr>
    </w:p>
    <w:p w14:paraId="2D3A10B0" w14:textId="279EE91C" w:rsidR="00094B3C" w:rsidRDefault="00094B3C" w:rsidP="00094B3C">
      <w:pPr>
        <w:ind w:firstLine="720"/>
      </w:pPr>
    </w:p>
    <w:p w14:paraId="1661A15B" w14:textId="3A77CCCB" w:rsidR="00094B3C" w:rsidRDefault="00094B3C" w:rsidP="00094B3C">
      <w:pPr>
        <w:ind w:firstLine="720"/>
      </w:pPr>
    </w:p>
    <w:p w14:paraId="20F84C15" w14:textId="708B8E47" w:rsidR="00094B3C" w:rsidRDefault="00094B3C" w:rsidP="00094B3C">
      <w:pPr>
        <w:ind w:firstLine="720"/>
      </w:pPr>
    </w:p>
    <w:p w14:paraId="34DE3307" w14:textId="4B58697C" w:rsidR="00094B3C" w:rsidRDefault="00094B3C" w:rsidP="00094B3C">
      <w:pPr>
        <w:ind w:firstLine="720"/>
      </w:pPr>
    </w:p>
    <w:p w14:paraId="19D3A100" w14:textId="66D44681" w:rsidR="00094B3C" w:rsidRDefault="00094B3C" w:rsidP="00094B3C">
      <w:pPr>
        <w:ind w:firstLine="720"/>
      </w:pPr>
    </w:p>
    <w:p w14:paraId="78A1A3F8" w14:textId="6C1C4A84" w:rsidR="00094B3C" w:rsidRDefault="00094B3C" w:rsidP="00094B3C">
      <w:pPr>
        <w:ind w:firstLine="720"/>
      </w:pPr>
    </w:p>
    <w:p w14:paraId="146399AD" w14:textId="4C0B2EBB" w:rsidR="00094B3C" w:rsidRDefault="00094B3C" w:rsidP="00094B3C">
      <w:pPr>
        <w:ind w:firstLine="720"/>
      </w:pPr>
    </w:p>
    <w:p w14:paraId="640C8E34" w14:textId="50B84BAA" w:rsidR="00094B3C" w:rsidRDefault="00094B3C" w:rsidP="00094B3C">
      <w:pPr>
        <w:ind w:firstLine="720"/>
      </w:pPr>
    </w:p>
    <w:p w14:paraId="493B8C61" w14:textId="0C8533FE" w:rsidR="00094B3C" w:rsidRDefault="00094B3C" w:rsidP="00094B3C">
      <w:pPr>
        <w:ind w:firstLine="720"/>
      </w:pPr>
    </w:p>
    <w:p w14:paraId="1A8520A8" w14:textId="77777777" w:rsidR="00094B3C" w:rsidRPr="00094B3C" w:rsidRDefault="00094B3C" w:rsidP="00094B3C">
      <w:pPr>
        <w:pStyle w:val="aff8"/>
        <w:numPr>
          <w:ilvl w:val="0"/>
          <w:numId w:val="31"/>
        </w:numPr>
        <w:rPr>
          <w:rFonts w:ascii="Times New Roman" w:eastAsia="Times New Roman" w:hAnsi="Times New Roman" w:cs="Times New Roman"/>
          <w:sz w:val="24"/>
          <w:szCs w:val="24"/>
          <w:lang w:eastAsia="el-GR"/>
        </w:rPr>
      </w:pPr>
      <w:r>
        <w:rPr>
          <w:noProof/>
        </w:rPr>
        <w:drawing>
          <wp:anchor distT="0" distB="0" distL="114300" distR="114300" simplePos="0" relativeHeight="251659264" behindDoc="1" locked="0" layoutInCell="1" allowOverlap="1" wp14:anchorId="7F9F8A1E" wp14:editId="4790A8CB">
            <wp:simplePos x="0" y="0"/>
            <wp:positionH relativeFrom="column">
              <wp:posOffset>878105</wp:posOffset>
            </wp:positionH>
            <wp:positionV relativeFrom="paragraph">
              <wp:posOffset>845783</wp:posOffset>
            </wp:positionV>
            <wp:extent cx="2860675" cy="1593215"/>
            <wp:effectExtent l="0" t="0" r="0" b="6985"/>
            <wp:wrapTight wrapText="bothSides">
              <wp:wrapPolygon edited="0">
                <wp:start x="0" y="0"/>
                <wp:lineTo x="0" y="21436"/>
                <wp:lineTo x="21432" y="21436"/>
                <wp:lineTo x="21432"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67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B3C">
        <w:rPr>
          <w:rFonts w:ascii="Helvetica" w:eastAsia="Times New Roman" w:hAnsi="Helvetica" w:cs="Helvetica"/>
          <w:color w:val="303030"/>
          <w:sz w:val="28"/>
          <w:szCs w:val="28"/>
          <w:shd w:val="clear" w:color="auto" w:fill="FFFFFF"/>
          <w:lang w:eastAsia="el-GR"/>
        </w:rPr>
        <w:t>Από το στιγμιότυπο του εγκάρσιου κύματος της εικόνας που διαδίδεται πάνω σε ένα σχοινί βρείτε πόσο είναι το πλάτος και το μήκος κύματος,       </w:t>
      </w:r>
    </w:p>
    <w:p w14:paraId="460FBC14"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2E2F4E7B"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7BD70D20"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461B2313"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7787F782"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4BB5523A"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24154169"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336ECC9D"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3E7C235A"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2DED7C24"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0E490812"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56027EDA"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204FE76A"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69BD60EA"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0E96D05C"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5F74769C"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54569301" w14:textId="77777777" w:rsidR="00094B3C" w:rsidRDefault="00094B3C" w:rsidP="00094B3C">
      <w:pPr>
        <w:rPr>
          <w:rFonts w:ascii="Helvetica" w:eastAsia="Times New Roman" w:hAnsi="Helvetica" w:cs="Helvetica"/>
          <w:color w:val="303030"/>
          <w:sz w:val="28"/>
          <w:szCs w:val="28"/>
          <w:shd w:val="clear" w:color="auto" w:fill="FFFFFF"/>
          <w:lang w:eastAsia="el-GR"/>
        </w:rPr>
      </w:pPr>
    </w:p>
    <w:p w14:paraId="112D0011" w14:textId="11F7391C" w:rsidR="00094B3C" w:rsidRPr="00094B3C" w:rsidRDefault="00094B3C" w:rsidP="00094B3C">
      <w:pPr>
        <w:pStyle w:val="aff8"/>
        <w:numPr>
          <w:ilvl w:val="0"/>
          <w:numId w:val="31"/>
        </w:numPr>
        <w:rPr>
          <w:rFonts w:ascii="Times New Roman" w:eastAsia="Times New Roman" w:hAnsi="Times New Roman" w:cs="Times New Roman"/>
          <w:sz w:val="24"/>
          <w:szCs w:val="24"/>
          <w:lang w:eastAsia="el-GR"/>
        </w:rPr>
      </w:pPr>
      <w:r w:rsidRPr="00094B3C">
        <w:rPr>
          <w:rFonts w:ascii="Helvetica" w:eastAsia="Times New Roman" w:hAnsi="Helvetica" w:cs="Helvetica"/>
          <w:color w:val="303030"/>
          <w:sz w:val="28"/>
          <w:szCs w:val="28"/>
          <w:shd w:val="clear" w:color="auto" w:fill="FFFFFF"/>
          <w:lang w:eastAsia="el-GR"/>
        </w:rPr>
        <w:t>Στην εικόνα φαίνεται το στιγμιότυπο ενός εγκάρσιου κύματος που διαδίδεται προς τα δεξιά πάνω σε ένα γραμμικό μέσο (π.χ. καλώδιο). Τη στιγμή του στιγμιότυπου το κύμα μόλις έχει φτάσει στο σημείο Σ, που απέχει από την πηγή Π  του κύματος 12m.Το μήκος κύματος είναι:</w:t>
      </w:r>
    </w:p>
    <w:p w14:paraId="0668583B" w14:textId="7608E53A" w:rsidR="00094B3C" w:rsidRPr="00094B3C" w:rsidRDefault="001B45D3" w:rsidP="00094B3C">
      <w:pPr>
        <w:numPr>
          <w:ilvl w:val="0"/>
          <w:numId w:val="32"/>
        </w:numPr>
        <w:shd w:val="clear" w:color="auto" w:fill="FFFFFF"/>
        <w:tabs>
          <w:tab w:val="left" w:pos="142"/>
          <w:tab w:val="left" w:pos="851"/>
        </w:tabs>
        <w:spacing w:before="60" w:after="60"/>
        <w:ind w:left="709" w:hanging="283"/>
        <w:textAlignment w:val="baseline"/>
        <w:rPr>
          <w:rFonts w:ascii="Arial" w:eastAsia="Times New Roman" w:hAnsi="Arial" w:cs="Arial"/>
          <w:color w:val="303030"/>
          <w:sz w:val="28"/>
          <w:szCs w:val="28"/>
          <w:lang w:eastAsia="el-GR"/>
        </w:rPr>
      </w:pPr>
      <w:r>
        <w:rPr>
          <w:noProof/>
        </w:rPr>
        <w:drawing>
          <wp:anchor distT="0" distB="0" distL="114300" distR="114300" simplePos="0" relativeHeight="251660288" behindDoc="1" locked="0" layoutInCell="1" allowOverlap="1" wp14:anchorId="70B2B464" wp14:editId="68E5A6B0">
            <wp:simplePos x="0" y="0"/>
            <wp:positionH relativeFrom="column">
              <wp:posOffset>2452967</wp:posOffset>
            </wp:positionH>
            <wp:positionV relativeFrom="paragraph">
              <wp:posOffset>62148</wp:posOffset>
            </wp:positionV>
            <wp:extent cx="2860675" cy="1167765"/>
            <wp:effectExtent l="0" t="0" r="0" b="0"/>
            <wp:wrapTight wrapText="bothSides">
              <wp:wrapPolygon edited="0">
                <wp:start x="0" y="0"/>
                <wp:lineTo x="0" y="21142"/>
                <wp:lineTo x="21432" y="21142"/>
                <wp:lineTo x="21432"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B3C" w:rsidRPr="00094B3C">
        <w:rPr>
          <w:rFonts w:ascii="Helvetica" w:eastAsia="Times New Roman" w:hAnsi="Helvetica" w:cs="Helvetica"/>
          <w:color w:val="303030"/>
          <w:sz w:val="28"/>
          <w:szCs w:val="28"/>
          <w:lang w:eastAsia="el-GR"/>
        </w:rPr>
        <w:t>12m</w:t>
      </w:r>
    </w:p>
    <w:p w14:paraId="6C0D90EB" w14:textId="118DE938" w:rsidR="00094B3C" w:rsidRPr="00094B3C" w:rsidRDefault="00094B3C" w:rsidP="00094B3C">
      <w:pPr>
        <w:numPr>
          <w:ilvl w:val="0"/>
          <w:numId w:val="32"/>
        </w:numPr>
        <w:shd w:val="clear" w:color="auto" w:fill="FFFFFF"/>
        <w:tabs>
          <w:tab w:val="left" w:pos="851"/>
        </w:tabs>
        <w:spacing w:before="60" w:after="60"/>
        <w:ind w:left="709" w:hanging="283"/>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3m</w:t>
      </w:r>
    </w:p>
    <w:p w14:paraId="5F7D7E21" w14:textId="4A8F49A4" w:rsidR="00094B3C" w:rsidRPr="00094B3C" w:rsidRDefault="00094B3C" w:rsidP="00094B3C">
      <w:pPr>
        <w:numPr>
          <w:ilvl w:val="0"/>
          <w:numId w:val="32"/>
        </w:numPr>
        <w:shd w:val="clear" w:color="auto" w:fill="FFFFFF"/>
        <w:tabs>
          <w:tab w:val="left" w:pos="851"/>
        </w:tabs>
        <w:spacing w:before="60" w:after="60"/>
        <w:ind w:left="709" w:hanging="283"/>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2m</w:t>
      </w:r>
    </w:p>
    <w:p w14:paraId="6C5CB471" w14:textId="77777777" w:rsidR="00094B3C" w:rsidRPr="00094B3C" w:rsidRDefault="00094B3C" w:rsidP="00094B3C">
      <w:pPr>
        <w:numPr>
          <w:ilvl w:val="0"/>
          <w:numId w:val="32"/>
        </w:numPr>
        <w:shd w:val="clear" w:color="auto" w:fill="FFFFFF"/>
        <w:tabs>
          <w:tab w:val="left" w:pos="851"/>
        </w:tabs>
        <w:spacing w:before="60" w:after="60"/>
        <w:ind w:left="709" w:hanging="283"/>
        <w:textAlignment w:val="baseline"/>
        <w:rPr>
          <w:rFonts w:ascii="Arial" w:eastAsia="Times New Roman" w:hAnsi="Arial" w:cs="Arial"/>
          <w:color w:val="303030"/>
          <w:sz w:val="28"/>
          <w:szCs w:val="28"/>
          <w:lang w:eastAsia="el-GR"/>
        </w:rPr>
      </w:pPr>
      <w:r w:rsidRPr="00094B3C">
        <w:rPr>
          <w:rFonts w:ascii="Helvetica" w:eastAsia="Times New Roman" w:hAnsi="Helvetica" w:cs="Helvetica"/>
          <w:color w:val="303030"/>
          <w:sz w:val="28"/>
          <w:szCs w:val="28"/>
          <w:lang w:eastAsia="el-GR"/>
        </w:rPr>
        <w:t>4m</w:t>
      </w:r>
    </w:p>
    <w:p w14:paraId="6D284713" w14:textId="4E4EDB4E" w:rsidR="00094B3C" w:rsidRDefault="00094B3C" w:rsidP="00094B3C">
      <w:pPr>
        <w:ind w:firstLine="720"/>
      </w:pPr>
    </w:p>
    <w:p w14:paraId="42401547" w14:textId="1C3E3840" w:rsidR="001B45D3" w:rsidRPr="001B45D3" w:rsidRDefault="001B45D3" w:rsidP="001B45D3"/>
    <w:p w14:paraId="1A00B888" w14:textId="28B4059C" w:rsidR="001B45D3" w:rsidRPr="001B45D3" w:rsidRDefault="001B45D3" w:rsidP="001B45D3"/>
    <w:p w14:paraId="1D480119" w14:textId="6E5EE43C" w:rsidR="001B45D3" w:rsidRPr="001B45D3" w:rsidRDefault="001B45D3" w:rsidP="001B45D3"/>
    <w:p w14:paraId="4966CEED" w14:textId="081D4121" w:rsidR="001B45D3" w:rsidRPr="001B45D3" w:rsidRDefault="001B45D3" w:rsidP="001B45D3"/>
    <w:p w14:paraId="65583919" w14:textId="04935112" w:rsidR="001B45D3" w:rsidRPr="001B45D3" w:rsidRDefault="001B45D3" w:rsidP="001B45D3"/>
    <w:p w14:paraId="2299E2FA" w14:textId="04A55695" w:rsidR="001B45D3" w:rsidRPr="001B45D3" w:rsidRDefault="001B45D3" w:rsidP="001B45D3"/>
    <w:p w14:paraId="55F749BA" w14:textId="0AD435DF" w:rsidR="001B45D3" w:rsidRPr="001B45D3" w:rsidRDefault="001B45D3" w:rsidP="001B45D3"/>
    <w:p w14:paraId="0A236290" w14:textId="0A88EAC9" w:rsidR="001B45D3" w:rsidRDefault="001B45D3" w:rsidP="001B45D3"/>
    <w:p w14:paraId="41A3C489" w14:textId="42B7995B" w:rsidR="001B45D3" w:rsidRDefault="001B45D3" w:rsidP="001B45D3">
      <w:pPr>
        <w:ind w:firstLine="720"/>
      </w:pPr>
    </w:p>
    <w:p w14:paraId="18830CE1" w14:textId="7691DEE3" w:rsidR="001B45D3" w:rsidRDefault="001B45D3" w:rsidP="001B45D3">
      <w:pPr>
        <w:ind w:firstLine="720"/>
      </w:pPr>
    </w:p>
    <w:p w14:paraId="5520B1C9" w14:textId="625147A8" w:rsidR="001B45D3" w:rsidRDefault="001B45D3" w:rsidP="001B45D3">
      <w:pPr>
        <w:ind w:firstLine="720"/>
      </w:pPr>
    </w:p>
    <w:p w14:paraId="6336D77D" w14:textId="49F5BFFC" w:rsidR="001B45D3" w:rsidRDefault="001B45D3" w:rsidP="001B45D3">
      <w:pPr>
        <w:ind w:firstLine="720"/>
      </w:pPr>
    </w:p>
    <w:p w14:paraId="73D2FDC3" w14:textId="005E0C2B" w:rsidR="001B45D3" w:rsidRDefault="001B45D3" w:rsidP="001B45D3">
      <w:pPr>
        <w:ind w:firstLine="720"/>
      </w:pPr>
    </w:p>
    <w:p w14:paraId="33057782" w14:textId="73C67E4E" w:rsidR="001B45D3" w:rsidRDefault="001B45D3" w:rsidP="001B45D3">
      <w:pPr>
        <w:ind w:firstLine="720"/>
      </w:pPr>
    </w:p>
    <w:p w14:paraId="20E87AE3" w14:textId="11BF1662" w:rsidR="001B45D3" w:rsidRDefault="001B45D3" w:rsidP="001B45D3">
      <w:pPr>
        <w:ind w:firstLine="720"/>
      </w:pPr>
    </w:p>
    <w:p w14:paraId="6ACA5EC1" w14:textId="70A1F1F2" w:rsidR="001B45D3" w:rsidRDefault="001B45D3" w:rsidP="001B45D3">
      <w:pPr>
        <w:ind w:firstLine="720"/>
      </w:pPr>
    </w:p>
    <w:p w14:paraId="0FCBB70B" w14:textId="1539EAA7" w:rsidR="001B45D3" w:rsidRDefault="001B45D3" w:rsidP="001B45D3">
      <w:pPr>
        <w:ind w:firstLine="720"/>
      </w:pPr>
    </w:p>
    <w:p w14:paraId="56149E29" w14:textId="77777777" w:rsidR="001B45D3" w:rsidRPr="001B45D3" w:rsidRDefault="001B45D3" w:rsidP="001B45D3">
      <w:pPr>
        <w:pStyle w:val="aff8"/>
        <w:numPr>
          <w:ilvl w:val="0"/>
          <w:numId w:val="31"/>
        </w:numPr>
        <w:rPr>
          <w:rFonts w:ascii="Times New Roman" w:eastAsia="Times New Roman" w:hAnsi="Times New Roman" w:cs="Times New Roman"/>
          <w:sz w:val="24"/>
          <w:szCs w:val="24"/>
          <w:lang w:eastAsia="el-GR"/>
        </w:rPr>
      </w:pPr>
      <w:r w:rsidRPr="001B45D3">
        <w:rPr>
          <w:rFonts w:ascii="Helvetica" w:eastAsia="Times New Roman" w:hAnsi="Helvetica" w:cs="Helvetica"/>
          <w:color w:val="303030"/>
          <w:sz w:val="28"/>
          <w:szCs w:val="28"/>
          <w:shd w:val="clear" w:color="auto" w:fill="FFFFFF"/>
          <w:lang w:eastAsia="el-GR"/>
        </w:rPr>
        <w:t>Επιλέξτε τη σωστή απάντηση. Δύο κύματα Α και Β έχουν διαφορετικές συχνότητες και διαδίδονται στο ίδιο μέσο. Τότε τα κύματα έχουν:</w:t>
      </w:r>
    </w:p>
    <w:p w14:paraId="70047FEE" w14:textId="77777777" w:rsidR="001B45D3" w:rsidRPr="001B45D3" w:rsidRDefault="001B45D3" w:rsidP="001B45D3">
      <w:pPr>
        <w:numPr>
          <w:ilvl w:val="0"/>
          <w:numId w:val="33"/>
        </w:numPr>
        <w:shd w:val="clear" w:color="auto" w:fill="FFFFFF"/>
        <w:tabs>
          <w:tab w:val="left" w:pos="284"/>
        </w:tabs>
        <w:spacing w:before="60" w:after="60"/>
        <w:ind w:hanging="142"/>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Διαφορετικές ταχύτητες διάδοσης και διαφορετικά μήκη κύματος.</w:t>
      </w:r>
    </w:p>
    <w:p w14:paraId="77ACC305" w14:textId="77777777" w:rsidR="001B45D3" w:rsidRPr="001B45D3" w:rsidRDefault="001B45D3" w:rsidP="001B45D3">
      <w:pPr>
        <w:numPr>
          <w:ilvl w:val="0"/>
          <w:numId w:val="33"/>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Ίδια μήκη κύματος και διαφορετικές ταχύτητες.</w:t>
      </w:r>
    </w:p>
    <w:p w14:paraId="39C296DF" w14:textId="77777777" w:rsidR="001B45D3" w:rsidRPr="001B45D3" w:rsidRDefault="001B45D3" w:rsidP="001B45D3">
      <w:pPr>
        <w:numPr>
          <w:ilvl w:val="0"/>
          <w:numId w:val="33"/>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Ίδιες ταχύτητες και ίδια μήκη κύματος.</w:t>
      </w:r>
    </w:p>
    <w:p w14:paraId="7922ACD2" w14:textId="77777777" w:rsidR="001B45D3" w:rsidRPr="001B45D3" w:rsidRDefault="001B45D3" w:rsidP="001B45D3">
      <w:pPr>
        <w:numPr>
          <w:ilvl w:val="0"/>
          <w:numId w:val="33"/>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Ίδιες ταχύτητες και διαφορετικά μήκη κύματος.</w:t>
      </w:r>
    </w:p>
    <w:p w14:paraId="3F830AD7" w14:textId="77777777" w:rsidR="001B45D3" w:rsidRDefault="001B45D3" w:rsidP="001B45D3">
      <w:pPr>
        <w:ind w:firstLine="720"/>
        <w:rPr>
          <w:rFonts w:ascii="Helvetica" w:hAnsi="Helvetica" w:cs="Helvetica"/>
          <w:color w:val="303030"/>
          <w:sz w:val="28"/>
          <w:szCs w:val="28"/>
          <w:shd w:val="clear" w:color="auto" w:fill="FFFFFF"/>
        </w:rPr>
      </w:pPr>
    </w:p>
    <w:p w14:paraId="3E8EAEC0" w14:textId="77777777" w:rsidR="001B45D3" w:rsidRDefault="001B45D3" w:rsidP="001B45D3">
      <w:pPr>
        <w:ind w:firstLine="720"/>
        <w:rPr>
          <w:rFonts w:ascii="Helvetica" w:hAnsi="Helvetica" w:cs="Helvetica"/>
          <w:color w:val="303030"/>
          <w:sz w:val="28"/>
          <w:szCs w:val="28"/>
          <w:shd w:val="clear" w:color="auto" w:fill="FFFFFF"/>
        </w:rPr>
      </w:pPr>
    </w:p>
    <w:p w14:paraId="69EBD159" w14:textId="5DCC8355" w:rsidR="001B45D3" w:rsidRPr="001B45D3" w:rsidRDefault="001B45D3" w:rsidP="001B45D3">
      <w:pPr>
        <w:pStyle w:val="aff8"/>
        <w:numPr>
          <w:ilvl w:val="0"/>
          <w:numId w:val="31"/>
        </w:numPr>
      </w:pPr>
      <w:r w:rsidRPr="001B45D3">
        <w:rPr>
          <w:rFonts w:ascii="Helvetica" w:hAnsi="Helvetica" w:cs="Helvetica"/>
          <w:color w:val="303030"/>
          <w:sz w:val="28"/>
          <w:szCs w:val="28"/>
          <w:shd w:val="clear" w:color="auto" w:fill="FFFFFF"/>
        </w:rPr>
        <w:t>Με πόση ταχύτητα διαδίδεται ένα κύμα σε μια χορδή που πάλλεται με συχνότητα 400Hz και έχει μήκος κύματος λ=3m;</w:t>
      </w:r>
    </w:p>
    <w:p w14:paraId="09D72C4C" w14:textId="1ECB1FFA" w:rsidR="001B45D3" w:rsidRPr="001B45D3" w:rsidRDefault="001B45D3" w:rsidP="001B45D3"/>
    <w:p w14:paraId="71966E6B" w14:textId="3316EC58" w:rsidR="001B45D3" w:rsidRPr="001B45D3" w:rsidRDefault="001B45D3" w:rsidP="001B45D3"/>
    <w:p w14:paraId="1175ADFC" w14:textId="6AA050FF" w:rsidR="001B45D3" w:rsidRPr="001B45D3" w:rsidRDefault="001B45D3" w:rsidP="001B45D3"/>
    <w:p w14:paraId="2350262C" w14:textId="54D5302A" w:rsidR="001B45D3" w:rsidRPr="001B45D3" w:rsidRDefault="001B45D3" w:rsidP="001B45D3"/>
    <w:p w14:paraId="11A58E5B" w14:textId="1752FD65" w:rsidR="001B45D3" w:rsidRPr="001B45D3" w:rsidRDefault="001B45D3" w:rsidP="001B45D3"/>
    <w:p w14:paraId="65CFD857" w14:textId="71AB7AD6" w:rsidR="001B45D3" w:rsidRPr="001B45D3" w:rsidRDefault="001B45D3" w:rsidP="001B45D3"/>
    <w:p w14:paraId="5A945FE6" w14:textId="092FD3A6" w:rsidR="001B45D3" w:rsidRPr="001B45D3" w:rsidRDefault="001B45D3" w:rsidP="001B45D3"/>
    <w:p w14:paraId="0AD739A9" w14:textId="7DCBBE44" w:rsidR="001B45D3" w:rsidRPr="001B45D3" w:rsidRDefault="001B45D3" w:rsidP="001B45D3"/>
    <w:p w14:paraId="0C4F278C" w14:textId="53ACEE9D" w:rsidR="001B45D3" w:rsidRPr="001B45D3" w:rsidRDefault="001B45D3" w:rsidP="001B45D3"/>
    <w:p w14:paraId="2C4AE530" w14:textId="50472858" w:rsidR="001B45D3" w:rsidRPr="001B45D3" w:rsidRDefault="001B45D3" w:rsidP="001B45D3"/>
    <w:p w14:paraId="54E3A3DD" w14:textId="3C1244B4" w:rsidR="001B45D3" w:rsidRPr="001B45D3" w:rsidRDefault="001B45D3" w:rsidP="001B45D3"/>
    <w:p w14:paraId="23E28B0E" w14:textId="44FD4D83" w:rsidR="001B45D3" w:rsidRPr="001B45D3" w:rsidRDefault="001B45D3" w:rsidP="001B45D3"/>
    <w:p w14:paraId="4493619F" w14:textId="6514F217" w:rsidR="001B45D3" w:rsidRPr="001B45D3" w:rsidRDefault="001B45D3" w:rsidP="001B45D3"/>
    <w:p w14:paraId="6F985AAF" w14:textId="42DBCEDB" w:rsidR="001B45D3" w:rsidRPr="001B45D3" w:rsidRDefault="001B45D3" w:rsidP="001B45D3"/>
    <w:p w14:paraId="059B74F7" w14:textId="37E2CD32" w:rsidR="001B45D3" w:rsidRPr="001B45D3" w:rsidRDefault="001B45D3" w:rsidP="001B45D3"/>
    <w:p w14:paraId="12E6CA1D" w14:textId="3AE470EF" w:rsidR="001B45D3" w:rsidRPr="001B45D3" w:rsidRDefault="001B45D3" w:rsidP="001B45D3"/>
    <w:p w14:paraId="68CD55B7" w14:textId="285E45F8" w:rsidR="001B45D3" w:rsidRPr="001B45D3" w:rsidRDefault="001B45D3" w:rsidP="001B45D3"/>
    <w:p w14:paraId="43AEF191" w14:textId="2976238A" w:rsidR="001B45D3" w:rsidRPr="001B45D3" w:rsidRDefault="001B45D3" w:rsidP="001B45D3"/>
    <w:p w14:paraId="343E3322" w14:textId="513C7C90" w:rsidR="001B45D3" w:rsidRPr="001B45D3" w:rsidRDefault="001B45D3" w:rsidP="001B45D3"/>
    <w:p w14:paraId="188378A8" w14:textId="06B87E6E" w:rsidR="001B45D3" w:rsidRPr="001B45D3" w:rsidRDefault="001B45D3" w:rsidP="001B45D3"/>
    <w:p w14:paraId="6ED6FAAE" w14:textId="485BD24E" w:rsidR="001B45D3" w:rsidRPr="001B45D3" w:rsidRDefault="001B45D3" w:rsidP="001B45D3"/>
    <w:p w14:paraId="059FE629" w14:textId="624D74FB" w:rsidR="001B45D3" w:rsidRPr="001B45D3" w:rsidRDefault="001B45D3" w:rsidP="001B45D3"/>
    <w:p w14:paraId="508DA2F7" w14:textId="64B1B924" w:rsidR="001B45D3" w:rsidRDefault="001B45D3" w:rsidP="001B45D3"/>
    <w:p w14:paraId="11188B00" w14:textId="75992835" w:rsidR="001B45D3" w:rsidRDefault="001B45D3" w:rsidP="001B45D3"/>
    <w:p w14:paraId="0FA875B7" w14:textId="4CB895B7" w:rsidR="001B45D3" w:rsidRDefault="001B45D3" w:rsidP="001B45D3"/>
    <w:p w14:paraId="60547C13" w14:textId="2428C2A4" w:rsidR="001B45D3" w:rsidRDefault="001B45D3" w:rsidP="001B45D3"/>
    <w:p w14:paraId="4ABFC9F8" w14:textId="3AB4185E" w:rsidR="001B45D3" w:rsidRDefault="001B45D3" w:rsidP="001B45D3"/>
    <w:p w14:paraId="2A17AFDB" w14:textId="69C23900" w:rsidR="001B45D3" w:rsidRDefault="001B45D3" w:rsidP="001B45D3"/>
    <w:p w14:paraId="5B11AA09" w14:textId="4FB510D5" w:rsidR="001B45D3" w:rsidRDefault="001B45D3" w:rsidP="001B45D3"/>
    <w:p w14:paraId="705394FE" w14:textId="5187B767" w:rsidR="001B45D3" w:rsidRDefault="001B45D3" w:rsidP="001B45D3"/>
    <w:p w14:paraId="5E93D03E" w14:textId="67A8D4F4" w:rsidR="001B45D3" w:rsidRDefault="001B45D3" w:rsidP="001B45D3"/>
    <w:p w14:paraId="52FE8D33" w14:textId="0A7BC156" w:rsidR="001B45D3" w:rsidRDefault="001B45D3" w:rsidP="001B45D3"/>
    <w:p w14:paraId="48B4B19F" w14:textId="570EEF23" w:rsidR="001B45D3" w:rsidRDefault="001B45D3" w:rsidP="001B45D3"/>
    <w:p w14:paraId="72F8EB67" w14:textId="526BB884" w:rsidR="001B45D3" w:rsidRDefault="001B45D3" w:rsidP="001B45D3"/>
    <w:p w14:paraId="09928197" w14:textId="548224F8" w:rsidR="001B45D3" w:rsidRDefault="001B45D3" w:rsidP="001B45D3"/>
    <w:p w14:paraId="1FD110E4" w14:textId="3281C9A7" w:rsidR="001B45D3" w:rsidRDefault="001B45D3" w:rsidP="001B45D3"/>
    <w:p w14:paraId="3821E8CE" w14:textId="07ECF836" w:rsidR="001B45D3" w:rsidRDefault="001B45D3" w:rsidP="001B45D3"/>
    <w:p w14:paraId="28FAED23" w14:textId="3D681010" w:rsidR="001B45D3" w:rsidRDefault="001B45D3" w:rsidP="001B45D3"/>
    <w:p w14:paraId="5C3D0011" w14:textId="3A43C92D" w:rsidR="001B45D3" w:rsidRPr="001B45D3" w:rsidRDefault="001B45D3" w:rsidP="001B45D3">
      <w:pPr>
        <w:pStyle w:val="aff8"/>
        <w:numPr>
          <w:ilvl w:val="0"/>
          <w:numId w:val="31"/>
        </w:numPr>
      </w:pPr>
      <w:r w:rsidRPr="001B45D3">
        <w:rPr>
          <w:rFonts w:ascii="Helvetica" w:hAnsi="Helvetica" w:cs="Helvetica"/>
          <w:color w:val="303030"/>
          <w:sz w:val="28"/>
          <w:szCs w:val="28"/>
          <w:shd w:val="clear" w:color="auto" w:fill="FFFFFF"/>
        </w:rPr>
        <w:lastRenderedPageBreak/>
        <w:t xml:space="preserve">Κατά μήκος του ελατηρίου της εικόνας διαδίδεται ένα </w:t>
      </w:r>
      <w:proofErr w:type="spellStart"/>
      <w:r w:rsidRPr="001B45D3">
        <w:rPr>
          <w:rFonts w:ascii="Helvetica" w:hAnsi="Helvetica" w:cs="Helvetica"/>
          <w:color w:val="303030"/>
          <w:sz w:val="28"/>
          <w:szCs w:val="28"/>
          <w:shd w:val="clear" w:color="auto" w:fill="FFFFFF"/>
        </w:rPr>
        <w:t>διαμήκες</w:t>
      </w:r>
      <w:proofErr w:type="spellEnd"/>
      <w:r w:rsidRPr="001B45D3">
        <w:rPr>
          <w:rFonts w:ascii="Helvetica" w:hAnsi="Helvetica" w:cs="Helvetica"/>
          <w:color w:val="303030"/>
          <w:sz w:val="28"/>
          <w:szCs w:val="28"/>
          <w:shd w:val="clear" w:color="auto" w:fill="FFFFFF"/>
        </w:rPr>
        <w:t xml:space="preserve"> κύμα με κατεύθυνση προς τα δεξιά. Η απόσταση μεταξύ των πυκνωμάτων Α και Β είναι 2,4m ενώ η ταχύτητα που τρέχει το κύμα είναι 6m/s. Ποιο είναι το μήκος κύματος λ και η συχνότητα του κύματος;     </w:t>
      </w:r>
      <w:r>
        <w:rPr>
          <w:noProof/>
        </w:rPr>
        <w:drawing>
          <wp:anchor distT="0" distB="0" distL="114300" distR="114300" simplePos="0" relativeHeight="251661312" behindDoc="1" locked="0" layoutInCell="1" allowOverlap="1" wp14:anchorId="7D8802B0" wp14:editId="1226396A">
            <wp:simplePos x="0" y="0"/>
            <wp:positionH relativeFrom="column">
              <wp:posOffset>353086</wp:posOffset>
            </wp:positionH>
            <wp:positionV relativeFrom="paragraph">
              <wp:posOffset>1306195</wp:posOffset>
            </wp:positionV>
            <wp:extent cx="5215890" cy="1303655"/>
            <wp:effectExtent l="0" t="0" r="3810" b="0"/>
            <wp:wrapTight wrapText="bothSides">
              <wp:wrapPolygon edited="0">
                <wp:start x="0" y="0"/>
                <wp:lineTo x="0" y="21148"/>
                <wp:lineTo x="21537" y="21148"/>
                <wp:lineTo x="21537"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589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989DB" w14:textId="63D2E5AF" w:rsidR="001B45D3" w:rsidRPr="001B45D3" w:rsidRDefault="001B45D3" w:rsidP="001B45D3"/>
    <w:p w14:paraId="2CC24C95" w14:textId="3500C878" w:rsidR="001B45D3" w:rsidRPr="001B45D3" w:rsidRDefault="001B45D3" w:rsidP="001B45D3"/>
    <w:p w14:paraId="7A178359" w14:textId="7316F2C7" w:rsidR="001B45D3" w:rsidRPr="001B45D3" w:rsidRDefault="001B45D3" w:rsidP="001B45D3"/>
    <w:p w14:paraId="526CA976" w14:textId="2DAE06BC" w:rsidR="001B45D3" w:rsidRPr="001B45D3" w:rsidRDefault="001B45D3" w:rsidP="001B45D3"/>
    <w:p w14:paraId="08451F3C" w14:textId="5ECBF878" w:rsidR="001B45D3" w:rsidRPr="001B45D3" w:rsidRDefault="001B45D3" w:rsidP="001B45D3"/>
    <w:p w14:paraId="5207EBDC" w14:textId="14F02FB7" w:rsidR="001B45D3" w:rsidRPr="001B45D3" w:rsidRDefault="001B45D3" w:rsidP="001B45D3"/>
    <w:p w14:paraId="5D633C52" w14:textId="430E0283" w:rsidR="001B45D3" w:rsidRPr="001B45D3" w:rsidRDefault="001B45D3" w:rsidP="001B45D3"/>
    <w:p w14:paraId="0B832493" w14:textId="411ECBBB" w:rsidR="001B45D3" w:rsidRPr="001B45D3" w:rsidRDefault="001B45D3" w:rsidP="001B45D3"/>
    <w:p w14:paraId="557AA4D7" w14:textId="5D12B920" w:rsidR="001B45D3" w:rsidRPr="001B45D3" w:rsidRDefault="001B45D3" w:rsidP="001B45D3"/>
    <w:p w14:paraId="3254E57B" w14:textId="7DF465E3" w:rsidR="001B45D3" w:rsidRPr="001B45D3" w:rsidRDefault="001B45D3" w:rsidP="001B45D3"/>
    <w:p w14:paraId="23F5BD3D" w14:textId="256985BC" w:rsidR="001B45D3" w:rsidRPr="001B45D3" w:rsidRDefault="001B45D3" w:rsidP="001B45D3"/>
    <w:p w14:paraId="5C3C3617" w14:textId="0CF4046C" w:rsidR="001B45D3" w:rsidRPr="001B45D3" w:rsidRDefault="001B45D3" w:rsidP="001B45D3"/>
    <w:p w14:paraId="085A6493" w14:textId="0ED11DDE" w:rsidR="001B45D3" w:rsidRPr="001B45D3" w:rsidRDefault="001B45D3" w:rsidP="001B45D3"/>
    <w:p w14:paraId="0773858C" w14:textId="75D712AA" w:rsidR="001B45D3" w:rsidRPr="001B45D3" w:rsidRDefault="001B45D3" w:rsidP="001B45D3"/>
    <w:p w14:paraId="56F3F68C" w14:textId="68463D30" w:rsidR="001B45D3" w:rsidRPr="001B45D3" w:rsidRDefault="001B45D3" w:rsidP="001B45D3"/>
    <w:p w14:paraId="69A63C97" w14:textId="17DF7F7F" w:rsidR="001B45D3" w:rsidRDefault="001B45D3" w:rsidP="001B45D3">
      <w:pPr>
        <w:ind w:firstLine="720"/>
        <w:rPr>
          <w:rFonts w:ascii="Helvetica" w:hAnsi="Helvetica" w:cs="Helvetica"/>
          <w:color w:val="303030"/>
          <w:sz w:val="28"/>
          <w:szCs w:val="28"/>
          <w:shd w:val="clear" w:color="auto" w:fill="FFFFFF"/>
        </w:rPr>
      </w:pPr>
    </w:p>
    <w:p w14:paraId="742AEF9E" w14:textId="2E37815A" w:rsidR="001B45D3" w:rsidRDefault="001B45D3" w:rsidP="001B45D3">
      <w:pPr>
        <w:ind w:firstLine="720"/>
        <w:rPr>
          <w:rFonts w:ascii="Helvetica" w:hAnsi="Helvetica" w:cs="Helvetica"/>
          <w:color w:val="303030"/>
          <w:sz w:val="28"/>
          <w:szCs w:val="28"/>
          <w:shd w:val="clear" w:color="auto" w:fill="FFFFFF"/>
        </w:rPr>
      </w:pPr>
    </w:p>
    <w:p w14:paraId="226A2467" w14:textId="5D033A90" w:rsidR="001B45D3" w:rsidRDefault="001B45D3" w:rsidP="001B45D3">
      <w:pPr>
        <w:ind w:firstLine="720"/>
        <w:rPr>
          <w:rFonts w:ascii="Helvetica" w:hAnsi="Helvetica" w:cs="Helvetica"/>
          <w:color w:val="303030"/>
          <w:sz w:val="28"/>
          <w:szCs w:val="28"/>
          <w:shd w:val="clear" w:color="auto" w:fill="FFFFFF"/>
        </w:rPr>
      </w:pPr>
    </w:p>
    <w:p w14:paraId="5FEA9A86" w14:textId="4636FC51" w:rsidR="001B45D3" w:rsidRDefault="001B45D3" w:rsidP="001B45D3">
      <w:pPr>
        <w:ind w:firstLine="720"/>
        <w:rPr>
          <w:rFonts w:ascii="Helvetica" w:hAnsi="Helvetica" w:cs="Helvetica"/>
          <w:color w:val="303030"/>
          <w:sz w:val="28"/>
          <w:szCs w:val="28"/>
          <w:shd w:val="clear" w:color="auto" w:fill="FFFFFF"/>
        </w:rPr>
      </w:pPr>
    </w:p>
    <w:p w14:paraId="467A9002" w14:textId="66F37BBC" w:rsidR="001B45D3" w:rsidRDefault="001B45D3" w:rsidP="001B45D3">
      <w:pPr>
        <w:ind w:firstLine="720"/>
        <w:rPr>
          <w:rFonts w:ascii="Helvetica" w:hAnsi="Helvetica" w:cs="Helvetica"/>
          <w:color w:val="303030"/>
          <w:sz w:val="28"/>
          <w:szCs w:val="28"/>
          <w:shd w:val="clear" w:color="auto" w:fill="FFFFFF"/>
        </w:rPr>
      </w:pPr>
    </w:p>
    <w:p w14:paraId="25DEC16D" w14:textId="6DAF3C2D" w:rsidR="001B45D3" w:rsidRDefault="001B45D3" w:rsidP="001B45D3">
      <w:pPr>
        <w:ind w:firstLine="720"/>
        <w:rPr>
          <w:rFonts w:ascii="Helvetica" w:hAnsi="Helvetica" w:cs="Helvetica"/>
          <w:color w:val="303030"/>
          <w:sz w:val="28"/>
          <w:szCs w:val="28"/>
          <w:shd w:val="clear" w:color="auto" w:fill="FFFFFF"/>
        </w:rPr>
      </w:pPr>
    </w:p>
    <w:p w14:paraId="76A4726C" w14:textId="1DC67E9D" w:rsidR="001B45D3" w:rsidRDefault="001B45D3" w:rsidP="001B45D3">
      <w:pPr>
        <w:ind w:firstLine="720"/>
        <w:rPr>
          <w:rFonts w:ascii="Helvetica" w:hAnsi="Helvetica" w:cs="Helvetica"/>
          <w:color w:val="303030"/>
          <w:sz w:val="28"/>
          <w:szCs w:val="28"/>
          <w:shd w:val="clear" w:color="auto" w:fill="FFFFFF"/>
        </w:rPr>
      </w:pPr>
    </w:p>
    <w:p w14:paraId="62F41DBB" w14:textId="4A2580D3" w:rsidR="001B45D3" w:rsidRDefault="001B45D3" w:rsidP="001B45D3">
      <w:pPr>
        <w:ind w:firstLine="720"/>
        <w:rPr>
          <w:rFonts w:ascii="Helvetica" w:hAnsi="Helvetica" w:cs="Helvetica"/>
          <w:color w:val="303030"/>
          <w:sz w:val="28"/>
          <w:szCs w:val="28"/>
          <w:shd w:val="clear" w:color="auto" w:fill="FFFFFF"/>
        </w:rPr>
      </w:pPr>
    </w:p>
    <w:p w14:paraId="1BCBFC17" w14:textId="7B92C53C" w:rsidR="001B45D3" w:rsidRDefault="001B45D3" w:rsidP="001B45D3">
      <w:pPr>
        <w:ind w:firstLine="720"/>
        <w:rPr>
          <w:rFonts w:ascii="Helvetica" w:hAnsi="Helvetica" w:cs="Helvetica"/>
          <w:color w:val="303030"/>
          <w:sz w:val="28"/>
          <w:szCs w:val="28"/>
          <w:shd w:val="clear" w:color="auto" w:fill="FFFFFF"/>
        </w:rPr>
      </w:pPr>
    </w:p>
    <w:p w14:paraId="48A5888E" w14:textId="11748FDF" w:rsidR="001B45D3" w:rsidRDefault="001B45D3" w:rsidP="001B45D3">
      <w:pPr>
        <w:ind w:firstLine="720"/>
        <w:rPr>
          <w:rFonts w:ascii="Helvetica" w:hAnsi="Helvetica" w:cs="Helvetica"/>
          <w:color w:val="303030"/>
          <w:sz w:val="28"/>
          <w:szCs w:val="28"/>
          <w:shd w:val="clear" w:color="auto" w:fill="FFFFFF"/>
        </w:rPr>
      </w:pPr>
    </w:p>
    <w:p w14:paraId="3FC02126" w14:textId="48C47F0D" w:rsidR="001B45D3" w:rsidRDefault="001B45D3" w:rsidP="001B45D3">
      <w:pPr>
        <w:ind w:firstLine="720"/>
        <w:rPr>
          <w:rFonts w:ascii="Helvetica" w:hAnsi="Helvetica" w:cs="Helvetica"/>
          <w:color w:val="303030"/>
          <w:sz w:val="28"/>
          <w:szCs w:val="28"/>
          <w:shd w:val="clear" w:color="auto" w:fill="FFFFFF"/>
        </w:rPr>
      </w:pPr>
    </w:p>
    <w:p w14:paraId="354B042B" w14:textId="19EBB56C" w:rsidR="001B45D3" w:rsidRDefault="001B45D3" w:rsidP="001B45D3">
      <w:pPr>
        <w:ind w:firstLine="720"/>
        <w:rPr>
          <w:rFonts w:ascii="Helvetica" w:hAnsi="Helvetica" w:cs="Helvetica"/>
          <w:color w:val="303030"/>
          <w:sz w:val="28"/>
          <w:szCs w:val="28"/>
          <w:shd w:val="clear" w:color="auto" w:fill="FFFFFF"/>
        </w:rPr>
      </w:pPr>
    </w:p>
    <w:p w14:paraId="029BB4DF" w14:textId="2A76912D" w:rsidR="001B45D3" w:rsidRDefault="001B45D3" w:rsidP="001B45D3">
      <w:pPr>
        <w:ind w:firstLine="720"/>
        <w:rPr>
          <w:rFonts w:ascii="Helvetica" w:hAnsi="Helvetica" w:cs="Helvetica"/>
          <w:color w:val="303030"/>
          <w:sz w:val="28"/>
          <w:szCs w:val="28"/>
          <w:shd w:val="clear" w:color="auto" w:fill="FFFFFF"/>
        </w:rPr>
      </w:pPr>
    </w:p>
    <w:p w14:paraId="21AC2DBD" w14:textId="65637397" w:rsidR="001B45D3" w:rsidRDefault="001B45D3" w:rsidP="001B45D3">
      <w:pPr>
        <w:ind w:firstLine="720"/>
        <w:rPr>
          <w:rFonts w:ascii="Helvetica" w:hAnsi="Helvetica" w:cs="Helvetica"/>
          <w:color w:val="303030"/>
          <w:sz w:val="28"/>
          <w:szCs w:val="28"/>
          <w:shd w:val="clear" w:color="auto" w:fill="FFFFFF"/>
        </w:rPr>
      </w:pPr>
    </w:p>
    <w:p w14:paraId="33565015" w14:textId="114B0282" w:rsidR="001B45D3" w:rsidRDefault="001B45D3" w:rsidP="001B45D3">
      <w:pPr>
        <w:ind w:firstLine="720"/>
        <w:rPr>
          <w:rFonts w:ascii="Helvetica" w:hAnsi="Helvetica" w:cs="Helvetica"/>
          <w:color w:val="303030"/>
          <w:sz w:val="28"/>
          <w:szCs w:val="28"/>
          <w:shd w:val="clear" w:color="auto" w:fill="FFFFFF"/>
        </w:rPr>
      </w:pPr>
    </w:p>
    <w:p w14:paraId="05ABF6A5" w14:textId="3121BB02" w:rsidR="001B45D3" w:rsidRDefault="001B45D3" w:rsidP="001B45D3">
      <w:pPr>
        <w:ind w:firstLine="720"/>
        <w:rPr>
          <w:rFonts w:ascii="Helvetica" w:hAnsi="Helvetica" w:cs="Helvetica"/>
          <w:color w:val="303030"/>
          <w:sz w:val="28"/>
          <w:szCs w:val="28"/>
          <w:shd w:val="clear" w:color="auto" w:fill="FFFFFF"/>
        </w:rPr>
      </w:pPr>
    </w:p>
    <w:p w14:paraId="761015DD" w14:textId="6223ACD4" w:rsidR="001B45D3" w:rsidRDefault="001B45D3" w:rsidP="001B45D3">
      <w:pPr>
        <w:ind w:firstLine="720"/>
        <w:rPr>
          <w:rFonts w:ascii="Helvetica" w:hAnsi="Helvetica" w:cs="Helvetica"/>
          <w:color w:val="303030"/>
          <w:sz w:val="28"/>
          <w:szCs w:val="28"/>
          <w:shd w:val="clear" w:color="auto" w:fill="FFFFFF"/>
        </w:rPr>
      </w:pPr>
    </w:p>
    <w:p w14:paraId="0DAA3070" w14:textId="5510EFFC" w:rsidR="001B45D3" w:rsidRDefault="001B45D3" w:rsidP="001B45D3">
      <w:pPr>
        <w:ind w:firstLine="720"/>
        <w:rPr>
          <w:rFonts w:ascii="Helvetica" w:hAnsi="Helvetica" w:cs="Helvetica"/>
          <w:color w:val="303030"/>
          <w:sz w:val="28"/>
          <w:szCs w:val="28"/>
          <w:shd w:val="clear" w:color="auto" w:fill="FFFFFF"/>
        </w:rPr>
      </w:pPr>
    </w:p>
    <w:p w14:paraId="05D37257" w14:textId="1BD61447" w:rsidR="001B45D3" w:rsidRDefault="001B45D3" w:rsidP="001B45D3">
      <w:pPr>
        <w:ind w:firstLine="720"/>
        <w:rPr>
          <w:rFonts w:ascii="Helvetica" w:hAnsi="Helvetica" w:cs="Helvetica"/>
          <w:color w:val="303030"/>
          <w:sz w:val="28"/>
          <w:szCs w:val="28"/>
          <w:shd w:val="clear" w:color="auto" w:fill="FFFFFF"/>
        </w:rPr>
      </w:pPr>
    </w:p>
    <w:p w14:paraId="7ED4A2C2" w14:textId="3E74EACE" w:rsidR="001B45D3" w:rsidRDefault="001B45D3" w:rsidP="001B45D3">
      <w:pPr>
        <w:ind w:firstLine="720"/>
        <w:rPr>
          <w:rFonts w:ascii="Helvetica" w:hAnsi="Helvetica" w:cs="Helvetica"/>
          <w:color w:val="303030"/>
          <w:sz w:val="28"/>
          <w:szCs w:val="28"/>
          <w:shd w:val="clear" w:color="auto" w:fill="FFFFFF"/>
        </w:rPr>
      </w:pPr>
    </w:p>
    <w:p w14:paraId="2660C445" w14:textId="69563FF7" w:rsidR="001B45D3" w:rsidRDefault="001B45D3" w:rsidP="001B45D3">
      <w:pPr>
        <w:ind w:firstLine="720"/>
        <w:rPr>
          <w:rFonts w:ascii="Helvetica" w:hAnsi="Helvetica" w:cs="Helvetica"/>
          <w:color w:val="303030"/>
          <w:sz w:val="28"/>
          <w:szCs w:val="28"/>
          <w:shd w:val="clear" w:color="auto" w:fill="FFFFFF"/>
        </w:rPr>
      </w:pPr>
    </w:p>
    <w:p w14:paraId="2CE0C9B6" w14:textId="46A722EF" w:rsidR="001B45D3" w:rsidRDefault="001B45D3" w:rsidP="001B45D3">
      <w:pPr>
        <w:ind w:firstLine="720"/>
        <w:rPr>
          <w:rFonts w:ascii="Helvetica" w:hAnsi="Helvetica" w:cs="Helvetica"/>
          <w:color w:val="303030"/>
          <w:sz w:val="28"/>
          <w:szCs w:val="28"/>
          <w:shd w:val="clear" w:color="auto" w:fill="FFFFFF"/>
        </w:rPr>
      </w:pPr>
    </w:p>
    <w:p w14:paraId="14F4002C" w14:textId="6FB74730" w:rsidR="001B45D3" w:rsidRDefault="001B45D3" w:rsidP="001B45D3">
      <w:pPr>
        <w:ind w:firstLine="720"/>
        <w:rPr>
          <w:rFonts w:ascii="Helvetica" w:hAnsi="Helvetica" w:cs="Helvetica"/>
          <w:color w:val="303030"/>
          <w:sz w:val="28"/>
          <w:szCs w:val="28"/>
          <w:shd w:val="clear" w:color="auto" w:fill="FFFFFF"/>
        </w:rPr>
      </w:pPr>
    </w:p>
    <w:p w14:paraId="6532E6E9" w14:textId="6CD156D4" w:rsidR="001B45D3" w:rsidRDefault="001B45D3" w:rsidP="001B45D3">
      <w:pPr>
        <w:ind w:firstLine="720"/>
        <w:rPr>
          <w:rFonts w:ascii="Helvetica" w:hAnsi="Helvetica" w:cs="Helvetica"/>
          <w:color w:val="303030"/>
          <w:sz w:val="28"/>
          <w:szCs w:val="28"/>
          <w:shd w:val="clear" w:color="auto" w:fill="FFFFFF"/>
        </w:rPr>
      </w:pPr>
    </w:p>
    <w:p w14:paraId="35FCE938" w14:textId="428BD9E4" w:rsidR="001B45D3" w:rsidRDefault="001B45D3" w:rsidP="001B45D3">
      <w:pPr>
        <w:ind w:firstLine="720"/>
        <w:rPr>
          <w:rFonts w:ascii="Helvetica" w:hAnsi="Helvetica" w:cs="Helvetica"/>
          <w:color w:val="303030"/>
          <w:sz w:val="28"/>
          <w:szCs w:val="28"/>
          <w:shd w:val="clear" w:color="auto" w:fill="FFFFFF"/>
        </w:rPr>
      </w:pPr>
    </w:p>
    <w:p w14:paraId="0A32E3C9" w14:textId="5D595555" w:rsidR="001B45D3" w:rsidRDefault="001B45D3" w:rsidP="001B45D3">
      <w:pPr>
        <w:ind w:firstLine="720"/>
        <w:rPr>
          <w:rFonts w:ascii="Helvetica" w:hAnsi="Helvetica" w:cs="Helvetica"/>
          <w:color w:val="303030"/>
          <w:sz w:val="28"/>
          <w:szCs w:val="28"/>
          <w:shd w:val="clear" w:color="auto" w:fill="FFFFFF"/>
        </w:rPr>
      </w:pPr>
    </w:p>
    <w:p w14:paraId="472B8A60" w14:textId="6C685F50" w:rsidR="001B45D3" w:rsidRDefault="001B45D3" w:rsidP="001B45D3">
      <w:pPr>
        <w:ind w:firstLine="720"/>
        <w:rPr>
          <w:rFonts w:ascii="Helvetica" w:hAnsi="Helvetica" w:cs="Helvetica"/>
          <w:color w:val="303030"/>
          <w:sz w:val="28"/>
          <w:szCs w:val="28"/>
          <w:shd w:val="clear" w:color="auto" w:fill="FFFFFF"/>
        </w:rPr>
      </w:pPr>
    </w:p>
    <w:p w14:paraId="7B1D631D" w14:textId="77777777" w:rsidR="001B45D3" w:rsidRDefault="001B45D3" w:rsidP="001B45D3">
      <w:pPr>
        <w:ind w:firstLine="720"/>
        <w:rPr>
          <w:rFonts w:ascii="Helvetica" w:hAnsi="Helvetica" w:cs="Helvetica"/>
          <w:color w:val="303030"/>
          <w:sz w:val="28"/>
          <w:szCs w:val="28"/>
          <w:shd w:val="clear" w:color="auto" w:fill="FFFFFF"/>
        </w:rPr>
      </w:pPr>
    </w:p>
    <w:p w14:paraId="0B846416" w14:textId="77777777" w:rsidR="001B45D3" w:rsidRPr="001B45D3" w:rsidRDefault="001B45D3" w:rsidP="001B45D3">
      <w:pPr>
        <w:pStyle w:val="aff8"/>
        <w:numPr>
          <w:ilvl w:val="0"/>
          <w:numId w:val="31"/>
        </w:numPr>
        <w:rPr>
          <w:rFonts w:ascii="Times New Roman" w:eastAsia="Times New Roman" w:hAnsi="Times New Roman" w:cs="Times New Roman"/>
          <w:sz w:val="24"/>
          <w:szCs w:val="24"/>
          <w:lang w:eastAsia="el-GR"/>
        </w:rPr>
      </w:pPr>
      <w:r w:rsidRPr="001B45D3">
        <w:rPr>
          <w:rFonts w:ascii="Helvetica" w:eastAsia="Times New Roman" w:hAnsi="Helvetica" w:cs="Helvetica"/>
          <w:color w:val="303030"/>
          <w:sz w:val="28"/>
          <w:szCs w:val="28"/>
          <w:shd w:val="clear" w:color="auto" w:fill="FFFFFF"/>
          <w:lang w:eastAsia="el-GR"/>
        </w:rPr>
        <w:t>Στην εικόνα φαίνονται τα στιγμιότυπα από τέσσερα εγκάρσια κύματα Α,Β,Γ και Δ που διαδίδονται εντός του ίδιου μέσου. Βρέστε ποιο έχει:</w:t>
      </w:r>
    </w:p>
    <w:p w14:paraId="71005D22" w14:textId="5832860A" w:rsidR="001B45D3" w:rsidRPr="001B45D3" w:rsidRDefault="001B45D3" w:rsidP="001B45D3">
      <w:pPr>
        <w:numPr>
          <w:ilvl w:val="0"/>
          <w:numId w:val="35"/>
        </w:numPr>
        <w:shd w:val="clear" w:color="auto" w:fill="FFFFFF"/>
        <w:tabs>
          <w:tab w:val="left" w:pos="284"/>
        </w:tabs>
        <w:spacing w:before="60" w:after="60"/>
        <w:ind w:hanging="142"/>
        <w:textAlignment w:val="baseline"/>
        <w:rPr>
          <w:rFonts w:ascii="Arial" w:eastAsia="Times New Roman" w:hAnsi="Arial" w:cs="Arial"/>
          <w:color w:val="303030"/>
          <w:sz w:val="28"/>
          <w:szCs w:val="28"/>
          <w:lang w:eastAsia="el-GR"/>
        </w:rPr>
      </w:pPr>
      <w:r>
        <w:rPr>
          <w:noProof/>
        </w:rPr>
        <w:drawing>
          <wp:anchor distT="0" distB="0" distL="114300" distR="114300" simplePos="0" relativeHeight="251662336" behindDoc="1" locked="0" layoutInCell="1" allowOverlap="1" wp14:anchorId="514D0FFF" wp14:editId="47A383C0">
            <wp:simplePos x="0" y="0"/>
            <wp:positionH relativeFrom="column">
              <wp:posOffset>2987172</wp:posOffset>
            </wp:positionH>
            <wp:positionV relativeFrom="paragraph">
              <wp:posOffset>153035</wp:posOffset>
            </wp:positionV>
            <wp:extent cx="2860675" cy="2724785"/>
            <wp:effectExtent l="0" t="0" r="0" b="0"/>
            <wp:wrapTight wrapText="bothSides">
              <wp:wrapPolygon edited="0">
                <wp:start x="0" y="0"/>
                <wp:lineTo x="0" y="21444"/>
                <wp:lineTo x="21432" y="21444"/>
                <wp:lineTo x="21432"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272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5D3">
        <w:rPr>
          <w:rFonts w:ascii="Helvetica" w:eastAsia="Times New Roman" w:hAnsi="Helvetica" w:cs="Helvetica"/>
          <w:color w:val="303030"/>
          <w:sz w:val="28"/>
          <w:szCs w:val="28"/>
          <w:lang w:eastAsia="el-GR"/>
        </w:rPr>
        <w:t>Το μεγαλύτερο μήκος κύματος.</w:t>
      </w:r>
    </w:p>
    <w:p w14:paraId="3601C395" w14:textId="6270EB63" w:rsidR="001B45D3" w:rsidRPr="001B45D3" w:rsidRDefault="001B45D3" w:rsidP="001B45D3">
      <w:pPr>
        <w:numPr>
          <w:ilvl w:val="0"/>
          <w:numId w:val="35"/>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Το μεγαλύτερο πλάτος.</w:t>
      </w:r>
    </w:p>
    <w:p w14:paraId="7CB90A0F" w14:textId="32E05625" w:rsidR="001B45D3" w:rsidRPr="001B45D3" w:rsidRDefault="001B45D3" w:rsidP="001B45D3">
      <w:pPr>
        <w:numPr>
          <w:ilvl w:val="0"/>
          <w:numId w:val="35"/>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Τη μεγαλύτερη συχνότητα.</w:t>
      </w:r>
    </w:p>
    <w:p w14:paraId="61C3E6F8" w14:textId="13016FC9" w:rsidR="001B45D3" w:rsidRPr="001B45D3" w:rsidRDefault="001B45D3" w:rsidP="001B45D3">
      <w:pPr>
        <w:numPr>
          <w:ilvl w:val="0"/>
          <w:numId w:val="35"/>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Τη μεγαλύτερη περίοδο.</w:t>
      </w:r>
    </w:p>
    <w:p w14:paraId="3380AC4F" w14:textId="7F22BE66" w:rsidR="001B45D3" w:rsidRPr="001B45D3" w:rsidRDefault="001B45D3" w:rsidP="001B45D3">
      <w:pPr>
        <w:numPr>
          <w:ilvl w:val="0"/>
          <w:numId w:val="35"/>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Τη μεγαλύτερη ενέργεια. </w:t>
      </w:r>
    </w:p>
    <w:p w14:paraId="326CED7C" w14:textId="254D01DB" w:rsidR="001B45D3" w:rsidRDefault="001B45D3" w:rsidP="001B45D3"/>
    <w:p w14:paraId="164CE855" w14:textId="0E71220B" w:rsidR="001B45D3" w:rsidRPr="001B45D3" w:rsidRDefault="001B45D3" w:rsidP="001B45D3"/>
    <w:p w14:paraId="2533C77B" w14:textId="4E787819" w:rsidR="001B45D3" w:rsidRPr="001B45D3" w:rsidRDefault="001B45D3" w:rsidP="001B45D3"/>
    <w:p w14:paraId="7EA43CAE" w14:textId="7DB8EB19" w:rsidR="001B45D3" w:rsidRPr="001B45D3" w:rsidRDefault="001B45D3" w:rsidP="001B45D3"/>
    <w:p w14:paraId="3A202315" w14:textId="7DEE9FFC" w:rsidR="001B45D3" w:rsidRPr="001B45D3" w:rsidRDefault="001B45D3" w:rsidP="001B45D3"/>
    <w:p w14:paraId="467C9210" w14:textId="33FC520B" w:rsidR="001B45D3" w:rsidRPr="001B45D3" w:rsidRDefault="001B45D3" w:rsidP="001B45D3"/>
    <w:p w14:paraId="71E44EDA" w14:textId="5EB1FFBF" w:rsidR="001B45D3" w:rsidRPr="001B45D3" w:rsidRDefault="001B45D3" w:rsidP="001B45D3"/>
    <w:p w14:paraId="6DAD3AA5" w14:textId="29AFBA3D" w:rsidR="001B45D3" w:rsidRPr="001B45D3" w:rsidRDefault="001B45D3" w:rsidP="001B45D3"/>
    <w:p w14:paraId="55887805" w14:textId="6F714B0E" w:rsidR="001B45D3" w:rsidRPr="001B45D3" w:rsidRDefault="001B45D3" w:rsidP="001B45D3"/>
    <w:p w14:paraId="68593FDC" w14:textId="42F3CACA" w:rsidR="001B45D3" w:rsidRPr="001B45D3" w:rsidRDefault="001B45D3" w:rsidP="001B45D3"/>
    <w:p w14:paraId="1DB7887E" w14:textId="24FC0CD6" w:rsidR="001B45D3" w:rsidRPr="001B45D3" w:rsidRDefault="001B45D3" w:rsidP="001B45D3"/>
    <w:p w14:paraId="74853705" w14:textId="359CAD62" w:rsidR="001B45D3" w:rsidRPr="001B45D3" w:rsidRDefault="001B45D3" w:rsidP="001B45D3"/>
    <w:p w14:paraId="56B45819" w14:textId="5FA4AC91" w:rsidR="001B45D3" w:rsidRPr="001B45D3" w:rsidRDefault="001B45D3" w:rsidP="001B45D3"/>
    <w:p w14:paraId="4B7D2FAF" w14:textId="1C9B33D4" w:rsidR="001B45D3" w:rsidRPr="001B45D3" w:rsidRDefault="001B45D3" w:rsidP="001B45D3"/>
    <w:p w14:paraId="09200B09" w14:textId="2D540288" w:rsidR="001B45D3" w:rsidRPr="001B45D3" w:rsidRDefault="001B45D3" w:rsidP="001B45D3"/>
    <w:p w14:paraId="0AF1DFF8" w14:textId="7C29E849" w:rsidR="001B45D3" w:rsidRDefault="001B45D3" w:rsidP="001B45D3"/>
    <w:p w14:paraId="6EC12563" w14:textId="02C44453" w:rsidR="001B45D3" w:rsidRDefault="001B45D3" w:rsidP="001B45D3"/>
    <w:p w14:paraId="3E7DD348" w14:textId="7C1F54A9" w:rsidR="001B45D3" w:rsidRDefault="001B45D3" w:rsidP="001B45D3"/>
    <w:p w14:paraId="58FFD0A1" w14:textId="68F3866E" w:rsidR="001B45D3" w:rsidRDefault="001B45D3" w:rsidP="001B45D3"/>
    <w:p w14:paraId="617910E9" w14:textId="7C8AAA82" w:rsidR="001B45D3" w:rsidRDefault="001B45D3" w:rsidP="001B45D3"/>
    <w:p w14:paraId="6EBC44B2" w14:textId="47A44A17" w:rsidR="001B45D3" w:rsidRDefault="001B45D3" w:rsidP="001B45D3"/>
    <w:p w14:paraId="04BB1DB7" w14:textId="196FA24A" w:rsidR="001B45D3" w:rsidRDefault="001B45D3" w:rsidP="001B45D3"/>
    <w:p w14:paraId="6AB1BC2F" w14:textId="3F8D45F8" w:rsidR="001B45D3" w:rsidRDefault="001B45D3" w:rsidP="001B45D3"/>
    <w:p w14:paraId="29C20E57" w14:textId="14ACF1E1" w:rsidR="001B45D3" w:rsidRDefault="001B45D3" w:rsidP="001B45D3"/>
    <w:p w14:paraId="49C80926" w14:textId="1A13CA6D" w:rsidR="001B45D3" w:rsidRDefault="001B45D3" w:rsidP="001B45D3"/>
    <w:p w14:paraId="0449865A" w14:textId="13B3DA81" w:rsidR="001B45D3" w:rsidRDefault="001B45D3" w:rsidP="001B45D3"/>
    <w:p w14:paraId="75D235FD" w14:textId="1C6E34C8" w:rsidR="001B45D3" w:rsidRDefault="001B45D3" w:rsidP="001B45D3"/>
    <w:p w14:paraId="4AEB9886" w14:textId="4B472B8A" w:rsidR="001B45D3" w:rsidRDefault="001B45D3" w:rsidP="001B45D3"/>
    <w:p w14:paraId="045E2554" w14:textId="2ACAB2FA" w:rsidR="001B45D3" w:rsidRDefault="001B45D3" w:rsidP="001B45D3"/>
    <w:p w14:paraId="3D40E1C9" w14:textId="7D22A200" w:rsidR="001B45D3" w:rsidRDefault="001B45D3" w:rsidP="001B45D3"/>
    <w:p w14:paraId="34ADCCDE" w14:textId="0A9925A9" w:rsidR="001B45D3" w:rsidRDefault="001B45D3" w:rsidP="001B45D3"/>
    <w:p w14:paraId="30468309" w14:textId="1C1DC46B" w:rsidR="001B45D3" w:rsidRDefault="001B45D3" w:rsidP="001B45D3"/>
    <w:p w14:paraId="3D04EFAC" w14:textId="016B792C" w:rsidR="001B45D3" w:rsidRDefault="001B45D3" w:rsidP="001B45D3"/>
    <w:p w14:paraId="13143EBD" w14:textId="0AB7A385" w:rsidR="001B45D3" w:rsidRDefault="001B45D3" w:rsidP="001B45D3"/>
    <w:p w14:paraId="4208CF8A" w14:textId="670EB563" w:rsidR="001B45D3" w:rsidRDefault="001B45D3" w:rsidP="001B45D3"/>
    <w:p w14:paraId="3A518DCD" w14:textId="65B9CE75" w:rsidR="001B45D3" w:rsidRDefault="001B45D3" w:rsidP="001B45D3"/>
    <w:p w14:paraId="2432484E" w14:textId="380C9E18" w:rsidR="001B45D3" w:rsidRDefault="001B45D3" w:rsidP="001B45D3"/>
    <w:p w14:paraId="5719DCAE" w14:textId="1633D083" w:rsidR="001B45D3" w:rsidRDefault="001B45D3" w:rsidP="001B45D3"/>
    <w:p w14:paraId="5CD2E823" w14:textId="2220698C" w:rsidR="001B45D3" w:rsidRDefault="001B45D3" w:rsidP="001B45D3"/>
    <w:p w14:paraId="507DE9BD" w14:textId="097CD540" w:rsidR="001B45D3" w:rsidRDefault="001B45D3" w:rsidP="001B45D3"/>
    <w:p w14:paraId="150DA6B5" w14:textId="47C138E8" w:rsidR="001B45D3" w:rsidRDefault="001B45D3" w:rsidP="001B45D3"/>
    <w:p w14:paraId="5AB0FD3D" w14:textId="52EFE8A6" w:rsidR="001B45D3" w:rsidRDefault="001B45D3" w:rsidP="001B45D3"/>
    <w:p w14:paraId="58BCF9D3" w14:textId="64C90577" w:rsidR="001B45D3" w:rsidRDefault="001B45D3" w:rsidP="001B45D3"/>
    <w:p w14:paraId="2AEBF165" w14:textId="77777777" w:rsidR="001B45D3" w:rsidRPr="001B45D3" w:rsidRDefault="001B45D3" w:rsidP="001B45D3">
      <w:pPr>
        <w:pStyle w:val="aff8"/>
        <w:numPr>
          <w:ilvl w:val="0"/>
          <w:numId w:val="31"/>
        </w:numPr>
        <w:rPr>
          <w:rFonts w:ascii="Times New Roman" w:eastAsia="Times New Roman" w:hAnsi="Times New Roman" w:cs="Times New Roman"/>
          <w:sz w:val="24"/>
          <w:szCs w:val="24"/>
          <w:lang w:eastAsia="el-GR"/>
        </w:rPr>
      </w:pPr>
      <w:r w:rsidRPr="001B45D3">
        <w:rPr>
          <w:rFonts w:ascii="Helvetica" w:eastAsia="Times New Roman" w:hAnsi="Helvetica" w:cs="Helvetica"/>
          <w:color w:val="303030"/>
          <w:sz w:val="28"/>
          <w:szCs w:val="28"/>
          <w:shd w:val="clear" w:color="auto" w:fill="FFFFFF"/>
          <w:lang w:eastAsia="el-GR"/>
        </w:rPr>
        <w:t>Δύο διαμήκη κύματα διαδίδονται μέσα στο ίδιο υλικό. Οι συχνότητές τους είναι f</w:t>
      </w:r>
      <w:r w:rsidRPr="001B45D3">
        <w:rPr>
          <w:rFonts w:ascii="Helvetica" w:eastAsia="Times New Roman" w:hAnsi="Helvetica" w:cs="Helvetica"/>
          <w:color w:val="303030"/>
          <w:sz w:val="28"/>
          <w:szCs w:val="28"/>
          <w:shd w:val="clear" w:color="auto" w:fill="FFFFFF"/>
          <w:vertAlign w:val="subscript"/>
          <w:lang w:eastAsia="el-GR"/>
        </w:rPr>
        <w:t>1</w:t>
      </w:r>
      <w:r w:rsidRPr="001B45D3">
        <w:rPr>
          <w:rFonts w:ascii="Helvetica" w:eastAsia="Times New Roman" w:hAnsi="Helvetica" w:cs="Helvetica"/>
          <w:color w:val="303030"/>
          <w:sz w:val="28"/>
          <w:szCs w:val="28"/>
          <w:shd w:val="clear" w:color="auto" w:fill="FFFFFF"/>
          <w:lang w:eastAsia="el-GR"/>
        </w:rPr>
        <w:t>=8Hz και f</w:t>
      </w:r>
      <w:r w:rsidRPr="001B45D3">
        <w:rPr>
          <w:rFonts w:ascii="Helvetica" w:eastAsia="Times New Roman" w:hAnsi="Helvetica" w:cs="Helvetica"/>
          <w:color w:val="303030"/>
          <w:sz w:val="28"/>
          <w:szCs w:val="28"/>
          <w:shd w:val="clear" w:color="auto" w:fill="FFFFFF"/>
          <w:vertAlign w:val="subscript"/>
          <w:lang w:eastAsia="el-GR"/>
        </w:rPr>
        <w:t>2</w:t>
      </w:r>
      <w:r w:rsidRPr="001B45D3">
        <w:rPr>
          <w:rFonts w:ascii="Helvetica" w:eastAsia="Times New Roman" w:hAnsi="Helvetica" w:cs="Helvetica"/>
          <w:color w:val="303030"/>
          <w:sz w:val="28"/>
          <w:szCs w:val="28"/>
          <w:shd w:val="clear" w:color="auto" w:fill="FFFFFF"/>
          <w:lang w:eastAsia="el-GR"/>
        </w:rPr>
        <w:t>=12Hz, ενώ το πρώτο κύμα έχει μήκος κύματος λ</w:t>
      </w:r>
      <w:r w:rsidRPr="001B45D3">
        <w:rPr>
          <w:rFonts w:ascii="Helvetica" w:eastAsia="Times New Roman" w:hAnsi="Helvetica" w:cs="Helvetica"/>
          <w:color w:val="303030"/>
          <w:sz w:val="28"/>
          <w:szCs w:val="28"/>
          <w:shd w:val="clear" w:color="auto" w:fill="FFFFFF"/>
          <w:vertAlign w:val="subscript"/>
          <w:lang w:eastAsia="el-GR"/>
        </w:rPr>
        <w:t>1</w:t>
      </w:r>
      <w:r w:rsidRPr="001B45D3">
        <w:rPr>
          <w:rFonts w:ascii="Helvetica" w:eastAsia="Times New Roman" w:hAnsi="Helvetica" w:cs="Helvetica"/>
          <w:color w:val="303030"/>
          <w:sz w:val="28"/>
          <w:szCs w:val="28"/>
          <w:shd w:val="clear" w:color="auto" w:fill="FFFFFF"/>
          <w:lang w:eastAsia="el-GR"/>
        </w:rPr>
        <w:t>=6m.</w:t>
      </w:r>
    </w:p>
    <w:p w14:paraId="38986EDB" w14:textId="77777777" w:rsidR="001B45D3" w:rsidRPr="001B45D3" w:rsidRDefault="001B45D3" w:rsidP="001B45D3">
      <w:pPr>
        <w:numPr>
          <w:ilvl w:val="0"/>
          <w:numId w:val="36"/>
        </w:numPr>
        <w:shd w:val="clear" w:color="auto" w:fill="FFFFFF"/>
        <w:tabs>
          <w:tab w:val="left" w:pos="284"/>
        </w:tabs>
        <w:spacing w:before="60" w:after="60"/>
        <w:ind w:hanging="142"/>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Υπολογίστε τη ταχύτητα διάδοσης του πρώτου κύματος.</w:t>
      </w:r>
    </w:p>
    <w:p w14:paraId="4AE1A61E" w14:textId="77777777" w:rsidR="001B45D3" w:rsidRPr="001B45D3" w:rsidRDefault="001B45D3" w:rsidP="001B45D3">
      <w:pPr>
        <w:numPr>
          <w:ilvl w:val="0"/>
          <w:numId w:val="36"/>
        </w:numPr>
        <w:shd w:val="clear" w:color="auto" w:fill="FFFFFF"/>
        <w:spacing w:before="60" w:after="60"/>
        <w:ind w:left="225" w:hanging="360"/>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 Πόση είναι η ταχύτητα που τρέχει το δεύτερο;</w:t>
      </w:r>
    </w:p>
    <w:p w14:paraId="4DAEAF94" w14:textId="77777777" w:rsidR="001B45D3" w:rsidRPr="001B45D3" w:rsidRDefault="001B45D3" w:rsidP="001B45D3">
      <w:pPr>
        <w:numPr>
          <w:ilvl w:val="0"/>
          <w:numId w:val="36"/>
        </w:numPr>
        <w:shd w:val="clear" w:color="auto" w:fill="FFFFFF"/>
        <w:spacing w:before="60" w:after="60"/>
        <w:ind w:left="284" w:hanging="426"/>
        <w:textAlignment w:val="baseline"/>
        <w:rPr>
          <w:rFonts w:ascii="Arial" w:eastAsia="Times New Roman" w:hAnsi="Arial" w:cs="Arial"/>
          <w:color w:val="303030"/>
          <w:sz w:val="28"/>
          <w:szCs w:val="28"/>
          <w:lang w:eastAsia="el-GR"/>
        </w:rPr>
      </w:pPr>
      <w:r w:rsidRPr="001B45D3">
        <w:rPr>
          <w:rFonts w:ascii="Helvetica" w:eastAsia="Times New Roman" w:hAnsi="Helvetica" w:cs="Helvetica"/>
          <w:color w:val="303030"/>
          <w:sz w:val="28"/>
          <w:szCs w:val="28"/>
          <w:lang w:eastAsia="el-GR"/>
        </w:rPr>
        <w:t>Ποιο είναι το μήκος κύματος του δεύτερου;   </w:t>
      </w:r>
    </w:p>
    <w:p w14:paraId="0EE3A310" w14:textId="77777777" w:rsidR="001B45D3" w:rsidRPr="001B45D3" w:rsidRDefault="001B45D3" w:rsidP="001B45D3"/>
    <w:sectPr w:rsidR="001B45D3" w:rsidRPr="001B45D3" w:rsidSect="00094B3C">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EAEF1" w14:textId="77777777" w:rsidR="00266D14" w:rsidRDefault="00266D14" w:rsidP="00A87F68">
      <w:r>
        <w:separator/>
      </w:r>
    </w:p>
  </w:endnote>
  <w:endnote w:type="continuationSeparator" w:id="0">
    <w:p w14:paraId="3F84C69D" w14:textId="77777777" w:rsidR="00266D14" w:rsidRDefault="00266D14" w:rsidP="00A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50BE" w14:textId="77777777" w:rsidR="00266D14" w:rsidRDefault="00266D14" w:rsidP="00A87F68">
      <w:r>
        <w:separator/>
      </w:r>
    </w:p>
  </w:footnote>
  <w:footnote w:type="continuationSeparator" w:id="0">
    <w:p w14:paraId="0EFD1503" w14:textId="77777777" w:rsidR="00266D14" w:rsidRDefault="00266D14" w:rsidP="00A87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A2D07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A9285A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D52511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0A61BF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82C7AF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8D4F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5CCC2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2344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34035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9641EC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05569"/>
    <w:multiLevelType w:val="multilevel"/>
    <w:tmpl w:val="B3EA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5F2EDA"/>
    <w:multiLevelType w:val="multilevel"/>
    <w:tmpl w:val="2138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054F5"/>
    <w:multiLevelType w:val="multilevel"/>
    <w:tmpl w:val="E0FA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561B0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AE4EE1"/>
    <w:multiLevelType w:val="multilevel"/>
    <w:tmpl w:val="B9AA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F2032B"/>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FE143D0"/>
    <w:multiLevelType w:val="hybridMultilevel"/>
    <w:tmpl w:val="A50AF162"/>
    <w:lvl w:ilvl="0" w:tplc="EB1E6228">
      <w:start w:val="1"/>
      <w:numFmt w:val="decimal"/>
      <w:lvlText w:val="%1."/>
      <w:lvlJc w:val="left"/>
      <w:pPr>
        <w:ind w:left="720" w:hanging="360"/>
      </w:pPr>
      <w:rPr>
        <w:rFonts w:ascii="Helvetica" w:hAnsi="Helvetica" w:cs="Helvetica" w:hint="default"/>
        <w:b/>
        <w:bCs/>
        <w:color w:val="30303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4FF7834"/>
    <w:multiLevelType w:val="multilevel"/>
    <w:tmpl w:val="9074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942DC0"/>
    <w:multiLevelType w:val="hybridMultilevel"/>
    <w:tmpl w:val="B42EBE82"/>
    <w:lvl w:ilvl="0" w:tplc="DDF0ED74">
      <w:start w:val="2"/>
      <w:numFmt w:val="decimal"/>
      <w:lvlText w:val="%1."/>
      <w:lvlJc w:val="left"/>
      <w:pPr>
        <w:ind w:left="720" w:hanging="360"/>
      </w:pPr>
      <w:rPr>
        <w:rFonts w:ascii="Helvetica" w:hAnsi="Helvetica" w:cs="Helvetica" w:hint="default"/>
        <w:b/>
        <w:bCs/>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64527C7"/>
    <w:multiLevelType w:val="multilevel"/>
    <w:tmpl w:val="0409001D"/>
    <w:styleLink w:val="1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6BB6A68"/>
    <w:multiLevelType w:val="hybridMultilevel"/>
    <w:tmpl w:val="B4F4974E"/>
    <w:lvl w:ilvl="0" w:tplc="DDF0ED74">
      <w:start w:val="2"/>
      <w:numFmt w:val="decimal"/>
      <w:lvlText w:val="%1."/>
      <w:lvlJc w:val="left"/>
      <w:pPr>
        <w:ind w:left="720" w:hanging="360"/>
      </w:pPr>
      <w:rPr>
        <w:rFonts w:ascii="Helvetica" w:hAnsi="Helvetica" w:cs="Helvetica" w:hint="default"/>
        <w:b/>
        <w:bCs/>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AEB0273"/>
    <w:multiLevelType w:val="multilevel"/>
    <w:tmpl w:val="526206A0"/>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AFF019E"/>
    <w:multiLevelType w:val="hybridMultilevel"/>
    <w:tmpl w:val="65747504"/>
    <w:lvl w:ilvl="0" w:tplc="BDDE5F5C">
      <w:start w:val="1"/>
      <w:numFmt w:val="decimal"/>
      <w:lvlText w:val="%1."/>
      <w:lvlJc w:val="left"/>
      <w:pPr>
        <w:ind w:left="720" w:hanging="360"/>
      </w:pPr>
      <w:rPr>
        <w:rFonts w:ascii="Helvetica" w:hAnsi="Helvetica" w:cs="Helvetica" w:hint="default"/>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33E6198"/>
    <w:multiLevelType w:val="hybridMultilevel"/>
    <w:tmpl w:val="7C3A2A38"/>
    <w:lvl w:ilvl="0" w:tplc="DDF0ED74">
      <w:start w:val="2"/>
      <w:numFmt w:val="decimal"/>
      <w:lvlText w:val="%1."/>
      <w:lvlJc w:val="left"/>
      <w:pPr>
        <w:ind w:left="720" w:hanging="360"/>
      </w:pPr>
      <w:rPr>
        <w:rFonts w:ascii="Helvetica" w:hAnsi="Helvetica" w:cs="Helvetica" w:hint="default"/>
        <w:b/>
        <w:bCs/>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DC5F27"/>
    <w:multiLevelType w:val="multilevel"/>
    <w:tmpl w:val="5524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4C4F29"/>
    <w:multiLevelType w:val="multilevel"/>
    <w:tmpl w:val="D8061F64"/>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9350CFB"/>
    <w:multiLevelType w:val="multilevel"/>
    <w:tmpl w:val="9DF09F08"/>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8C2C6D"/>
    <w:multiLevelType w:val="multilevel"/>
    <w:tmpl w:val="04090023"/>
    <w:lvl w:ilvl="0">
      <w:start w:val="1"/>
      <w:numFmt w:val="upperRoman"/>
      <w:lvlText w:val="Άρθρο %1."/>
      <w:lvlJc w:val="left"/>
      <w:pPr>
        <w:ind w:left="0" w:firstLine="0"/>
      </w:pPr>
    </w:lvl>
    <w:lvl w:ilvl="1">
      <w:start w:val="1"/>
      <w:numFmt w:val="decimalZero"/>
      <w:isLgl/>
      <w:lvlText w:val="Ενότητα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4"/>
  </w:num>
  <w:num w:numId="3">
    <w:abstractNumId w:val="10"/>
  </w:num>
  <w:num w:numId="4">
    <w:abstractNumId w:val="35"/>
  </w:num>
  <w:num w:numId="5">
    <w:abstractNumId w:val="16"/>
  </w:num>
  <w:num w:numId="6">
    <w:abstractNumId w:val="27"/>
  </w:num>
  <w:num w:numId="7">
    <w:abstractNumId w:val="3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3"/>
  </w:num>
  <w:num w:numId="20">
    <w:abstractNumId w:val="34"/>
  </w:num>
  <w:num w:numId="21">
    <w:abstractNumId w:val="30"/>
  </w:num>
  <w:num w:numId="22">
    <w:abstractNumId w:val="12"/>
  </w:num>
  <w:num w:numId="23">
    <w:abstractNumId w:val="36"/>
  </w:num>
  <w:num w:numId="24">
    <w:abstractNumId w:val="17"/>
  </w:num>
  <w:num w:numId="25">
    <w:abstractNumId w:val="25"/>
  </w:num>
  <w:num w:numId="26">
    <w:abstractNumId w:val="19"/>
  </w:num>
  <w:num w:numId="27">
    <w:abstractNumId w:val="15"/>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8">
    <w:abstractNumId w:val="20"/>
  </w:num>
  <w:num w:numId="29">
    <w:abstractNumId w:val="13"/>
    <w:lvlOverride w:ilvl="0">
      <w:lvl w:ilvl="0">
        <w:numFmt w:val="lowerLetter"/>
        <w:lvlText w:val="%1."/>
        <w:lvlJc w:val="left"/>
      </w:lvl>
    </w:lvlOverride>
  </w:num>
  <w:num w:numId="30">
    <w:abstractNumId w:val="28"/>
  </w:num>
  <w:num w:numId="31">
    <w:abstractNumId w:val="24"/>
  </w:num>
  <w:num w:numId="32">
    <w:abstractNumId w:val="18"/>
    <w:lvlOverride w:ilvl="0">
      <w:lvl w:ilvl="0">
        <w:numFmt w:val="lowerLetter"/>
        <w:lvlText w:val="%1."/>
        <w:lvlJc w:val="left"/>
      </w:lvl>
    </w:lvlOverride>
  </w:num>
  <w:num w:numId="33">
    <w:abstractNumId w:val="11"/>
    <w:lvlOverride w:ilvl="0">
      <w:lvl w:ilvl="0">
        <w:numFmt w:val="lowerLetter"/>
        <w:lvlText w:val="%1."/>
        <w:lvlJc w:val="left"/>
      </w:lvl>
    </w:lvlOverride>
  </w:num>
  <w:num w:numId="34">
    <w:abstractNumId w:val="26"/>
  </w:num>
  <w:num w:numId="35">
    <w:abstractNumId w:val="31"/>
    <w:lvlOverride w:ilvl="0">
      <w:lvl w:ilvl="0">
        <w:numFmt w:val="lowerLetter"/>
        <w:lvlText w:val="%1."/>
        <w:lvlJc w:val="left"/>
      </w:lvl>
    </w:lvlOverride>
  </w:num>
  <w:num w:numId="36">
    <w:abstractNumId w:val="21"/>
    <w:lvlOverride w:ilvl="0">
      <w:lvl w:ilvl="0">
        <w:numFmt w:val="lowerLetter"/>
        <w:lvlText w:val="%1."/>
        <w:lvlJc w:val="left"/>
      </w:lvl>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3C"/>
    <w:rsid w:val="00094B3C"/>
    <w:rsid w:val="001B45D3"/>
    <w:rsid w:val="00266D14"/>
    <w:rsid w:val="004C776F"/>
    <w:rsid w:val="004E108E"/>
    <w:rsid w:val="00645252"/>
    <w:rsid w:val="0069419C"/>
    <w:rsid w:val="006D3D74"/>
    <w:rsid w:val="0083569A"/>
    <w:rsid w:val="008778A0"/>
    <w:rsid w:val="00A87F68"/>
    <w:rsid w:val="00A9204E"/>
    <w:rsid w:val="00CA70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E8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7F68"/>
    <w:rPr>
      <w:rFonts w:ascii="Calibri" w:hAnsi="Calibri" w:cs="Calibri"/>
    </w:rPr>
  </w:style>
  <w:style w:type="paragraph" w:styleId="1">
    <w:name w:val="heading 1"/>
    <w:basedOn w:val="a2"/>
    <w:next w:val="a2"/>
    <w:link w:val="1Char"/>
    <w:uiPriority w:val="9"/>
    <w:qFormat/>
    <w:rsid w:val="00A87F68"/>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21">
    <w:name w:val="heading 2"/>
    <w:basedOn w:val="a2"/>
    <w:next w:val="a2"/>
    <w:link w:val="2Char"/>
    <w:uiPriority w:val="9"/>
    <w:unhideWhenUsed/>
    <w:qFormat/>
    <w:rsid w:val="00A87F68"/>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31">
    <w:name w:val="heading 3"/>
    <w:basedOn w:val="a2"/>
    <w:next w:val="a2"/>
    <w:link w:val="3Char"/>
    <w:uiPriority w:val="9"/>
    <w:unhideWhenUsed/>
    <w:qFormat/>
    <w:rsid w:val="00A87F68"/>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41">
    <w:name w:val="heading 4"/>
    <w:basedOn w:val="a2"/>
    <w:next w:val="a2"/>
    <w:link w:val="4Char"/>
    <w:uiPriority w:val="9"/>
    <w:unhideWhenUsed/>
    <w:qFormat/>
    <w:rsid w:val="00A87F68"/>
    <w:pPr>
      <w:keepNext/>
      <w:keepLines/>
      <w:spacing w:before="40"/>
      <w:outlineLvl w:val="3"/>
    </w:pPr>
    <w:rPr>
      <w:rFonts w:ascii="Calibri Light" w:eastAsiaTheme="majorEastAsia" w:hAnsi="Calibri Light" w:cs="Calibri Light"/>
      <w:i/>
      <w:iCs/>
      <w:color w:val="1F4E79" w:themeColor="accent1" w:themeShade="80"/>
    </w:rPr>
  </w:style>
  <w:style w:type="paragraph" w:styleId="51">
    <w:name w:val="heading 5"/>
    <w:basedOn w:val="a2"/>
    <w:next w:val="a2"/>
    <w:link w:val="5Char"/>
    <w:uiPriority w:val="9"/>
    <w:unhideWhenUsed/>
    <w:qFormat/>
    <w:rsid w:val="00A87F68"/>
    <w:pPr>
      <w:keepNext/>
      <w:keepLines/>
      <w:spacing w:before="40"/>
      <w:outlineLvl w:val="4"/>
    </w:pPr>
    <w:rPr>
      <w:rFonts w:ascii="Calibri Light" w:eastAsiaTheme="majorEastAsia" w:hAnsi="Calibri Light" w:cs="Calibri Light"/>
      <w:color w:val="1F4E79" w:themeColor="accent1" w:themeShade="80"/>
    </w:rPr>
  </w:style>
  <w:style w:type="paragraph" w:styleId="6">
    <w:name w:val="heading 6"/>
    <w:basedOn w:val="a2"/>
    <w:next w:val="a2"/>
    <w:link w:val="6Char"/>
    <w:uiPriority w:val="9"/>
    <w:unhideWhenUsed/>
    <w:qFormat/>
    <w:rsid w:val="00A87F68"/>
    <w:pPr>
      <w:keepNext/>
      <w:keepLines/>
      <w:spacing w:before="40"/>
      <w:outlineLvl w:val="5"/>
    </w:pPr>
    <w:rPr>
      <w:rFonts w:ascii="Calibri Light" w:eastAsiaTheme="majorEastAsia" w:hAnsi="Calibri Light" w:cs="Calibri Light"/>
      <w:color w:val="1F4D78" w:themeColor="accent1" w:themeShade="7F"/>
    </w:rPr>
  </w:style>
  <w:style w:type="paragraph" w:styleId="7">
    <w:name w:val="heading 7"/>
    <w:basedOn w:val="a2"/>
    <w:next w:val="a2"/>
    <w:link w:val="7Char"/>
    <w:uiPriority w:val="9"/>
    <w:unhideWhenUsed/>
    <w:qFormat/>
    <w:rsid w:val="00A87F68"/>
    <w:pPr>
      <w:keepNext/>
      <w:keepLines/>
      <w:spacing w:before="40"/>
      <w:outlineLvl w:val="6"/>
    </w:pPr>
    <w:rPr>
      <w:rFonts w:ascii="Calibri Light" w:eastAsiaTheme="majorEastAsia" w:hAnsi="Calibri Light" w:cs="Calibri Light"/>
      <w:i/>
      <w:iCs/>
      <w:color w:val="1F4D78" w:themeColor="accent1" w:themeShade="7F"/>
    </w:rPr>
  </w:style>
  <w:style w:type="paragraph" w:styleId="8">
    <w:name w:val="heading 8"/>
    <w:basedOn w:val="a2"/>
    <w:next w:val="a2"/>
    <w:link w:val="8Char"/>
    <w:uiPriority w:val="9"/>
    <w:unhideWhenUsed/>
    <w:qFormat/>
    <w:rsid w:val="00A87F68"/>
    <w:pPr>
      <w:keepNext/>
      <w:keepLines/>
      <w:spacing w:before="40"/>
      <w:outlineLvl w:val="7"/>
    </w:pPr>
    <w:rPr>
      <w:rFonts w:ascii="Calibri Light" w:eastAsiaTheme="majorEastAsia" w:hAnsi="Calibri Light" w:cs="Calibri Light"/>
      <w:color w:val="272727" w:themeColor="text1" w:themeTint="D8"/>
      <w:szCs w:val="21"/>
    </w:rPr>
  </w:style>
  <w:style w:type="paragraph" w:styleId="9">
    <w:name w:val="heading 9"/>
    <w:basedOn w:val="a2"/>
    <w:next w:val="a2"/>
    <w:link w:val="9Char"/>
    <w:uiPriority w:val="9"/>
    <w:unhideWhenUsed/>
    <w:qFormat/>
    <w:rsid w:val="00A87F68"/>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uiPriority w:val="9"/>
    <w:rsid w:val="00A87F68"/>
    <w:rPr>
      <w:rFonts w:ascii="Calibri Light" w:eastAsiaTheme="majorEastAsia" w:hAnsi="Calibri Light" w:cs="Calibri Light"/>
      <w:color w:val="1F4E79" w:themeColor="accent1" w:themeShade="80"/>
      <w:sz w:val="32"/>
      <w:szCs w:val="32"/>
    </w:rPr>
  </w:style>
  <w:style w:type="character" w:customStyle="1" w:styleId="2Char">
    <w:name w:val="Επικεφαλίδα 2 Char"/>
    <w:basedOn w:val="a3"/>
    <w:link w:val="21"/>
    <w:uiPriority w:val="9"/>
    <w:rsid w:val="00A87F68"/>
    <w:rPr>
      <w:rFonts w:ascii="Calibri Light" w:eastAsiaTheme="majorEastAsia" w:hAnsi="Calibri Light" w:cs="Calibri Light"/>
      <w:color w:val="1F4E79" w:themeColor="accent1" w:themeShade="80"/>
      <w:sz w:val="26"/>
      <w:szCs w:val="26"/>
    </w:rPr>
  </w:style>
  <w:style w:type="character" w:customStyle="1" w:styleId="3Char">
    <w:name w:val="Επικεφαλίδα 3 Char"/>
    <w:basedOn w:val="a3"/>
    <w:link w:val="31"/>
    <w:uiPriority w:val="9"/>
    <w:rsid w:val="00A87F68"/>
    <w:rPr>
      <w:rFonts w:ascii="Calibri Light" w:eastAsiaTheme="majorEastAsia" w:hAnsi="Calibri Light" w:cs="Calibri Light"/>
      <w:color w:val="1F4D78" w:themeColor="accent1" w:themeShade="7F"/>
      <w:sz w:val="24"/>
      <w:szCs w:val="24"/>
    </w:rPr>
  </w:style>
  <w:style w:type="character" w:customStyle="1" w:styleId="4Char">
    <w:name w:val="Επικεφαλίδα 4 Char"/>
    <w:basedOn w:val="a3"/>
    <w:link w:val="41"/>
    <w:uiPriority w:val="9"/>
    <w:rsid w:val="00A87F68"/>
    <w:rPr>
      <w:rFonts w:ascii="Calibri Light" w:eastAsiaTheme="majorEastAsia" w:hAnsi="Calibri Light" w:cs="Calibri Light"/>
      <w:i/>
      <w:iCs/>
      <w:color w:val="1F4E79" w:themeColor="accent1" w:themeShade="80"/>
    </w:rPr>
  </w:style>
  <w:style w:type="character" w:customStyle="1" w:styleId="5Char">
    <w:name w:val="Επικεφαλίδα 5 Char"/>
    <w:basedOn w:val="a3"/>
    <w:link w:val="51"/>
    <w:uiPriority w:val="9"/>
    <w:rsid w:val="00A87F68"/>
    <w:rPr>
      <w:rFonts w:ascii="Calibri Light" w:eastAsiaTheme="majorEastAsia" w:hAnsi="Calibri Light" w:cs="Calibri Light"/>
      <w:color w:val="1F4E79" w:themeColor="accent1" w:themeShade="80"/>
    </w:rPr>
  </w:style>
  <w:style w:type="character" w:customStyle="1" w:styleId="6Char">
    <w:name w:val="Επικεφαλίδα 6 Char"/>
    <w:basedOn w:val="a3"/>
    <w:link w:val="6"/>
    <w:uiPriority w:val="9"/>
    <w:rsid w:val="00A87F68"/>
    <w:rPr>
      <w:rFonts w:ascii="Calibri Light" w:eastAsiaTheme="majorEastAsia" w:hAnsi="Calibri Light" w:cs="Calibri Light"/>
      <w:color w:val="1F4D78" w:themeColor="accent1" w:themeShade="7F"/>
    </w:rPr>
  </w:style>
  <w:style w:type="character" w:customStyle="1" w:styleId="7Char">
    <w:name w:val="Επικεφαλίδα 7 Char"/>
    <w:basedOn w:val="a3"/>
    <w:link w:val="7"/>
    <w:uiPriority w:val="9"/>
    <w:rsid w:val="00A87F68"/>
    <w:rPr>
      <w:rFonts w:ascii="Calibri Light" w:eastAsiaTheme="majorEastAsia" w:hAnsi="Calibri Light" w:cs="Calibri Light"/>
      <w:i/>
      <w:iCs/>
      <w:color w:val="1F4D78" w:themeColor="accent1" w:themeShade="7F"/>
    </w:rPr>
  </w:style>
  <w:style w:type="character" w:customStyle="1" w:styleId="8Char">
    <w:name w:val="Επικεφαλίδα 8 Char"/>
    <w:basedOn w:val="a3"/>
    <w:link w:val="8"/>
    <w:uiPriority w:val="9"/>
    <w:rsid w:val="00A87F68"/>
    <w:rPr>
      <w:rFonts w:ascii="Calibri Light" w:eastAsiaTheme="majorEastAsia" w:hAnsi="Calibri Light" w:cs="Calibri Light"/>
      <w:color w:val="272727" w:themeColor="text1" w:themeTint="D8"/>
      <w:szCs w:val="21"/>
    </w:rPr>
  </w:style>
  <w:style w:type="character" w:customStyle="1" w:styleId="9Char">
    <w:name w:val="Επικεφαλίδα 9 Char"/>
    <w:basedOn w:val="a3"/>
    <w:link w:val="9"/>
    <w:uiPriority w:val="9"/>
    <w:rsid w:val="00A87F68"/>
    <w:rPr>
      <w:rFonts w:ascii="Calibri Light" w:eastAsiaTheme="majorEastAsia" w:hAnsi="Calibri Light" w:cs="Calibri Light"/>
      <w:i/>
      <w:iCs/>
      <w:color w:val="272727" w:themeColor="text1" w:themeTint="D8"/>
      <w:szCs w:val="21"/>
    </w:rPr>
  </w:style>
  <w:style w:type="paragraph" w:styleId="a6">
    <w:name w:val="Title"/>
    <w:basedOn w:val="a2"/>
    <w:next w:val="a2"/>
    <w:link w:val="Char"/>
    <w:uiPriority w:val="10"/>
    <w:qFormat/>
    <w:rsid w:val="00A87F68"/>
    <w:pPr>
      <w:contextualSpacing/>
    </w:pPr>
    <w:rPr>
      <w:rFonts w:ascii="Calibri Light" w:eastAsiaTheme="majorEastAsia" w:hAnsi="Calibri Light" w:cs="Calibri Light"/>
      <w:spacing w:val="-10"/>
      <w:kern w:val="28"/>
      <w:sz w:val="56"/>
      <w:szCs w:val="56"/>
    </w:rPr>
  </w:style>
  <w:style w:type="character" w:customStyle="1" w:styleId="Char">
    <w:name w:val="Τίτλος Char"/>
    <w:basedOn w:val="a3"/>
    <w:link w:val="a6"/>
    <w:uiPriority w:val="10"/>
    <w:rsid w:val="00A87F68"/>
    <w:rPr>
      <w:rFonts w:ascii="Calibri Light" w:eastAsiaTheme="majorEastAsia" w:hAnsi="Calibri Light" w:cs="Calibri Light"/>
      <w:spacing w:val="-10"/>
      <w:kern w:val="28"/>
      <w:sz w:val="56"/>
      <w:szCs w:val="56"/>
    </w:rPr>
  </w:style>
  <w:style w:type="paragraph" w:styleId="a7">
    <w:name w:val="Subtitle"/>
    <w:basedOn w:val="a2"/>
    <w:next w:val="a2"/>
    <w:link w:val="Char0"/>
    <w:uiPriority w:val="11"/>
    <w:qFormat/>
    <w:rsid w:val="00A87F68"/>
    <w:pPr>
      <w:numPr>
        <w:ilvl w:val="1"/>
      </w:numPr>
    </w:pPr>
    <w:rPr>
      <w:rFonts w:eastAsiaTheme="minorEastAsia"/>
      <w:color w:val="5A5A5A" w:themeColor="text1" w:themeTint="A5"/>
      <w:spacing w:val="15"/>
    </w:rPr>
  </w:style>
  <w:style w:type="character" w:customStyle="1" w:styleId="Char0">
    <w:name w:val="Υπότιτλος Char"/>
    <w:basedOn w:val="a3"/>
    <w:link w:val="a7"/>
    <w:uiPriority w:val="11"/>
    <w:rsid w:val="00A87F68"/>
    <w:rPr>
      <w:rFonts w:ascii="Calibri" w:eastAsiaTheme="minorEastAsia" w:hAnsi="Calibri" w:cs="Calibri"/>
      <w:color w:val="5A5A5A" w:themeColor="text1" w:themeTint="A5"/>
      <w:spacing w:val="15"/>
    </w:rPr>
  </w:style>
  <w:style w:type="character" w:styleId="a8">
    <w:name w:val="Subtle Emphasis"/>
    <w:basedOn w:val="a3"/>
    <w:uiPriority w:val="19"/>
    <w:qFormat/>
    <w:rsid w:val="00A87F68"/>
    <w:rPr>
      <w:rFonts w:ascii="Calibri" w:hAnsi="Calibri" w:cs="Calibri"/>
      <w:i/>
      <w:iCs/>
      <w:color w:val="404040" w:themeColor="text1" w:themeTint="BF"/>
    </w:rPr>
  </w:style>
  <w:style w:type="character" w:styleId="a9">
    <w:name w:val="Emphasis"/>
    <w:basedOn w:val="a3"/>
    <w:uiPriority w:val="20"/>
    <w:qFormat/>
    <w:rsid w:val="00A87F68"/>
    <w:rPr>
      <w:rFonts w:ascii="Calibri" w:hAnsi="Calibri" w:cs="Calibri"/>
      <w:i/>
      <w:iCs/>
    </w:rPr>
  </w:style>
  <w:style w:type="character" w:styleId="aa">
    <w:name w:val="Intense Emphasis"/>
    <w:basedOn w:val="a3"/>
    <w:uiPriority w:val="21"/>
    <w:qFormat/>
    <w:rsid w:val="00A87F68"/>
    <w:rPr>
      <w:rFonts w:ascii="Calibri" w:hAnsi="Calibri" w:cs="Calibri"/>
      <w:i/>
      <w:iCs/>
      <w:color w:val="1F4E79" w:themeColor="accent1" w:themeShade="80"/>
    </w:rPr>
  </w:style>
  <w:style w:type="character" w:styleId="ab">
    <w:name w:val="Strong"/>
    <w:basedOn w:val="a3"/>
    <w:uiPriority w:val="22"/>
    <w:qFormat/>
    <w:rsid w:val="00A87F68"/>
    <w:rPr>
      <w:rFonts w:ascii="Calibri" w:hAnsi="Calibri" w:cs="Calibri"/>
      <w:b/>
      <w:bCs/>
    </w:rPr>
  </w:style>
  <w:style w:type="paragraph" w:styleId="ac">
    <w:name w:val="Quote"/>
    <w:basedOn w:val="a2"/>
    <w:next w:val="a2"/>
    <w:link w:val="Char1"/>
    <w:uiPriority w:val="29"/>
    <w:qFormat/>
    <w:rsid w:val="00A87F68"/>
    <w:pPr>
      <w:spacing w:before="200"/>
      <w:ind w:left="864" w:right="864"/>
      <w:jc w:val="center"/>
    </w:pPr>
    <w:rPr>
      <w:i/>
      <w:iCs/>
      <w:color w:val="404040" w:themeColor="text1" w:themeTint="BF"/>
    </w:rPr>
  </w:style>
  <w:style w:type="character" w:customStyle="1" w:styleId="Char1">
    <w:name w:val="Απόσπασμα Char"/>
    <w:basedOn w:val="a3"/>
    <w:link w:val="ac"/>
    <w:uiPriority w:val="29"/>
    <w:rsid w:val="00A87F68"/>
    <w:rPr>
      <w:rFonts w:ascii="Calibri" w:hAnsi="Calibri" w:cs="Calibri"/>
      <w:i/>
      <w:iCs/>
      <w:color w:val="404040" w:themeColor="text1" w:themeTint="BF"/>
    </w:rPr>
  </w:style>
  <w:style w:type="paragraph" w:styleId="ad">
    <w:name w:val="Intense Quote"/>
    <w:basedOn w:val="a2"/>
    <w:next w:val="a2"/>
    <w:link w:val="Char2"/>
    <w:uiPriority w:val="30"/>
    <w:qFormat/>
    <w:rsid w:val="00A87F68"/>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har2">
    <w:name w:val="Έντονο απόσπ. Char"/>
    <w:basedOn w:val="a3"/>
    <w:link w:val="ad"/>
    <w:uiPriority w:val="30"/>
    <w:rsid w:val="00A87F68"/>
    <w:rPr>
      <w:rFonts w:ascii="Calibri" w:hAnsi="Calibri" w:cs="Calibri"/>
      <w:i/>
      <w:iCs/>
      <w:color w:val="1F4E79" w:themeColor="accent1" w:themeShade="80"/>
    </w:rPr>
  </w:style>
  <w:style w:type="character" w:styleId="ae">
    <w:name w:val="Subtle Reference"/>
    <w:basedOn w:val="a3"/>
    <w:uiPriority w:val="31"/>
    <w:qFormat/>
    <w:rsid w:val="00A87F68"/>
    <w:rPr>
      <w:rFonts w:ascii="Calibri" w:hAnsi="Calibri" w:cs="Calibri"/>
      <w:smallCaps/>
      <w:color w:val="5A5A5A" w:themeColor="text1" w:themeTint="A5"/>
    </w:rPr>
  </w:style>
  <w:style w:type="character" w:styleId="af">
    <w:name w:val="Intense Reference"/>
    <w:basedOn w:val="a3"/>
    <w:uiPriority w:val="32"/>
    <w:qFormat/>
    <w:rsid w:val="00A87F68"/>
    <w:rPr>
      <w:rFonts w:ascii="Calibri" w:hAnsi="Calibri" w:cs="Calibri"/>
      <w:b/>
      <w:bCs/>
      <w:caps w:val="0"/>
      <w:smallCaps/>
      <w:color w:val="1F4E79" w:themeColor="accent1" w:themeShade="80"/>
      <w:spacing w:val="5"/>
    </w:rPr>
  </w:style>
  <w:style w:type="character" w:styleId="af0">
    <w:name w:val="Book Title"/>
    <w:basedOn w:val="a3"/>
    <w:uiPriority w:val="33"/>
    <w:qFormat/>
    <w:rsid w:val="00A87F68"/>
    <w:rPr>
      <w:rFonts w:ascii="Calibri" w:hAnsi="Calibri" w:cs="Calibri"/>
      <w:b/>
      <w:bCs/>
      <w:i/>
      <w:iCs/>
      <w:spacing w:val="5"/>
    </w:rPr>
  </w:style>
  <w:style w:type="character" w:styleId="-">
    <w:name w:val="Hyperlink"/>
    <w:basedOn w:val="a3"/>
    <w:uiPriority w:val="99"/>
    <w:unhideWhenUsed/>
    <w:rsid w:val="00A87F68"/>
    <w:rPr>
      <w:rFonts w:ascii="Calibri" w:hAnsi="Calibri" w:cs="Calibri"/>
      <w:color w:val="1F4E79" w:themeColor="accent1" w:themeShade="80"/>
      <w:u w:val="single"/>
    </w:rPr>
  </w:style>
  <w:style w:type="character" w:styleId="-0">
    <w:name w:val="FollowedHyperlink"/>
    <w:basedOn w:val="a3"/>
    <w:uiPriority w:val="99"/>
    <w:unhideWhenUsed/>
    <w:rsid w:val="00A87F68"/>
    <w:rPr>
      <w:rFonts w:ascii="Calibri" w:hAnsi="Calibri" w:cs="Calibri"/>
      <w:color w:val="954F72" w:themeColor="followedHyperlink"/>
      <w:u w:val="single"/>
    </w:rPr>
  </w:style>
  <w:style w:type="paragraph" w:styleId="af1">
    <w:name w:val="caption"/>
    <w:basedOn w:val="a2"/>
    <w:next w:val="a2"/>
    <w:uiPriority w:val="35"/>
    <w:unhideWhenUsed/>
    <w:qFormat/>
    <w:rsid w:val="00A87F68"/>
    <w:pPr>
      <w:spacing w:after="200"/>
    </w:pPr>
    <w:rPr>
      <w:i/>
      <w:iCs/>
      <w:color w:val="44546A" w:themeColor="text2"/>
      <w:szCs w:val="18"/>
    </w:rPr>
  </w:style>
  <w:style w:type="paragraph" w:styleId="af2">
    <w:name w:val="Balloon Text"/>
    <w:basedOn w:val="a2"/>
    <w:link w:val="Char3"/>
    <w:uiPriority w:val="99"/>
    <w:semiHidden/>
    <w:unhideWhenUsed/>
    <w:rsid w:val="00A87F68"/>
    <w:rPr>
      <w:rFonts w:ascii="Segoe UI" w:hAnsi="Segoe UI" w:cs="Segoe UI"/>
      <w:szCs w:val="18"/>
    </w:rPr>
  </w:style>
  <w:style w:type="character" w:customStyle="1" w:styleId="Char3">
    <w:name w:val="Κείμενο πλαισίου Char"/>
    <w:basedOn w:val="a3"/>
    <w:link w:val="af2"/>
    <w:uiPriority w:val="99"/>
    <w:semiHidden/>
    <w:rsid w:val="00A87F68"/>
    <w:rPr>
      <w:rFonts w:ascii="Segoe UI" w:hAnsi="Segoe UI" w:cs="Segoe UI"/>
      <w:szCs w:val="18"/>
    </w:rPr>
  </w:style>
  <w:style w:type="paragraph" w:styleId="af3">
    <w:name w:val="Block Text"/>
    <w:basedOn w:val="a2"/>
    <w:uiPriority w:val="99"/>
    <w:semiHidden/>
    <w:unhideWhenUsed/>
    <w:rsid w:val="00A87F6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2">
    <w:name w:val="Body Text 3"/>
    <w:basedOn w:val="a2"/>
    <w:link w:val="3Char0"/>
    <w:uiPriority w:val="99"/>
    <w:semiHidden/>
    <w:unhideWhenUsed/>
    <w:rsid w:val="00A87F68"/>
    <w:pPr>
      <w:spacing w:after="120"/>
    </w:pPr>
    <w:rPr>
      <w:szCs w:val="16"/>
    </w:rPr>
  </w:style>
  <w:style w:type="character" w:customStyle="1" w:styleId="3Char0">
    <w:name w:val="Σώμα κείμενου 3 Char"/>
    <w:basedOn w:val="a3"/>
    <w:link w:val="32"/>
    <w:uiPriority w:val="99"/>
    <w:semiHidden/>
    <w:rsid w:val="00A87F68"/>
    <w:rPr>
      <w:rFonts w:ascii="Calibri" w:hAnsi="Calibri" w:cs="Calibri"/>
      <w:szCs w:val="16"/>
    </w:rPr>
  </w:style>
  <w:style w:type="paragraph" w:styleId="33">
    <w:name w:val="Body Text Indent 3"/>
    <w:basedOn w:val="a2"/>
    <w:link w:val="3Char1"/>
    <w:uiPriority w:val="99"/>
    <w:semiHidden/>
    <w:unhideWhenUsed/>
    <w:rsid w:val="00A87F68"/>
    <w:pPr>
      <w:spacing w:after="120"/>
      <w:ind w:left="360"/>
    </w:pPr>
    <w:rPr>
      <w:szCs w:val="16"/>
    </w:rPr>
  </w:style>
  <w:style w:type="character" w:customStyle="1" w:styleId="3Char1">
    <w:name w:val="Σώμα κείμενου με εσοχή 3 Char"/>
    <w:basedOn w:val="a3"/>
    <w:link w:val="33"/>
    <w:uiPriority w:val="99"/>
    <w:semiHidden/>
    <w:rsid w:val="00A87F68"/>
    <w:rPr>
      <w:rFonts w:ascii="Calibri" w:hAnsi="Calibri" w:cs="Calibri"/>
      <w:szCs w:val="16"/>
    </w:rPr>
  </w:style>
  <w:style w:type="character" w:styleId="af4">
    <w:name w:val="annotation reference"/>
    <w:basedOn w:val="a3"/>
    <w:uiPriority w:val="99"/>
    <w:semiHidden/>
    <w:unhideWhenUsed/>
    <w:rsid w:val="00A87F68"/>
    <w:rPr>
      <w:rFonts w:ascii="Calibri" w:hAnsi="Calibri" w:cs="Calibri"/>
      <w:sz w:val="22"/>
      <w:szCs w:val="16"/>
    </w:rPr>
  </w:style>
  <w:style w:type="paragraph" w:styleId="af5">
    <w:name w:val="annotation text"/>
    <w:basedOn w:val="a2"/>
    <w:link w:val="Char4"/>
    <w:uiPriority w:val="99"/>
    <w:semiHidden/>
    <w:unhideWhenUsed/>
    <w:rsid w:val="00A87F68"/>
    <w:rPr>
      <w:szCs w:val="20"/>
    </w:rPr>
  </w:style>
  <w:style w:type="character" w:customStyle="1" w:styleId="Char4">
    <w:name w:val="Κείμενο σχολίου Char"/>
    <w:basedOn w:val="a3"/>
    <w:link w:val="af5"/>
    <w:uiPriority w:val="99"/>
    <w:semiHidden/>
    <w:rsid w:val="00A87F68"/>
    <w:rPr>
      <w:rFonts w:ascii="Calibri" w:hAnsi="Calibri" w:cs="Calibri"/>
      <w:szCs w:val="20"/>
    </w:rPr>
  </w:style>
  <w:style w:type="paragraph" w:styleId="af6">
    <w:name w:val="annotation subject"/>
    <w:basedOn w:val="af5"/>
    <w:next w:val="af5"/>
    <w:link w:val="Char5"/>
    <w:uiPriority w:val="99"/>
    <w:semiHidden/>
    <w:unhideWhenUsed/>
    <w:rsid w:val="00A87F68"/>
    <w:rPr>
      <w:b/>
      <w:bCs/>
    </w:rPr>
  </w:style>
  <w:style w:type="character" w:customStyle="1" w:styleId="Char5">
    <w:name w:val="Θέμα σχολίου Char"/>
    <w:basedOn w:val="Char4"/>
    <w:link w:val="af6"/>
    <w:uiPriority w:val="99"/>
    <w:semiHidden/>
    <w:rsid w:val="00A87F68"/>
    <w:rPr>
      <w:rFonts w:ascii="Calibri" w:hAnsi="Calibri" w:cs="Calibri"/>
      <w:b/>
      <w:bCs/>
      <w:szCs w:val="20"/>
    </w:rPr>
  </w:style>
  <w:style w:type="paragraph" w:styleId="af7">
    <w:name w:val="Document Map"/>
    <w:basedOn w:val="a2"/>
    <w:link w:val="Char6"/>
    <w:uiPriority w:val="99"/>
    <w:semiHidden/>
    <w:unhideWhenUsed/>
    <w:rsid w:val="00A87F68"/>
    <w:rPr>
      <w:rFonts w:ascii="Segoe UI" w:hAnsi="Segoe UI" w:cs="Segoe UI"/>
      <w:szCs w:val="16"/>
    </w:rPr>
  </w:style>
  <w:style w:type="character" w:customStyle="1" w:styleId="Char6">
    <w:name w:val="Χάρτης εγγράφου Char"/>
    <w:basedOn w:val="a3"/>
    <w:link w:val="af7"/>
    <w:uiPriority w:val="99"/>
    <w:semiHidden/>
    <w:rsid w:val="00A87F68"/>
    <w:rPr>
      <w:rFonts w:ascii="Segoe UI" w:hAnsi="Segoe UI" w:cs="Segoe UI"/>
      <w:szCs w:val="16"/>
    </w:rPr>
  </w:style>
  <w:style w:type="paragraph" w:styleId="af8">
    <w:name w:val="endnote text"/>
    <w:basedOn w:val="a2"/>
    <w:link w:val="Char7"/>
    <w:uiPriority w:val="99"/>
    <w:semiHidden/>
    <w:unhideWhenUsed/>
    <w:rsid w:val="00A87F68"/>
    <w:rPr>
      <w:szCs w:val="20"/>
    </w:rPr>
  </w:style>
  <w:style w:type="character" w:customStyle="1" w:styleId="Char7">
    <w:name w:val="Κείμενο σημείωσης τέλους Char"/>
    <w:basedOn w:val="a3"/>
    <w:link w:val="af8"/>
    <w:uiPriority w:val="99"/>
    <w:semiHidden/>
    <w:rsid w:val="00A87F68"/>
    <w:rPr>
      <w:rFonts w:ascii="Calibri" w:hAnsi="Calibri" w:cs="Calibri"/>
      <w:szCs w:val="20"/>
    </w:rPr>
  </w:style>
  <w:style w:type="paragraph" w:styleId="af9">
    <w:name w:val="envelope return"/>
    <w:basedOn w:val="a2"/>
    <w:uiPriority w:val="99"/>
    <w:semiHidden/>
    <w:unhideWhenUsed/>
    <w:rsid w:val="00A87F68"/>
    <w:rPr>
      <w:rFonts w:ascii="Calibri Light" w:eastAsiaTheme="majorEastAsia" w:hAnsi="Calibri Light" w:cs="Calibri Light"/>
      <w:szCs w:val="20"/>
    </w:rPr>
  </w:style>
  <w:style w:type="paragraph" w:styleId="afa">
    <w:name w:val="footnote text"/>
    <w:basedOn w:val="a2"/>
    <w:link w:val="Char8"/>
    <w:uiPriority w:val="99"/>
    <w:semiHidden/>
    <w:unhideWhenUsed/>
    <w:rsid w:val="00A87F68"/>
    <w:rPr>
      <w:szCs w:val="20"/>
    </w:rPr>
  </w:style>
  <w:style w:type="character" w:customStyle="1" w:styleId="Char8">
    <w:name w:val="Κείμενο υποσημείωσης Char"/>
    <w:basedOn w:val="a3"/>
    <w:link w:val="afa"/>
    <w:uiPriority w:val="99"/>
    <w:semiHidden/>
    <w:rsid w:val="00A87F68"/>
    <w:rPr>
      <w:rFonts w:ascii="Calibri" w:hAnsi="Calibri" w:cs="Calibri"/>
      <w:szCs w:val="20"/>
    </w:rPr>
  </w:style>
  <w:style w:type="character" w:styleId="HTML">
    <w:name w:val="HTML Code"/>
    <w:basedOn w:val="a3"/>
    <w:uiPriority w:val="99"/>
    <w:semiHidden/>
    <w:unhideWhenUsed/>
    <w:rsid w:val="00A87F68"/>
    <w:rPr>
      <w:rFonts w:ascii="Consolas" w:hAnsi="Consolas" w:cs="Calibri"/>
      <w:sz w:val="22"/>
      <w:szCs w:val="20"/>
    </w:rPr>
  </w:style>
  <w:style w:type="character" w:styleId="HTML0">
    <w:name w:val="HTML Keyboard"/>
    <w:basedOn w:val="a3"/>
    <w:uiPriority w:val="99"/>
    <w:semiHidden/>
    <w:unhideWhenUsed/>
    <w:rsid w:val="00A87F68"/>
    <w:rPr>
      <w:rFonts w:ascii="Consolas" w:hAnsi="Consolas" w:cs="Calibri"/>
      <w:sz w:val="22"/>
      <w:szCs w:val="20"/>
    </w:rPr>
  </w:style>
  <w:style w:type="paragraph" w:styleId="-HTML">
    <w:name w:val="HTML Preformatted"/>
    <w:basedOn w:val="a2"/>
    <w:link w:val="-HTMLChar"/>
    <w:uiPriority w:val="99"/>
    <w:semiHidden/>
    <w:unhideWhenUsed/>
    <w:rsid w:val="00A87F68"/>
    <w:rPr>
      <w:rFonts w:ascii="Consolas" w:hAnsi="Consolas"/>
      <w:szCs w:val="20"/>
    </w:rPr>
  </w:style>
  <w:style w:type="character" w:customStyle="1" w:styleId="-HTMLChar">
    <w:name w:val="Προ-διαμορφωμένο HTML Char"/>
    <w:basedOn w:val="a3"/>
    <w:link w:val="-HTML"/>
    <w:uiPriority w:val="99"/>
    <w:semiHidden/>
    <w:rsid w:val="00A87F68"/>
    <w:rPr>
      <w:rFonts w:ascii="Consolas" w:hAnsi="Consolas" w:cs="Calibri"/>
      <w:szCs w:val="20"/>
    </w:rPr>
  </w:style>
  <w:style w:type="character" w:styleId="HTML1">
    <w:name w:val="HTML Typewriter"/>
    <w:basedOn w:val="a3"/>
    <w:uiPriority w:val="99"/>
    <w:semiHidden/>
    <w:unhideWhenUsed/>
    <w:rsid w:val="00A87F68"/>
    <w:rPr>
      <w:rFonts w:ascii="Consolas" w:hAnsi="Consolas" w:cs="Calibri"/>
      <w:sz w:val="22"/>
      <w:szCs w:val="20"/>
    </w:rPr>
  </w:style>
  <w:style w:type="paragraph" w:styleId="afb">
    <w:name w:val="macro"/>
    <w:link w:val="Char9"/>
    <w:uiPriority w:val="99"/>
    <w:semiHidden/>
    <w:unhideWhenUsed/>
    <w:rsid w:val="00A87F68"/>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Char9">
    <w:name w:val="Κείμενο μακροεντολής Char"/>
    <w:basedOn w:val="a3"/>
    <w:link w:val="afb"/>
    <w:uiPriority w:val="99"/>
    <w:semiHidden/>
    <w:rsid w:val="00A87F68"/>
    <w:rPr>
      <w:rFonts w:ascii="Consolas" w:hAnsi="Consolas" w:cs="Calibri"/>
      <w:szCs w:val="20"/>
    </w:rPr>
  </w:style>
  <w:style w:type="paragraph" w:styleId="afc">
    <w:name w:val="Plain Text"/>
    <w:basedOn w:val="a2"/>
    <w:link w:val="Chara"/>
    <w:uiPriority w:val="99"/>
    <w:semiHidden/>
    <w:unhideWhenUsed/>
    <w:rsid w:val="00A87F68"/>
    <w:rPr>
      <w:rFonts w:ascii="Consolas" w:hAnsi="Consolas"/>
      <w:szCs w:val="21"/>
    </w:rPr>
  </w:style>
  <w:style w:type="character" w:customStyle="1" w:styleId="Chara">
    <w:name w:val="Απλό κείμενο Char"/>
    <w:basedOn w:val="a3"/>
    <w:link w:val="afc"/>
    <w:uiPriority w:val="99"/>
    <w:semiHidden/>
    <w:rsid w:val="00A87F68"/>
    <w:rPr>
      <w:rFonts w:ascii="Consolas" w:hAnsi="Consolas" w:cs="Calibri"/>
      <w:szCs w:val="21"/>
    </w:rPr>
  </w:style>
  <w:style w:type="character" w:styleId="afd">
    <w:name w:val="Placeholder Text"/>
    <w:basedOn w:val="a3"/>
    <w:uiPriority w:val="99"/>
    <w:semiHidden/>
    <w:rsid w:val="00A87F68"/>
    <w:rPr>
      <w:rFonts w:ascii="Calibri" w:hAnsi="Calibri" w:cs="Calibri"/>
      <w:color w:val="3B3838" w:themeColor="background2" w:themeShade="40"/>
    </w:rPr>
  </w:style>
  <w:style w:type="paragraph" w:styleId="afe">
    <w:name w:val="header"/>
    <w:basedOn w:val="a2"/>
    <w:link w:val="Charb"/>
    <w:uiPriority w:val="99"/>
    <w:unhideWhenUsed/>
    <w:rsid w:val="00A87F68"/>
  </w:style>
  <w:style w:type="character" w:customStyle="1" w:styleId="Charb">
    <w:name w:val="Κεφαλίδα Char"/>
    <w:basedOn w:val="a3"/>
    <w:link w:val="afe"/>
    <w:uiPriority w:val="99"/>
    <w:rsid w:val="00A87F68"/>
    <w:rPr>
      <w:rFonts w:ascii="Calibri" w:hAnsi="Calibri" w:cs="Calibri"/>
    </w:rPr>
  </w:style>
  <w:style w:type="paragraph" w:styleId="aff">
    <w:name w:val="footer"/>
    <w:basedOn w:val="a2"/>
    <w:link w:val="Charc"/>
    <w:uiPriority w:val="99"/>
    <w:unhideWhenUsed/>
    <w:rsid w:val="00A87F68"/>
  </w:style>
  <w:style w:type="character" w:customStyle="1" w:styleId="Charc">
    <w:name w:val="Υποσέλιδο Char"/>
    <w:basedOn w:val="a3"/>
    <w:link w:val="aff"/>
    <w:uiPriority w:val="99"/>
    <w:rsid w:val="00A87F68"/>
    <w:rPr>
      <w:rFonts w:ascii="Calibri" w:hAnsi="Calibri" w:cs="Calibri"/>
    </w:rPr>
  </w:style>
  <w:style w:type="paragraph" w:styleId="90">
    <w:name w:val="toc 9"/>
    <w:basedOn w:val="a2"/>
    <w:next w:val="a2"/>
    <w:autoRedefine/>
    <w:uiPriority w:val="39"/>
    <w:semiHidden/>
    <w:unhideWhenUsed/>
    <w:rsid w:val="00A87F68"/>
    <w:pPr>
      <w:spacing w:after="120"/>
      <w:ind w:left="1757"/>
    </w:pPr>
  </w:style>
  <w:style w:type="character" w:styleId="aff0">
    <w:name w:val="Mention"/>
    <w:basedOn w:val="a3"/>
    <w:uiPriority w:val="99"/>
    <w:semiHidden/>
    <w:unhideWhenUsed/>
    <w:rsid w:val="00A87F68"/>
    <w:rPr>
      <w:rFonts w:ascii="Calibri" w:hAnsi="Calibri" w:cs="Calibri"/>
      <w:color w:val="2B579A"/>
      <w:shd w:val="clear" w:color="auto" w:fill="E1DFDD"/>
    </w:rPr>
  </w:style>
  <w:style w:type="numbering" w:styleId="111111">
    <w:name w:val="Outline List 2"/>
    <w:basedOn w:val="a5"/>
    <w:uiPriority w:val="99"/>
    <w:semiHidden/>
    <w:unhideWhenUsed/>
    <w:rsid w:val="00A87F68"/>
    <w:pPr>
      <w:numPr>
        <w:numId w:val="24"/>
      </w:numPr>
    </w:pPr>
  </w:style>
  <w:style w:type="numbering" w:styleId="1i">
    <w:name w:val="Outline List 1"/>
    <w:basedOn w:val="a5"/>
    <w:uiPriority w:val="99"/>
    <w:semiHidden/>
    <w:unhideWhenUsed/>
    <w:rsid w:val="00A87F68"/>
    <w:pPr>
      <w:numPr>
        <w:numId w:val="25"/>
      </w:numPr>
    </w:pPr>
  </w:style>
  <w:style w:type="character" w:styleId="HTML2">
    <w:name w:val="HTML Variable"/>
    <w:basedOn w:val="a3"/>
    <w:uiPriority w:val="99"/>
    <w:semiHidden/>
    <w:unhideWhenUsed/>
    <w:rsid w:val="00A87F68"/>
    <w:rPr>
      <w:rFonts w:ascii="Calibri" w:hAnsi="Calibri" w:cs="Calibri"/>
      <w:i/>
      <w:iCs/>
    </w:rPr>
  </w:style>
  <w:style w:type="paragraph" w:styleId="HTML3">
    <w:name w:val="HTML Address"/>
    <w:basedOn w:val="a2"/>
    <w:link w:val="HTMLChar"/>
    <w:uiPriority w:val="99"/>
    <w:semiHidden/>
    <w:unhideWhenUsed/>
    <w:rsid w:val="00A87F68"/>
    <w:rPr>
      <w:i/>
      <w:iCs/>
    </w:rPr>
  </w:style>
  <w:style w:type="character" w:customStyle="1" w:styleId="HTMLChar">
    <w:name w:val="Διεύθυνση HTML Char"/>
    <w:basedOn w:val="a3"/>
    <w:link w:val="HTML3"/>
    <w:uiPriority w:val="99"/>
    <w:semiHidden/>
    <w:rsid w:val="00A87F68"/>
    <w:rPr>
      <w:rFonts w:ascii="Calibri" w:hAnsi="Calibri" w:cs="Calibri"/>
      <w:i/>
      <w:iCs/>
    </w:rPr>
  </w:style>
  <w:style w:type="character" w:styleId="HTML4">
    <w:name w:val="HTML Definition"/>
    <w:basedOn w:val="a3"/>
    <w:uiPriority w:val="99"/>
    <w:semiHidden/>
    <w:unhideWhenUsed/>
    <w:rsid w:val="00A87F68"/>
    <w:rPr>
      <w:rFonts w:ascii="Calibri" w:hAnsi="Calibri" w:cs="Calibri"/>
      <w:i/>
      <w:iCs/>
    </w:rPr>
  </w:style>
  <w:style w:type="character" w:styleId="HTML5">
    <w:name w:val="HTML Cite"/>
    <w:basedOn w:val="a3"/>
    <w:uiPriority w:val="99"/>
    <w:semiHidden/>
    <w:unhideWhenUsed/>
    <w:rsid w:val="00A87F68"/>
    <w:rPr>
      <w:rFonts w:ascii="Calibri" w:hAnsi="Calibri" w:cs="Calibri"/>
      <w:i/>
      <w:iCs/>
    </w:rPr>
  </w:style>
  <w:style w:type="character" w:styleId="HTML6">
    <w:name w:val="HTML Sample"/>
    <w:basedOn w:val="a3"/>
    <w:uiPriority w:val="99"/>
    <w:semiHidden/>
    <w:unhideWhenUsed/>
    <w:rsid w:val="00A87F68"/>
    <w:rPr>
      <w:rFonts w:ascii="Consolas" w:hAnsi="Consolas" w:cs="Calibri"/>
      <w:sz w:val="24"/>
      <w:szCs w:val="24"/>
    </w:rPr>
  </w:style>
  <w:style w:type="character" w:styleId="HTML7">
    <w:name w:val="HTML Acronym"/>
    <w:basedOn w:val="a3"/>
    <w:uiPriority w:val="99"/>
    <w:semiHidden/>
    <w:unhideWhenUsed/>
    <w:rsid w:val="00A87F68"/>
    <w:rPr>
      <w:rFonts w:ascii="Calibri" w:hAnsi="Calibri" w:cs="Calibri"/>
    </w:rPr>
  </w:style>
  <w:style w:type="paragraph" w:styleId="10">
    <w:name w:val="toc 1"/>
    <w:basedOn w:val="a2"/>
    <w:next w:val="a2"/>
    <w:autoRedefine/>
    <w:uiPriority w:val="39"/>
    <w:semiHidden/>
    <w:unhideWhenUsed/>
    <w:rsid w:val="00A87F68"/>
    <w:pPr>
      <w:spacing w:after="100"/>
    </w:pPr>
  </w:style>
  <w:style w:type="paragraph" w:styleId="22">
    <w:name w:val="toc 2"/>
    <w:basedOn w:val="a2"/>
    <w:next w:val="a2"/>
    <w:autoRedefine/>
    <w:uiPriority w:val="39"/>
    <w:semiHidden/>
    <w:unhideWhenUsed/>
    <w:rsid w:val="00A87F68"/>
    <w:pPr>
      <w:spacing w:after="100"/>
      <w:ind w:left="220"/>
    </w:pPr>
  </w:style>
  <w:style w:type="paragraph" w:styleId="34">
    <w:name w:val="toc 3"/>
    <w:basedOn w:val="a2"/>
    <w:next w:val="a2"/>
    <w:autoRedefine/>
    <w:uiPriority w:val="39"/>
    <w:semiHidden/>
    <w:unhideWhenUsed/>
    <w:rsid w:val="00A87F68"/>
    <w:pPr>
      <w:spacing w:after="100"/>
      <w:ind w:left="440"/>
    </w:pPr>
  </w:style>
  <w:style w:type="paragraph" w:styleId="42">
    <w:name w:val="toc 4"/>
    <w:basedOn w:val="a2"/>
    <w:next w:val="a2"/>
    <w:autoRedefine/>
    <w:uiPriority w:val="39"/>
    <w:semiHidden/>
    <w:unhideWhenUsed/>
    <w:rsid w:val="00A87F68"/>
    <w:pPr>
      <w:spacing w:after="100"/>
      <w:ind w:left="660"/>
    </w:pPr>
  </w:style>
  <w:style w:type="paragraph" w:styleId="52">
    <w:name w:val="toc 5"/>
    <w:basedOn w:val="a2"/>
    <w:next w:val="a2"/>
    <w:autoRedefine/>
    <w:uiPriority w:val="39"/>
    <w:semiHidden/>
    <w:unhideWhenUsed/>
    <w:rsid w:val="00A87F68"/>
    <w:pPr>
      <w:spacing w:after="100"/>
      <w:ind w:left="880"/>
    </w:pPr>
  </w:style>
  <w:style w:type="paragraph" w:styleId="60">
    <w:name w:val="toc 6"/>
    <w:basedOn w:val="a2"/>
    <w:next w:val="a2"/>
    <w:autoRedefine/>
    <w:uiPriority w:val="39"/>
    <w:semiHidden/>
    <w:unhideWhenUsed/>
    <w:rsid w:val="00A87F68"/>
    <w:pPr>
      <w:spacing w:after="100"/>
      <w:ind w:left="1100"/>
    </w:pPr>
  </w:style>
  <w:style w:type="paragraph" w:styleId="70">
    <w:name w:val="toc 7"/>
    <w:basedOn w:val="a2"/>
    <w:next w:val="a2"/>
    <w:autoRedefine/>
    <w:uiPriority w:val="39"/>
    <w:semiHidden/>
    <w:unhideWhenUsed/>
    <w:rsid w:val="00A87F68"/>
    <w:pPr>
      <w:spacing w:after="100"/>
      <w:ind w:left="1320"/>
    </w:pPr>
  </w:style>
  <w:style w:type="paragraph" w:styleId="80">
    <w:name w:val="toc 8"/>
    <w:basedOn w:val="a2"/>
    <w:next w:val="a2"/>
    <w:autoRedefine/>
    <w:uiPriority w:val="39"/>
    <w:semiHidden/>
    <w:unhideWhenUsed/>
    <w:rsid w:val="00A87F68"/>
    <w:pPr>
      <w:spacing w:after="100"/>
      <w:ind w:left="1540"/>
    </w:pPr>
  </w:style>
  <w:style w:type="paragraph" w:styleId="aff1">
    <w:name w:val="TOC Heading"/>
    <w:basedOn w:val="1"/>
    <w:next w:val="a2"/>
    <w:uiPriority w:val="39"/>
    <w:semiHidden/>
    <w:unhideWhenUsed/>
    <w:qFormat/>
    <w:rsid w:val="00A87F68"/>
    <w:pPr>
      <w:outlineLvl w:val="9"/>
    </w:pPr>
    <w:rPr>
      <w:color w:val="2E74B5" w:themeColor="accent1" w:themeShade="BF"/>
    </w:rPr>
  </w:style>
  <w:style w:type="table" w:styleId="aff2">
    <w:name w:val="Table Professional"/>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Medium List 1"/>
    <w:basedOn w:val="a4"/>
    <w:uiPriority w:val="65"/>
    <w:semiHidden/>
    <w:unhideWhenUsed/>
    <w:rsid w:val="00A87F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A87F6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4"/>
    <w:uiPriority w:val="65"/>
    <w:semiHidden/>
    <w:unhideWhenUsed/>
    <w:rsid w:val="00A87F6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4"/>
    <w:uiPriority w:val="65"/>
    <w:semiHidden/>
    <w:unhideWhenUsed/>
    <w:rsid w:val="00A87F6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4"/>
    <w:uiPriority w:val="65"/>
    <w:semiHidden/>
    <w:unhideWhenUsed/>
    <w:rsid w:val="00A87F6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4"/>
    <w:uiPriority w:val="65"/>
    <w:semiHidden/>
    <w:unhideWhenUsed/>
    <w:rsid w:val="00A87F68"/>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4"/>
    <w:uiPriority w:val="65"/>
    <w:semiHidden/>
    <w:unhideWhenUsed/>
    <w:rsid w:val="00A87F6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3">
    <w:name w:val="Medium Lis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4"/>
    <w:uiPriority w:val="63"/>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4">
    <w:name w:val="Medium Shading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87F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3">
    <w:name w:val="Medium Grid 1"/>
    <w:basedOn w:val="a4"/>
    <w:uiPriority w:val="67"/>
    <w:semiHidden/>
    <w:unhideWhenUsed/>
    <w:rsid w:val="00A87F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A87F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A87F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A87F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A87F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A87F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A87F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5">
    <w:name w:val="Medium Grid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A87F68"/>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5">
    <w:name w:val="Medium Grid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4"/>
    <w:uiPriority w:val="69"/>
    <w:semiHidden/>
    <w:unhideWhenUsed/>
    <w:rsid w:val="00A87F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3">
    <w:name w:val="Bibliography"/>
    <w:basedOn w:val="a2"/>
    <w:next w:val="a2"/>
    <w:uiPriority w:val="37"/>
    <w:semiHidden/>
    <w:unhideWhenUsed/>
    <w:rsid w:val="00A87F68"/>
  </w:style>
  <w:style w:type="character" w:styleId="Hashtag">
    <w:name w:val="Hashtag"/>
    <w:basedOn w:val="a3"/>
    <w:uiPriority w:val="99"/>
    <w:semiHidden/>
    <w:unhideWhenUsed/>
    <w:rsid w:val="00A87F68"/>
    <w:rPr>
      <w:rFonts w:ascii="Calibri" w:hAnsi="Calibri" w:cs="Calibri"/>
      <w:color w:val="2B579A"/>
      <w:shd w:val="clear" w:color="auto" w:fill="E1DFDD"/>
    </w:rPr>
  </w:style>
  <w:style w:type="paragraph" w:styleId="aff4">
    <w:name w:val="Message Header"/>
    <w:basedOn w:val="a2"/>
    <w:link w:val="Chard"/>
    <w:uiPriority w:val="99"/>
    <w:semiHidden/>
    <w:unhideWhenUsed/>
    <w:rsid w:val="00A87F6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Chard">
    <w:name w:val="Κεφαλίδα μηνύματος Char"/>
    <w:basedOn w:val="a3"/>
    <w:link w:val="aff4"/>
    <w:uiPriority w:val="99"/>
    <w:semiHidden/>
    <w:rsid w:val="00A87F68"/>
    <w:rPr>
      <w:rFonts w:ascii="Calibri Light" w:eastAsiaTheme="majorEastAsia" w:hAnsi="Calibri Light" w:cs="Calibri Light"/>
      <w:sz w:val="24"/>
      <w:szCs w:val="24"/>
      <w:shd w:val="pct20" w:color="auto" w:fill="auto"/>
    </w:rPr>
  </w:style>
  <w:style w:type="table" w:styleId="aff5">
    <w:name w:val="Table Elegant"/>
    <w:basedOn w:val="a4"/>
    <w:uiPriority w:val="99"/>
    <w:semiHidden/>
    <w:unhideWhenUsed/>
    <w:rsid w:val="00A87F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List"/>
    <w:basedOn w:val="a2"/>
    <w:uiPriority w:val="99"/>
    <w:semiHidden/>
    <w:unhideWhenUsed/>
    <w:rsid w:val="00A87F68"/>
    <w:pPr>
      <w:ind w:left="360" w:hanging="360"/>
      <w:contextualSpacing/>
    </w:pPr>
  </w:style>
  <w:style w:type="paragraph" w:styleId="26">
    <w:name w:val="List 2"/>
    <w:basedOn w:val="a2"/>
    <w:uiPriority w:val="99"/>
    <w:semiHidden/>
    <w:unhideWhenUsed/>
    <w:rsid w:val="00A87F68"/>
    <w:pPr>
      <w:ind w:left="720" w:hanging="360"/>
      <w:contextualSpacing/>
    </w:pPr>
  </w:style>
  <w:style w:type="paragraph" w:styleId="36">
    <w:name w:val="List 3"/>
    <w:basedOn w:val="a2"/>
    <w:uiPriority w:val="99"/>
    <w:semiHidden/>
    <w:unhideWhenUsed/>
    <w:rsid w:val="00A87F68"/>
    <w:pPr>
      <w:ind w:left="1080" w:hanging="360"/>
      <w:contextualSpacing/>
    </w:pPr>
  </w:style>
  <w:style w:type="paragraph" w:styleId="43">
    <w:name w:val="List 4"/>
    <w:basedOn w:val="a2"/>
    <w:uiPriority w:val="99"/>
    <w:semiHidden/>
    <w:unhideWhenUsed/>
    <w:rsid w:val="00A87F68"/>
    <w:pPr>
      <w:ind w:left="1440" w:hanging="360"/>
      <w:contextualSpacing/>
    </w:pPr>
  </w:style>
  <w:style w:type="paragraph" w:styleId="53">
    <w:name w:val="List 5"/>
    <w:basedOn w:val="a2"/>
    <w:uiPriority w:val="99"/>
    <w:semiHidden/>
    <w:unhideWhenUsed/>
    <w:rsid w:val="00A87F68"/>
    <w:pPr>
      <w:ind w:left="1800" w:hanging="360"/>
      <w:contextualSpacing/>
    </w:pPr>
  </w:style>
  <w:style w:type="table" w:styleId="14">
    <w:name w:val="Table List 1"/>
    <w:basedOn w:val="a4"/>
    <w:uiPriority w:val="99"/>
    <w:semiHidden/>
    <w:unhideWhenUsed/>
    <w:rsid w:val="00A87F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4"/>
    <w:uiPriority w:val="99"/>
    <w:semiHidden/>
    <w:unhideWhenUsed/>
    <w:rsid w:val="00A87F6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uiPriority w:val="99"/>
    <w:semiHidden/>
    <w:unhideWhenUsed/>
    <w:rsid w:val="00A87F6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A87F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A87F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7">
    <w:name w:val="List Continue"/>
    <w:basedOn w:val="a2"/>
    <w:uiPriority w:val="99"/>
    <w:semiHidden/>
    <w:unhideWhenUsed/>
    <w:rsid w:val="00A87F68"/>
    <w:pPr>
      <w:spacing w:after="120"/>
      <w:ind w:left="360"/>
      <w:contextualSpacing/>
    </w:pPr>
  </w:style>
  <w:style w:type="paragraph" w:styleId="28">
    <w:name w:val="List Continue 2"/>
    <w:basedOn w:val="a2"/>
    <w:uiPriority w:val="99"/>
    <w:semiHidden/>
    <w:unhideWhenUsed/>
    <w:rsid w:val="00A87F68"/>
    <w:pPr>
      <w:spacing w:after="120"/>
      <w:ind w:left="720"/>
      <w:contextualSpacing/>
    </w:pPr>
  </w:style>
  <w:style w:type="paragraph" w:styleId="38">
    <w:name w:val="List Continue 3"/>
    <w:basedOn w:val="a2"/>
    <w:uiPriority w:val="99"/>
    <w:semiHidden/>
    <w:unhideWhenUsed/>
    <w:rsid w:val="00A87F68"/>
    <w:pPr>
      <w:spacing w:after="120"/>
      <w:ind w:left="1080"/>
      <w:contextualSpacing/>
    </w:pPr>
  </w:style>
  <w:style w:type="paragraph" w:styleId="45">
    <w:name w:val="List Continue 4"/>
    <w:basedOn w:val="a2"/>
    <w:uiPriority w:val="99"/>
    <w:semiHidden/>
    <w:unhideWhenUsed/>
    <w:rsid w:val="00A87F68"/>
    <w:pPr>
      <w:spacing w:after="120"/>
      <w:ind w:left="1440"/>
      <w:contextualSpacing/>
    </w:pPr>
  </w:style>
  <w:style w:type="paragraph" w:styleId="55">
    <w:name w:val="List Continue 5"/>
    <w:basedOn w:val="a2"/>
    <w:uiPriority w:val="99"/>
    <w:semiHidden/>
    <w:unhideWhenUsed/>
    <w:rsid w:val="00A87F68"/>
    <w:pPr>
      <w:spacing w:after="120"/>
      <w:ind w:left="1800"/>
      <w:contextualSpacing/>
    </w:pPr>
  </w:style>
  <w:style w:type="paragraph" w:styleId="aff8">
    <w:name w:val="List Paragraph"/>
    <w:basedOn w:val="a2"/>
    <w:uiPriority w:val="34"/>
    <w:unhideWhenUsed/>
    <w:qFormat/>
    <w:rsid w:val="00A87F68"/>
    <w:pPr>
      <w:ind w:left="720"/>
      <w:contextualSpacing/>
    </w:pPr>
  </w:style>
  <w:style w:type="paragraph" w:styleId="a">
    <w:name w:val="List Number"/>
    <w:basedOn w:val="a2"/>
    <w:uiPriority w:val="99"/>
    <w:semiHidden/>
    <w:unhideWhenUsed/>
    <w:rsid w:val="00A87F68"/>
    <w:pPr>
      <w:numPr>
        <w:numId w:val="13"/>
      </w:numPr>
      <w:contextualSpacing/>
    </w:pPr>
  </w:style>
  <w:style w:type="paragraph" w:styleId="2">
    <w:name w:val="List Number 2"/>
    <w:basedOn w:val="a2"/>
    <w:uiPriority w:val="99"/>
    <w:semiHidden/>
    <w:unhideWhenUsed/>
    <w:rsid w:val="00A87F68"/>
    <w:pPr>
      <w:numPr>
        <w:numId w:val="14"/>
      </w:numPr>
      <w:contextualSpacing/>
    </w:pPr>
  </w:style>
  <w:style w:type="paragraph" w:styleId="3">
    <w:name w:val="List Number 3"/>
    <w:basedOn w:val="a2"/>
    <w:uiPriority w:val="99"/>
    <w:semiHidden/>
    <w:unhideWhenUsed/>
    <w:rsid w:val="00A87F68"/>
    <w:pPr>
      <w:numPr>
        <w:numId w:val="15"/>
      </w:numPr>
      <w:contextualSpacing/>
    </w:pPr>
  </w:style>
  <w:style w:type="paragraph" w:styleId="4">
    <w:name w:val="List Number 4"/>
    <w:basedOn w:val="a2"/>
    <w:uiPriority w:val="99"/>
    <w:semiHidden/>
    <w:unhideWhenUsed/>
    <w:rsid w:val="00A87F68"/>
    <w:pPr>
      <w:numPr>
        <w:numId w:val="16"/>
      </w:numPr>
      <w:contextualSpacing/>
    </w:pPr>
  </w:style>
  <w:style w:type="paragraph" w:styleId="5">
    <w:name w:val="List Number 5"/>
    <w:basedOn w:val="a2"/>
    <w:uiPriority w:val="99"/>
    <w:semiHidden/>
    <w:unhideWhenUsed/>
    <w:rsid w:val="00A87F68"/>
    <w:pPr>
      <w:numPr>
        <w:numId w:val="17"/>
      </w:numPr>
      <w:contextualSpacing/>
    </w:pPr>
  </w:style>
  <w:style w:type="paragraph" w:styleId="a0">
    <w:name w:val="List Bullet"/>
    <w:basedOn w:val="a2"/>
    <w:uiPriority w:val="99"/>
    <w:semiHidden/>
    <w:unhideWhenUsed/>
    <w:rsid w:val="00A87F68"/>
    <w:pPr>
      <w:numPr>
        <w:numId w:val="8"/>
      </w:numPr>
      <w:contextualSpacing/>
    </w:pPr>
  </w:style>
  <w:style w:type="paragraph" w:styleId="20">
    <w:name w:val="List Bullet 2"/>
    <w:basedOn w:val="a2"/>
    <w:uiPriority w:val="99"/>
    <w:semiHidden/>
    <w:unhideWhenUsed/>
    <w:rsid w:val="00A87F68"/>
    <w:pPr>
      <w:numPr>
        <w:numId w:val="9"/>
      </w:numPr>
      <w:contextualSpacing/>
    </w:pPr>
  </w:style>
  <w:style w:type="paragraph" w:styleId="30">
    <w:name w:val="List Bullet 3"/>
    <w:basedOn w:val="a2"/>
    <w:uiPriority w:val="99"/>
    <w:semiHidden/>
    <w:unhideWhenUsed/>
    <w:rsid w:val="00A87F68"/>
    <w:pPr>
      <w:numPr>
        <w:numId w:val="10"/>
      </w:numPr>
      <w:contextualSpacing/>
    </w:pPr>
  </w:style>
  <w:style w:type="paragraph" w:styleId="40">
    <w:name w:val="List Bullet 4"/>
    <w:basedOn w:val="a2"/>
    <w:uiPriority w:val="99"/>
    <w:semiHidden/>
    <w:unhideWhenUsed/>
    <w:rsid w:val="00A87F68"/>
    <w:pPr>
      <w:numPr>
        <w:numId w:val="11"/>
      </w:numPr>
      <w:contextualSpacing/>
    </w:pPr>
  </w:style>
  <w:style w:type="paragraph" w:styleId="50">
    <w:name w:val="List Bullet 5"/>
    <w:basedOn w:val="a2"/>
    <w:uiPriority w:val="99"/>
    <w:semiHidden/>
    <w:unhideWhenUsed/>
    <w:rsid w:val="00A87F68"/>
    <w:pPr>
      <w:numPr>
        <w:numId w:val="12"/>
      </w:numPr>
      <w:contextualSpacing/>
    </w:pPr>
  </w:style>
  <w:style w:type="table" w:styleId="15">
    <w:name w:val="Table Classic 1"/>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uiPriority w:val="99"/>
    <w:semiHidden/>
    <w:unhideWhenUsed/>
    <w:rsid w:val="00A87F6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4"/>
    <w:uiPriority w:val="99"/>
    <w:semiHidden/>
    <w:unhideWhenUsed/>
    <w:rsid w:val="00A87F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A87F6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9">
    <w:name w:val="table of figures"/>
    <w:basedOn w:val="a2"/>
    <w:next w:val="a2"/>
    <w:uiPriority w:val="99"/>
    <w:semiHidden/>
    <w:unhideWhenUsed/>
    <w:rsid w:val="00A87F68"/>
  </w:style>
  <w:style w:type="character" w:styleId="affa">
    <w:name w:val="endnote reference"/>
    <w:basedOn w:val="a3"/>
    <w:uiPriority w:val="99"/>
    <w:semiHidden/>
    <w:unhideWhenUsed/>
    <w:rsid w:val="00A87F68"/>
    <w:rPr>
      <w:rFonts w:ascii="Calibri" w:hAnsi="Calibri" w:cs="Calibri"/>
      <w:vertAlign w:val="superscript"/>
    </w:rPr>
  </w:style>
  <w:style w:type="paragraph" w:styleId="affb">
    <w:name w:val="table of authorities"/>
    <w:basedOn w:val="a2"/>
    <w:next w:val="a2"/>
    <w:uiPriority w:val="99"/>
    <w:semiHidden/>
    <w:unhideWhenUsed/>
    <w:rsid w:val="00A87F68"/>
    <w:pPr>
      <w:ind w:left="220" w:hanging="220"/>
    </w:pPr>
  </w:style>
  <w:style w:type="paragraph" w:styleId="affc">
    <w:name w:val="toa heading"/>
    <w:basedOn w:val="a2"/>
    <w:next w:val="a2"/>
    <w:uiPriority w:val="99"/>
    <w:semiHidden/>
    <w:unhideWhenUsed/>
    <w:rsid w:val="00A87F68"/>
    <w:pPr>
      <w:spacing w:before="120"/>
    </w:pPr>
    <w:rPr>
      <w:rFonts w:ascii="Calibri Light" w:eastAsiaTheme="majorEastAsia" w:hAnsi="Calibri Light" w:cs="Calibri Light"/>
      <w:b/>
      <w:bCs/>
      <w:sz w:val="24"/>
      <w:szCs w:val="24"/>
    </w:rPr>
  </w:style>
  <w:style w:type="table" w:styleId="affd">
    <w:name w:val="Colorful List"/>
    <w:basedOn w:val="a4"/>
    <w:uiPriority w:val="72"/>
    <w:semiHidden/>
    <w:unhideWhenUsed/>
    <w:rsid w:val="00A87F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
    <w:name w:val="Colorful List Accent 1"/>
    <w:basedOn w:val="a4"/>
    <w:uiPriority w:val="72"/>
    <w:semiHidden/>
    <w:unhideWhenUsed/>
    <w:rsid w:val="00A87F6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4"/>
    <w:uiPriority w:val="72"/>
    <w:semiHidden/>
    <w:unhideWhenUsed/>
    <w:rsid w:val="00A87F6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
    <w:name w:val="Colorful List Accent 3"/>
    <w:basedOn w:val="a4"/>
    <w:uiPriority w:val="72"/>
    <w:semiHidden/>
    <w:unhideWhenUsed/>
    <w:rsid w:val="00A87F6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
    <w:name w:val="Colorful List Accent 4"/>
    <w:basedOn w:val="a4"/>
    <w:uiPriority w:val="72"/>
    <w:semiHidden/>
    <w:unhideWhenUsed/>
    <w:rsid w:val="00A87F6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
    <w:name w:val="Colorful List Accent 5"/>
    <w:basedOn w:val="a4"/>
    <w:uiPriority w:val="72"/>
    <w:semiHidden/>
    <w:unhideWhenUsed/>
    <w:rsid w:val="00A87F6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
    <w:name w:val="Colorful List Accent 6"/>
    <w:basedOn w:val="a4"/>
    <w:uiPriority w:val="72"/>
    <w:rsid w:val="00A87F6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A87F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uiPriority w:val="99"/>
    <w:semiHidden/>
    <w:unhideWhenUsed/>
    <w:rsid w:val="00A87F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A87F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e">
    <w:name w:val="Colorful Shading"/>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0">
    <w:name w:val="Colorful Shading Accent 2"/>
    <w:basedOn w:val="a4"/>
    <w:uiPriority w:val="71"/>
    <w:semiHidden/>
    <w:unhideWhenUsed/>
    <w:rsid w:val="00A87F6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4"/>
    <w:uiPriority w:val="71"/>
    <w:semiHidden/>
    <w:unhideWhenUsed/>
    <w:rsid w:val="00A87F6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0">
    <w:name w:val="Colorful Shading Accent 4"/>
    <w:basedOn w:val="a4"/>
    <w:uiPriority w:val="71"/>
    <w:semiHidden/>
    <w:unhideWhenUsed/>
    <w:rsid w:val="00A87F6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4"/>
    <w:uiPriority w:val="71"/>
    <w:semiHidden/>
    <w:unhideWhenUsed/>
    <w:rsid w:val="00A87F68"/>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4"/>
    <w:uiPriority w:val="71"/>
    <w:rsid w:val="00A87F68"/>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
    <w:name w:val="Colorful Grid"/>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4"/>
    <w:uiPriority w:val="73"/>
    <w:semiHidden/>
    <w:unhideWhenUsed/>
    <w:rsid w:val="00A87F68"/>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4"/>
    <w:uiPriority w:val="73"/>
    <w:rsid w:val="00A87F6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0">
    <w:name w:val="envelope address"/>
    <w:basedOn w:val="a2"/>
    <w:uiPriority w:val="99"/>
    <w:semiHidden/>
    <w:unhideWhenUsed/>
    <w:rsid w:val="00A87F68"/>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1">
    <w:name w:val="Outline List 3"/>
    <w:basedOn w:val="a5"/>
    <w:uiPriority w:val="99"/>
    <w:semiHidden/>
    <w:unhideWhenUsed/>
    <w:rsid w:val="00A87F68"/>
    <w:pPr>
      <w:numPr>
        <w:numId w:val="26"/>
      </w:numPr>
    </w:pPr>
  </w:style>
  <w:style w:type="table" w:styleId="17">
    <w:name w:val="Plain Table 1"/>
    <w:basedOn w:val="a4"/>
    <w:uiPriority w:val="41"/>
    <w:rsid w:val="00A87F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4"/>
    <w:uiPriority w:val="42"/>
    <w:rsid w:val="00A87F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A87F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A87F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A87F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No Spacing"/>
    <w:uiPriority w:val="1"/>
    <w:qFormat/>
    <w:rsid w:val="00A87F68"/>
    <w:rPr>
      <w:rFonts w:ascii="Calibri" w:hAnsi="Calibri" w:cs="Calibri"/>
    </w:rPr>
  </w:style>
  <w:style w:type="paragraph" w:styleId="afff2">
    <w:name w:val="Date"/>
    <w:basedOn w:val="a2"/>
    <w:next w:val="a2"/>
    <w:link w:val="Chare"/>
    <w:uiPriority w:val="99"/>
    <w:semiHidden/>
    <w:unhideWhenUsed/>
    <w:rsid w:val="00A87F68"/>
  </w:style>
  <w:style w:type="character" w:customStyle="1" w:styleId="Chare">
    <w:name w:val="Ημερομηνία Char"/>
    <w:basedOn w:val="a3"/>
    <w:link w:val="afff2"/>
    <w:uiPriority w:val="99"/>
    <w:semiHidden/>
    <w:rsid w:val="00A87F68"/>
    <w:rPr>
      <w:rFonts w:ascii="Calibri" w:hAnsi="Calibri" w:cs="Calibri"/>
    </w:rPr>
  </w:style>
  <w:style w:type="paragraph" w:styleId="Web">
    <w:name w:val="Normal (Web)"/>
    <w:basedOn w:val="a2"/>
    <w:uiPriority w:val="99"/>
    <w:semiHidden/>
    <w:unhideWhenUsed/>
    <w:rsid w:val="00A87F68"/>
    <w:rPr>
      <w:rFonts w:ascii="Times New Roman" w:hAnsi="Times New Roman" w:cs="Times New Roman"/>
      <w:sz w:val="24"/>
      <w:szCs w:val="24"/>
    </w:rPr>
  </w:style>
  <w:style w:type="character" w:styleId="-7">
    <w:name w:val="Smart Hyperlink"/>
    <w:basedOn w:val="a3"/>
    <w:uiPriority w:val="99"/>
    <w:semiHidden/>
    <w:unhideWhenUsed/>
    <w:rsid w:val="00A87F68"/>
    <w:rPr>
      <w:rFonts w:ascii="Calibri" w:hAnsi="Calibri" w:cs="Calibri"/>
      <w:u w:val="dotted"/>
    </w:rPr>
  </w:style>
  <w:style w:type="character" w:styleId="afff3">
    <w:name w:val="Unresolved Mention"/>
    <w:basedOn w:val="a3"/>
    <w:uiPriority w:val="99"/>
    <w:semiHidden/>
    <w:unhideWhenUsed/>
    <w:rsid w:val="00A87F68"/>
    <w:rPr>
      <w:rFonts w:ascii="Calibri" w:hAnsi="Calibri" w:cs="Calibri"/>
      <w:color w:val="605E5C"/>
      <w:shd w:val="clear" w:color="auto" w:fill="E1DFDD"/>
    </w:rPr>
  </w:style>
  <w:style w:type="paragraph" w:styleId="afff4">
    <w:name w:val="Body Text"/>
    <w:basedOn w:val="a2"/>
    <w:link w:val="Charf"/>
    <w:uiPriority w:val="99"/>
    <w:semiHidden/>
    <w:unhideWhenUsed/>
    <w:rsid w:val="00A87F68"/>
    <w:pPr>
      <w:spacing w:after="120"/>
    </w:pPr>
  </w:style>
  <w:style w:type="character" w:customStyle="1" w:styleId="Charf">
    <w:name w:val="Σώμα κειμένου Char"/>
    <w:basedOn w:val="a3"/>
    <w:link w:val="afff4"/>
    <w:uiPriority w:val="99"/>
    <w:semiHidden/>
    <w:rsid w:val="00A87F68"/>
    <w:rPr>
      <w:rFonts w:ascii="Calibri" w:hAnsi="Calibri" w:cs="Calibri"/>
    </w:rPr>
  </w:style>
  <w:style w:type="paragraph" w:styleId="2c">
    <w:name w:val="Body Text 2"/>
    <w:basedOn w:val="a2"/>
    <w:link w:val="2Char0"/>
    <w:uiPriority w:val="99"/>
    <w:semiHidden/>
    <w:unhideWhenUsed/>
    <w:rsid w:val="00A87F68"/>
    <w:pPr>
      <w:spacing w:after="120" w:line="480" w:lineRule="auto"/>
    </w:pPr>
  </w:style>
  <w:style w:type="character" w:customStyle="1" w:styleId="2Char0">
    <w:name w:val="Σώμα κείμενου 2 Char"/>
    <w:basedOn w:val="a3"/>
    <w:link w:val="2c"/>
    <w:uiPriority w:val="99"/>
    <w:semiHidden/>
    <w:rsid w:val="00A87F68"/>
    <w:rPr>
      <w:rFonts w:ascii="Calibri" w:hAnsi="Calibri" w:cs="Calibri"/>
    </w:rPr>
  </w:style>
  <w:style w:type="paragraph" w:styleId="afff5">
    <w:name w:val="Body Text Indent"/>
    <w:basedOn w:val="a2"/>
    <w:link w:val="Charf0"/>
    <w:uiPriority w:val="99"/>
    <w:semiHidden/>
    <w:unhideWhenUsed/>
    <w:rsid w:val="00A87F68"/>
    <w:pPr>
      <w:spacing w:after="120"/>
      <w:ind w:left="360"/>
    </w:pPr>
  </w:style>
  <w:style w:type="character" w:customStyle="1" w:styleId="Charf0">
    <w:name w:val="Σώμα κείμενου με εσοχή Char"/>
    <w:basedOn w:val="a3"/>
    <w:link w:val="afff5"/>
    <w:uiPriority w:val="99"/>
    <w:semiHidden/>
    <w:rsid w:val="00A87F68"/>
    <w:rPr>
      <w:rFonts w:ascii="Calibri" w:hAnsi="Calibri" w:cs="Calibri"/>
    </w:rPr>
  </w:style>
  <w:style w:type="paragraph" w:styleId="2d">
    <w:name w:val="Body Text Indent 2"/>
    <w:basedOn w:val="a2"/>
    <w:link w:val="2Char1"/>
    <w:uiPriority w:val="99"/>
    <w:semiHidden/>
    <w:unhideWhenUsed/>
    <w:rsid w:val="00A87F68"/>
    <w:pPr>
      <w:spacing w:after="120" w:line="480" w:lineRule="auto"/>
      <w:ind w:left="360"/>
    </w:pPr>
  </w:style>
  <w:style w:type="character" w:customStyle="1" w:styleId="2Char1">
    <w:name w:val="Σώμα κείμενου με εσοχή 2 Char"/>
    <w:basedOn w:val="a3"/>
    <w:link w:val="2d"/>
    <w:uiPriority w:val="99"/>
    <w:semiHidden/>
    <w:rsid w:val="00A87F68"/>
    <w:rPr>
      <w:rFonts w:ascii="Calibri" w:hAnsi="Calibri" w:cs="Calibri"/>
    </w:rPr>
  </w:style>
  <w:style w:type="paragraph" w:styleId="afff6">
    <w:name w:val="Body Text First Indent"/>
    <w:basedOn w:val="afff4"/>
    <w:link w:val="Charf1"/>
    <w:uiPriority w:val="99"/>
    <w:semiHidden/>
    <w:unhideWhenUsed/>
    <w:rsid w:val="00A87F68"/>
    <w:pPr>
      <w:spacing w:after="0"/>
      <w:ind w:firstLine="360"/>
    </w:pPr>
  </w:style>
  <w:style w:type="character" w:customStyle="1" w:styleId="Charf1">
    <w:name w:val="Σώμα κείμενου Πρώτη Εσοχή Char"/>
    <w:basedOn w:val="Charf"/>
    <w:link w:val="afff6"/>
    <w:uiPriority w:val="99"/>
    <w:semiHidden/>
    <w:rsid w:val="00A87F68"/>
    <w:rPr>
      <w:rFonts w:ascii="Calibri" w:hAnsi="Calibri" w:cs="Calibri"/>
    </w:rPr>
  </w:style>
  <w:style w:type="paragraph" w:styleId="2e">
    <w:name w:val="Body Text First Indent 2"/>
    <w:basedOn w:val="afff5"/>
    <w:link w:val="2Char2"/>
    <w:uiPriority w:val="99"/>
    <w:semiHidden/>
    <w:unhideWhenUsed/>
    <w:rsid w:val="00A87F68"/>
    <w:pPr>
      <w:spacing w:after="0"/>
      <w:ind w:firstLine="360"/>
    </w:pPr>
  </w:style>
  <w:style w:type="character" w:customStyle="1" w:styleId="2Char2">
    <w:name w:val="Σώμα κείμενου Πρώτη Εσοχή 2 Char"/>
    <w:basedOn w:val="Charf0"/>
    <w:link w:val="2e"/>
    <w:uiPriority w:val="99"/>
    <w:semiHidden/>
    <w:rsid w:val="00A87F68"/>
    <w:rPr>
      <w:rFonts w:ascii="Calibri" w:hAnsi="Calibri" w:cs="Calibri"/>
    </w:rPr>
  </w:style>
  <w:style w:type="paragraph" w:styleId="afff7">
    <w:name w:val="Normal Indent"/>
    <w:basedOn w:val="a2"/>
    <w:uiPriority w:val="99"/>
    <w:semiHidden/>
    <w:unhideWhenUsed/>
    <w:rsid w:val="00A87F68"/>
    <w:pPr>
      <w:ind w:left="720"/>
    </w:pPr>
  </w:style>
  <w:style w:type="paragraph" w:styleId="afff8">
    <w:name w:val="Note Heading"/>
    <w:basedOn w:val="a2"/>
    <w:next w:val="a2"/>
    <w:link w:val="Charf2"/>
    <w:uiPriority w:val="99"/>
    <w:semiHidden/>
    <w:unhideWhenUsed/>
    <w:rsid w:val="00A87F68"/>
  </w:style>
  <w:style w:type="character" w:customStyle="1" w:styleId="Charf2">
    <w:name w:val="Επικεφαλίδα σημείωσης Char"/>
    <w:basedOn w:val="a3"/>
    <w:link w:val="afff8"/>
    <w:uiPriority w:val="99"/>
    <w:semiHidden/>
    <w:rsid w:val="00A87F68"/>
    <w:rPr>
      <w:rFonts w:ascii="Calibri" w:hAnsi="Calibri" w:cs="Calibri"/>
    </w:rPr>
  </w:style>
  <w:style w:type="table" w:styleId="afff9">
    <w:name w:val="Table Contemporary"/>
    <w:basedOn w:val="a4"/>
    <w:uiPriority w:val="99"/>
    <w:semiHidden/>
    <w:unhideWhenUsed/>
    <w:rsid w:val="00A87F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a">
    <w:name w:val="Light List"/>
    <w:basedOn w:val="a4"/>
    <w:uiPriority w:val="61"/>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semiHidden/>
    <w:unhideWhenUsed/>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4"/>
    <w:uiPriority w:val="61"/>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4"/>
    <w:uiPriority w:val="61"/>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2">
    <w:name w:val="Light List Accent 4"/>
    <w:basedOn w:val="a4"/>
    <w:uiPriority w:val="61"/>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2">
    <w:name w:val="Light List Accent 5"/>
    <w:basedOn w:val="a4"/>
    <w:uiPriority w:val="61"/>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2">
    <w:name w:val="Light List Accent 6"/>
    <w:basedOn w:val="a4"/>
    <w:uiPriority w:val="61"/>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b">
    <w:name w:val="Light Shading"/>
    <w:basedOn w:val="a4"/>
    <w:uiPriority w:val="60"/>
    <w:semiHidden/>
    <w:unhideWhenUsed/>
    <w:rsid w:val="00A87F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3">
    <w:name w:val="Light Shading Accent 1"/>
    <w:basedOn w:val="a4"/>
    <w:uiPriority w:val="60"/>
    <w:semiHidden/>
    <w:unhideWhenUsed/>
    <w:rsid w:val="00A87F6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3">
    <w:name w:val="Light Shading Accent 2"/>
    <w:basedOn w:val="a4"/>
    <w:uiPriority w:val="60"/>
    <w:semiHidden/>
    <w:unhideWhenUsed/>
    <w:rsid w:val="00A87F6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3">
    <w:name w:val="Light Shading Accent 3"/>
    <w:basedOn w:val="a4"/>
    <w:uiPriority w:val="60"/>
    <w:semiHidden/>
    <w:unhideWhenUsed/>
    <w:rsid w:val="00A87F6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3">
    <w:name w:val="Light Shading Accent 4"/>
    <w:basedOn w:val="a4"/>
    <w:uiPriority w:val="60"/>
    <w:semiHidden/>
    <w:unhideWhenUsed/>
    <w:rsid w:val="00A87F6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3">
    <w:name w:val="Light Shading Accent 5"/>
    <w:basedOn w:val="a4"/>
    <w:uiPriority w:val="60"/>
    <w:semiHidden/>
    <w:unhideWhenUsed/>
    <w:rsid w:val="00A87F6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3">
    <w:name w:val="Light Shading Accent 6"/>
    <w:basedOn w:val="a4"/>
    <w:uiPriority w:val="60"/>
    <w:semiHidden/>
    <w:unhideWhenUsed/>
    <w:rsid w:val="00A87F6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c">
    <w:name w:val="Light Grid"/>
    <w:basedOn w:val="a4"/>
    <w:uiPriority w:val="62"/>
    <w:semiHidden/>
    <w:unhideWhenUsed/>
    <w:rsid w:val="00A87F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4"/>
    <w:uiPriority w:val="62"/>
    <w:rsid w:val="00A87F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4"/>
    <w:uiPriority w:val="62"/>
    <w:semiHidden/>
    <w:unhideWhenUsed/>
    <w:rsid w:val="00A87F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4"/>
    <w:uiPriority w:val="62"/>
    <w:semiHidden/>
    <w:unhideWhenUsed/>
    <w:rsid w:val="00A87F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4"/>
    <w:uiPriority w:val="62"/>
    <w:semiHidden/>
    <w:unhideWhenUsed/>
    <w:rsid w:val="00A87F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4"/>
    <w:uiPriority w:val="62"/>
    <w:semiHidden/>
    <w:unhideWhenUsed/>
    <w:rsid w:val="00A87F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4"/>
    <w:uiPriority w:val="62"/>
    <w:semiHidden/>
    <w:unhideWhenUsed/>
    <w:rsid w:val="00A87F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d">
    <w:name w:val="Dark List"/>
    <w:basedOn w:val="a4"/>
    <w:uiPriority w:val="70"/>
    <w:semiHidden/>
    <w:unhideWhenUsed/>
    <w:rsid w:val="00A87F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4"/>
    <w:uiPriority w:val="70"/>
    <w:semiHidden/>
    <w:unhideWhenUsed/>
    <w:rsid w:val="00A87F68"/>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4"/>
    <w:uiPriority w:val="70"/>
    <w:semiHidden/>
    <w:unhideWhenUsed/>
    <w:rsid w:val="00A87F6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4"/>
    <w:uiPriority w:val="70"/>
    <w:semiHidden/>
    <w:unhideWhenUsed/>
    <w:rsid w:val="00A87F6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4"/>
    <w:uiPriority w:val="70"/>
    <w:semiHidden/>
    <w:unhideWhenUsed/>
    <w:rsid w:val="00A87F6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4"/>
    <w:uiPriority w:val="70"/>
    <w:semiHidden/>
    <w:unhideWhenUsed/>
    <w:rsid w:val="00A87F68"/>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4"/>
    <w:uiPriority w:val="70"/>
    <w:rsid w:val="00A87F6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8">
    <w:name w:val="List Table 1 Light"/>
    <w:basedOn w:val="a4"/>
    <w:uiPriority w:val="46"/>
    <w:rsid w:val="00A87F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46"/>
    <w:rsid w:val="00A87F6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2">
    <w:name w:val="List Table 1 Light Accent 2"/>
    <w:basedOn w:val="a4"/>
    <w:uiPriority w:val="46"/>
    <w:rsid w:val="00A87F6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2">
    <w:name w:val="List Table 1 Light Accent 3"/>
    <w:basedOn w:val="a4"/>
    <w:uiPriority w:val="46"/>
    <w:rsid w:val="00A87F6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2">
    <w:name w:val="List Table 1 Light Accent 4"/>
    <w:basedOn w:val="a4"/>
    <w:uiPriority w:val="46"/>
    <w:rsid w:val="00A87F6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2">
    <w:name w:val="List Table 1 Light Accent 5"/>
    <w:basedOn w:val="a4"/>
    <w:uiPriority w:val="46"/>
    <w:rsid w:val="00A87F6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2">
    <w:name w:val="List Table 1 Light Accent 6"/>
    <w:basedOn w:val="a4"/>
    <w:uiPriority w:val="46"/>
    <w:rsid w:val="00A87F6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
    <w:name w:val="List Table 2"/>
    <w:basedOn w:val="a4"/>
    <w:uiPriority w:val="47"/>
    <w:rsid w:val="00A87F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47"/>
    <w:rsid w:val="00A87F68"/>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2">
    <w:name w:val="List Table 2 Accent 2"/>
    <w:basedOn w:val="a4"/>
    <w:uiPriority w:val="47"/>
    <w:rsid w:val="00A87F6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2">
    <w:name w:val="List Table 2 Accent 3"/>
    <w:basedOn w:val="a4"/>
    <w:uiPriority w:val="47"/>
    <w:rsid w:val="00A87F6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2">
    <w:name w:val="List Table 2 Accent 4"/>
    <w:basedOn w:val="a4"/>
    <w:uiPriority w:val="47"/>
    <w:rsid w:val="00A87F6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2">
    <w:name w:val="List Table 2 Accent 5"/>
    <w:basedOn w:val="a4"/>
    <w:uiPriority w:val="47"/>
    <w:rsid w:val="00A87F6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2">
    <w:name w:val="List Table 2 Accent 6"/>
    <w:basedOn w:val="a4"/>
    <w:uiPriority w:val="47"/>
    <w:rsid w:val="00A87F6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c">
    <w:name w:val="List Table 3"/>
    <w:basedOn w:val="a4"/>
    <w:uiPriority w:val="48"/>
    <w:rsid w:val="00A87F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A87F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A87F6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A87F6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A87F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A87F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A87F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A87F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A87F6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A87F6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87F6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87F6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87F6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87F6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A87F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A87F6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A87F6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A87F6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A87F6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A87F68"/>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A87F6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4"/>
    <w:uiPriority w:val="52"/>
    <w:rsid w:val="00A87F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87F68"/>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87F6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87F6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87F6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87F6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87F6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E-mail Signature"/>
    <w:basedOn w:val="a2"/>
    <w:link w:val="Charf3"/>
    <w:uiPriority w:val="99"/>
    <w:semiHidden/>
    <w:unhideWhenUsed/>
    <w:rsid w:val="00A87F68"/>
  </w:style>
  <w:style w:type="character" w:customStyle="1" w:styleId="Charf3">
    <w:name w:val="Υπογραφή ηλεκτρονικού ταχυδρομείου Char"/>
    <w:basedOn w:val="a3"/>
    <w:link w:val="afffe"/>
    <w:uiPriority w:val="99"/>
    <w:semiHidden/>
    <w:rsid w:val="00A87F68"/>
    <w:rPr>
      <w:rFonts w:ascii="Calibri" w:hAnsi="Calibri" w:cs="Calibri"/>
    </w:rPr>
  </w:style>
  <w:style w:type="paragraph" w:styleId="affff">
    <w:name w:val="Salutation"/>
    <w:basedOn w:val="a2"/>
    <w:next w:val="a2"/>
    <w:link w:val="Charf4"/>
    <w:uiPriority w:val="99"/>
    <w:semiHidden/>
    <w:unhideWhenUsed/>
    <w:rsid w:val="00A87F68"/>
  </w:style>
  <w:style w:type="character" w:customStyle="1" w:styleId="Charf4">
    <w:name w:val="Χαιρετισμός Char"/>
    <w:basedOn w:val="a3"/>
    <w:link w:val="affff"/>
    <w:uiPriority w:val="99"/>
    <w:semiHidden/>
    <w:rsid w:val="00A87F68"/>
    <w:rPr>
      <w:rFonts w:ascii="Calibri" w:hAnsi="Calibri" w:cs="Calibri"/>
    </w:rPr>
  </w:style>
  <w:style w:type="table" w:styleId="19">
    <w:name w:val="Table Columns 1"/>
    <w:basedOn w:val="a4"/>
    <w:uiPriority w:val="99"/>
    <w:semiHidden/>
    <w:unhideWhenUsed/>
    <w:rsid w:val="00A87F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A87F6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A87F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A87F6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uiPriority w:val="99"/>
    <w:semiHidden/>
    <w:unhideWhenUsed/>
    <w:rsid w:val="00A87F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0">
    <w:name w:val="Signature"/>
    <w:basedOn w:val="a2"/>
    <w:link w:val="Charf5"/>
    <w:uiPriority w:val="99"/>
    <w:semiHidden/>
    <w:unhideWhenUsed/>
    <w:rsid w:val="00A87F68"/>
    <w:pPr>
      <w:ind w:left="4320"/>
    </w:pPr>
  </w:style>
  <w:style w:type="character" w:customStyle="1" w:styleId="Charf5">
    <w:name w:val="Υπογραφή Char"/>
    <w:basedOn w:val="a3"/>
    <w:link w:val="affff0"/>
    <w:uiPriority w:val="99"/>
    <w:semiHidden/>
    <w:rsid w:val="00A87F68"/>
    <w:rPr>
      <w:rFonts w:ascii="Calibri" w:hAnsi="Calibri" w:cs="Calibri"/>
    </w:rPr>
  </w:style>
  <w:style w:type="table" w:styleId="1a">
    <w:name w:val="Table Simple 1"/>
    <w:basedOn w:val="a4"/>
    <w:uiPriority w:val="99"/>
    <w:semiHidden/>
    <w:unhideWhenUsed/>
    <w:rsid w:val="00A87F6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A87F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A87F6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4"/>
    <w:uiPriority w:val="99"/>
    <w:rsid w:val="00A87F6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c">
    <w:name w:val="index 1"/>
    <w:basedOn w:val="a2"/>
    <w:next w:val="a2"/>
    <w:autoRedefine/>
    <w:uiPriority w:val="99"/>
    <w:semiHidden/>
    <w:unhideWhenUsed/>
    <w:rsid w:val="00A87F68"/>
    <w:pPr>
      <w:ind w:left="220" w:hanging="220"/>
    </w:pPr>
  </w:style>
  <w:style w:type="paragraph" w:styleId="2f3">
    <w:name w:val="index 2"/>
    <w:basedOn w:val="a2"/>
    <w:next w:val="a2"/>
    <w:autoRedefine/>
    <w:uiPriority w:val="99"/>
    <w:semiHidden/>
    <w:unhideWhenUsed/>
    <w:rsid w:val="00A87F68"/>
    <w:pPr>
      <w:ind w:left="440" w:hanging="220"/>
    </w:pPr>
  </w:style>
  <w:style w:type="paragraph" w:styleId="3f">
    <w:name w:val="index 3"/>
    <w:basedOn w:val="a2"/>
    <w:next w:val="a2"/>
    <w:autoRedefine/>
    <w:uiPriority w:val="99"/>
    <w:semiHidden/>
    <w:unhideWhenUsed/>
    <w:rsid w:val="00A87F68"/>
    <w:pPr>
      <w:ind w:left="660" w:hanging="220"/>
    </w:pPr>
  </w:style>
  <w:style w:type="paragraph" w:styleId="4a">
    <w:name w:val="index 4"/>
    <w:basedOn w:val="a2"/>
    <w:next w:val="a2"/>
    <w:autoRedefine/>
    <w:uiPriority w:val="99"/>
    <w:semiHidden/>
    <w:unhideWhenUsed/>
    <w:rsid w:val="00A87F68"/>
    <w:pPr>
      <w:ind w:left="880" w:hanging="220"/>
    </w:pPr>
  </w:style>
  <w:style w:type="paragraph" w:styleId="59">
    <w:name w:val="index 5"/>
    <w:basedOn w:val="a2"/>
    <w:next w:val="a2"/>
    <w:autoRedefine/>
    <w:uiPriority w:val="99"/>
    <w:semiHidden/>
    <w:unhideWhenUsed/>
    <w:rsid w:val="00A87F68"/>
    <w:pPr>
      <w:ind w:left="1100" w:hanging="220"/>
    </w:pPr>
  </w:style>
  <w:style w:type="paragraph" w:styleId="63">
    <w:name w:val="index 6"/>
    <w:basedOn w:val="a2"/>
    <w:next w:val="a2"/>
    <w:autoRedefine/>
    <w:uiPriority w:val="99"/>
    <w:semiHidden/>
    <w:unhideWhenUsed/>
    <w:rsid w:val="00A87F68"/>
    <w:pPr>
      <w:ind w:left="1320" w:hanging="220"/>
    </w:pPr>
  </w:style>
  <w:style w:type="paragraph" w:styleId="73">
    <w:name w:val="index 7"/>
    <w:basedOn w:val="a2"/>
    <w:next w:val="a2"/>
    <w:autoRedefine/>
    <w:uiPriority w:val="99"/>
    <w:semiHidden/>
    <w:unhideWhenUsed/>
    <w:rsid w:val="00A87F68"/>
    <w:pPr>
      <w:ind w:left="1540" w:hanging="220"/>
    </w:pPr>
  </w:style>
  <w:style w:type="paragraph" w:styleId="82">
    <w:name w:val="index 8"/>
    <w:basedOn w:val="a2"/>
    <w:next w:val="a2"/>
    <w:autoRedefine/>
    <w:uiPriority w:val="99"/>
    <w:semiHidden/>
    <w:unhideWhenUsed/>
    <w:rsid w:val="00A87F68"/>
    <w:pPr>
      <w:ind w:left="1760" w:hanging="220"/>
    </w:pPr>
  </w:style>
  <w:style w:type="paragraph" w:styleId="91">
    <w:name w:val="index 9"/>
    <w:basedOn w:val="a2"/>
    <w:next w:val="a2"/>
    <w:autoRedefine/>
    <w:uiPriority w:val="99"/>
    <w:semiHidden/>
    <w:unhideWhenUsed/>
    <w:rsid w:val="00A87F68"/>
    <w:pPr>
      <w:ind w:left="1980" w:hanging="220"/>
    </w:pPr>
  </w:style>
  <w:style w:type="paragraph" w:styleId="affff1">
    <w:name w:val="index heading"/>
    <w:basedOn w:val="a2"/>
    <w:next w:val="1c"/>
    <w:uiPriority w:val="99"/>
    <w:semiHidden/>
    <w:unhideWhenUsed/>
    <w:rsid w:val="00A87F68"/>
    <w:rPr>
      <w:rFonts w:ascii="Calibri Light" w:eastAsiaTheme="majorEastAsia" w:hAnsi="Calibri Light" w:cs="Calibri Light"/>
      <w:b/>
      <w:bCs/>
    </w:rPr>
  </w:style>
  <w:style w:type="paragraph" w:styleId="affff2">
    <w:name w:val="Closing"/>
    <w:basedOn w:val="a2"/>
    <w:link w:val="Charf6"/>
    <w:uiPriority w:val="99"/>
    <w:semiHidden/>
    <w:unhideWhenUsed/>
    <w:rsid w:val="00A87F68"/>
    <w:pPr>
      <w:ind w:left="4320"/>
    </w:pPr>
  </w:style>
  <w:style w:type="character" w:customStyle="1" w:styleId="Charf6">
    <w:name w:val="Κλείσιμο Char"/>
    <w:basedOn w:val="a3"/>
    <w:link w:val="affff2"/>
    <w:uiPriority w:val="99"/>
    <w:semiHidden/>
    <w:rsid w:val="00A87F68"/>
    <w:rPr>
      <w:rFonts w:ascii="Calibri" w:hAnsi="Calibri" w:cs="Calibri"/>
    </w:rPr>
  </w:style>
  <w:style w:type="table" w:styleId="affff3">
    <w:name w:val="Table Grid"/>
    <w:basedOn w:val="a4"/>
    <w:uiPriority w:val="39"/>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uiPriority w:val="99"/>
    <w:semiHidden/>
    <w:unhideWhenUsed/>
    <w:rsid w:val="00A87F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uiPriority w:val="99"/>
    <w:semiHidden/>
    <w:unhideWhenUsed/>
    <w:rsid w:val="00A87F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A87F6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87F6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87F6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87F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A87F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4">
    <w:name w:val="Grid Table Light"/>
    <w:basedOn w:val="a4"/>
    <w:uiPriority w:val="40"/>
    <w:rsid w:val="00A87F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Grid Table 1 Light"/>
    <w:basedOn w:val="a4"/>
    <w:uiPriority w:val="46"/>
    <w:rsid w:val="00A87F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46"/>
    <w:rsid w:val="00A87F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46"/>
    <w:rsid w:val="00A87F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46"/>
    <w:rsid w:val="00A87F6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46"/>
    <w:rsid w:val="00A87F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46"/>
    <w:rsid w:val="00A87F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46"/>
    <w:rsid w:val="00A87F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5">
    <w:name w:val="Grid Table 2"/>
    <w:basedOn w:val="a4"/>
    <w:uiPriority w:val="47"/>
    <w:rsid w:val="00A87F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47"/>
    <w:rsid w:val="00A87F6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3">
    <w:name w:val="Grid Table 2 Accent 2"/>
    <w:basedOn w:val="a4"/>
    <w:uiPriority w:val="47"/>
    <w:rsid w:val="00A87F6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3">
    <w:name w:val="Grid Table 2 Accent 3"/>
    <w:basedOn w:val="a4"/>
    <w:uiPriority w:val="47"/>
    <w:rsid w:val="00A87F6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3">
    <w:name w:val="Grid Table 2 Accent 4"/>
    <w:basedOn w:val="a4"/>
    <w:uiPriority w:val="47"/>
    <w:rsid w:val="00A87F6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3">
    <w:name w:val="Grid Table 2 Accent 5"/>
    <w:basedOn w:val="a4"/>
    <w:uiPriority w:val="47"/>
    <w:rsid w:val="00A87F6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3">
    <w:name w:val="Grid Table 2 Accent 6"/>
    <w:basedOn w:val="a4"/>
    <w:uiPriority w:val="47"/>
    <w:rsid w:val="00A87F6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1">
    <w:name w:val="Grid Table 3"/>
    <w:basedOn w:val="a4"/>
    <w:uiPriority w:val="48"/>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4"/>
    <w:uiPriority w:val="48"/>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4"/>
    <w:uiPriority w:val="48"/>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4"/>
    <w:uiPriority w:val="48"/>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1">
    <w:name w:val="Grid Table 3 Accent 4"/>
    <w:basedOn w:val="a4"/>
    <w:uiPriority w:val="48"/>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1">
    <w:name w:val="Grid Table 3 Accent 5"/>
    <w:basedOn w:val="a4"/>
    <w:uiPriority w:val="48"/>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1">
    <w:name w:val="Grid Table 3 Accent 6"/>
    <w:basedOn w:val="a4"/>
    <w:uiPriority w:val="48"/>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c">
    <w:name w:val="Grid Table 4"/>
    <w:basedOn w:val="a4"/>
    <w:uiPriority w:val="49"/>
    <w:rsid w:val="00A87F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A87F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A87F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A87F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A87F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A87F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A87F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Grid Table 5 Dark"/>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A87F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rsid w:val="00A87F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A87F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A87F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A87F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A87F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A87F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A87F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A87F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87F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A87F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5">
    <w:name w:val="footnote reference"/>
    <w:basedOn w:val="a3"/>
    <w:uiPriority w:val="99"/>
    <w:semiHidden/>
    <w:unhideWhenUsed/>
    <w:rsid w:val="00A87F68"/>
    <w:rPr>
      <w:rFonts w:ascii="Calibri" w:hAnsi="Calibri" w:cs="Calibri"/>
      <w:vertAlign w:val="superscript"/>
    </w:rPr>
  </w:style>
  <w:style w:type="character" w:styleId="affff6">
    <w:name w:val="line number"/>
    <w:basedOn w:val="a3"/>
    <w:uiPriority w:val="99"/>
    <w:semiHidden/>
    <w:unhideWhenUsed/>
    <w:rsid w:val="00A87F68"/>
    <w:rPr>
      <w:rFonts w:ascii="Calibri" w:hAnsi="Calibri" w:cs="Calibri"/>
    </w:rPr>
  </w:style>
  <w:style w:type="table" w:styleId="3-12">
    <w:name w:val="Table 3D effects 1"/>
    <w:basedOn w:val="a4"/>
    <w:uiPriority w:val="99"/>
    <w:semiHidden/>
    <w:unhideWhenUsed/>
    <w:rsid w:val="00A87F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2">
    <w:name w:val="Table 3D effects 2"/>
    <w:basedOn w:val="a4"/>
    <w:uiPriority w:val="99"/>
    <w:semiHidden/>
    <w:unhideWhenUsed/>
    <w:rsid w:val="00A87F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2">
    <w:name w:val="Table 3D effects 3"/>
    <w:basedOn w:val="a4"/>
    <w:uiPriority w:val="99"/>
    <w:semiHidden/>
    <w:unhideWhenUsed/>
    <w:rsid w:val="00A87F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Theme"/>
    <w:basedOn w:val="a4"/>
    <w:uiPriority w:val="99"/>
    <w:semiHidden/>
    <w:unhideWhenUsed/>
    <w:rsid w:val="00A87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page number"/>
    <w:basedOn w:val="a3"/>
    <w:uiPriority w:val="99"/>
    <w:semiHidden/>
    <w:unhideWhenUsed/>
    <w:rsid w:val="00A87F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2761">
      <w:bodyDiv w:val="1"/>
      <w:marLeft w:val="0"/>
      <w:marRight w:val="0"/>
      <w:marTop w:val="0"/>
      <w:marBottom w:val="0"/>
      <w:divBdr>
        <w:top w:val="none" w:sz="0" w:space="0" w:color="auto"/>
        <w:left w:val="none" w:sz="0" w:space="0" w:color="auto"/>
        <w:bottom w:val="none" w:sz="0" w:space="0" w:color="auto"/>
        <w:right w:val="none" w:sz="0" w:space="0" w:color="auto"/>
      </w:divBdr>
    </w:div>
    <w:div w:id="289089478">
      <w:bodyDiv w:val="1"/>
      <w:marLeft w:val="0"/>
      <w:marRight w:val="0"/>
      <w:marTop w:val="0"/>
      <w:marBottom w:val="0"/>
      <w:divBdr>
        <w:top w:val="none" w:sz="0" w:space="0" w:color="auto"/>
        <w:left w:val="none" w:sz="0" w:space="0" w:color="auto"/>
        <w:bottom w:val="none" w:sz="0" w:space="0" w:color="auto"/>
        <w:right w:val="none" w:sz="0" w:space="0" w:color="auto"/>
      </w:divBdr>
    </w:div>
    <w:div w:id="908076050">
      <w:bodyDiv w:val="1"/>
      <w:marLeft w:val="0"/>
      <w:marRight w:val="0"/>
      <w:marTop w:val="0"/>
      <w:marBottom w:val="0"/>
      <w:divBdr>
        <w:top w:val="none" w:sz="0" w:space="0" w:color="auto"/>
        <w:left w:val="none" w:sz="0" w:space="0" w:color="auto"/>
        <w:bottom w:val="none" w:sz="0" w:space="0" w:color="auto"/>
        <w:right w:val="none" w:sz="0" w:space="0" w:color="auto"/>
      </w:divBdr>
    </w:div>
    <w:div w:id="1126778010">
      <w:bodyDiv w:val="1"/>
      <w:marLeft w:val="0"/>
      <w:marRight w:val="0"/>
      <w:marTop w:val="0"/>
      <w:marBottom w:val="0"/>
      <w:divBdr>
        <w:top w:val="none" w:sz="0" w:space="0" w:color="auto"/>
        <w:left w:val="none" w:sz="0" w:space="0" w:color="auto"/>
        <w:bottom w:val="none" w:sz="0" w:space="0" w:color="auto"/>
        <w:right w:val="none" w:sz="0" w:space="0" w:color="auto"/>
      </w:divBdr>
    </w:div>
    <w:div w:id="1146511496">
      <w:bodyDiv w:val="1"/>
      <w:marLeft w:val="0"/>
      <w:marRight w:val="0"/>
      <w:marTop w:val="0"/>
      <w:marBottom w:val="0"/>
      <w:divBdr>
        <w:top w:val="none" w:sz="0" w:space="0" w:color="auto"/>
        <w:left w:val="none" w:sz="0" w:space="0" w:color="auto"/>
        <w:bottom w:val="none" w:sz="0" w:space="0" w:color="auto"/>
        <w:right w:val="none" w:sz="0" w:space="0" w:color="auto"/>
      </w:divBdr>
    </w:div>
    <w:div w:id="1554006184">
      <w:bodyDiv w:val="1"/>
      <w:marLeft w:val="0"/>
      <w:marRight w:val="0"/>
      <w:marTop w:val="0"/>
      <w:marBottom w:val="0"/>
      <w:divBdr>
        <w:top w:val="none" w:sz="0" w:space="0" w:color="auto"/>
        <w:left w:val="none" w:sz="0" w:space="0" w:color="auto"/>
        <w:bottom w:val="none" w:sz="0" w:space="0" w:color="auto"/>
        <w:right w:val="none" w:sz="0" w:space="0" w:color="auto"/>
      </w:divBdr>
    </w:div>
    <w:div w:id="20532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ko\AppData\Local\Microsoft\Office\16.0\DTS\el-GR%7b11E39578-AAAD-4498-AA16-F6B6E735BD0B%7d\%7b02007404-AC6D-44BC-8CA4-0BB718F570E0%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{02007404-AC6D-44BC-8CA4-0BB718F570E0}tf02786999</Template>
  <TotalTime>0</TotalTime>
  <Pages>6</Pages>
  <Words>423</Words>
  <Characters>2286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2020-05-27T21:27:00Z</dcterms:created>
  <dcterms:modified xsi:type="dcterms:W3CDTF">2020-05-27T21:43:00Z</dcterms:modified>
</cp:coreProperties>
</file>