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8" w:rsidRPr="006D176E" w:rsidRDefault="006D176E" w:rsidP="006D176E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Άσκηση 1η</w:t>
      </w:r>
    </w:p>
    <w:p w:rsidR="003C0F4E" w:rsidRPr="006D176E" w:rsidRDefault="00BB3680" w:rsidP="003C0F4E">
      <w:pPr>
        <w:spacing w:line="276" w:lineRule="auto"/>
        <w:rPr>
          <w:rFonts w:ascii="Comic Sans MS" w:hAnsi="Comic Sans MS" w:cs="Arial"/>
          <w:b/>
        </w:rPr>
      </w:pPr>
      <w:r w:rsidRPr="006D176E">
        <w:rPr>
          <w:rFonts w:ascii="Comic Sans MS" w:hAnsi="Comic Sans MS" w:cs="Arial"/>
          <w:b/>
        </w:rPr>
        <w:t>1.</w:t>
      </w:r>
      <w:r w:rsidR="003C0F4E" w:rsidRPr="006D176E">
        <w:rPr>
          <w:rFonts w:ascii="Comic Sans MS" w:hAnsi="Comic Sans MS" w:cs="Arial"/>
          <w:b/>
        </w:rPr>
        <w:t>Να χαρακτηρίσετε ως Σωστές</w:t>
      </w:r>
      <w:r w:rsidR="003C0F4E" w:rsidRPr="006D176E">
        <w:rPr>
          <w:rFonts w:ascii="Comic Sans MS" w:hAnsi="Comic Sans MS" w:cs="Arial"/>
          <w:b/>
          <w:bCs/>
        </w:rPr>
        <w:t>(Σ)</w:t>
      </w:r>
      <w:r w:rsidR="003C0F4E" w:rsidRPr="006D176E">
        <w:rPr>
          <w:rFonts w:ascii="Comic Sans MS" w:hAnsi="Comic Sans MS" w:cs="Arial"/>
          <w:b/>
        </w:rPr>
        <w:t xml:space="preserve"> ή Λάθος</w:t>
      </w:r>
      <w:r w:rsidR="003C0F4E" w:rsidRPr="006D176E">
        <w:rPr>
          <w:rFonts w:ascii="Comic Sans MS" w:hAnsi="Comic Sans MS" w:cs="Arial"/>
          <w:b/>
          <w:bCs/>
        </w:rPr>
        <w:t>(Λ)</w:t>
      </w:r>
      <w:r w:rsidR="003C0F4E" w:rsidRPr="006D176E">
        <w:rPr>
          <w:rFonts w:ascii="Comic Sans MS" w:hAnsi="Comic Sans MS" w:cs="Arial"/>
          <w:b/>
        </w:rPr>
        <w:t>, τις παρακάτω προτάσεις.</w:t>
      </w:r>
      <w:r w:rsidR="003C0F4E" w:rsidRPr="006D176E">
        <w:rPr>
          <w:rFonts w:ascii="Comic Sans MS" w:hAnsi="Comic Sans MS" w:cs="Arial"/>
          <w:b/>
          <w:i/>
          <w:iCs/>
        </w:rPr>
        <w:t xml:space="preserve"> </w:t>
      </w:r>
      <w:r w:rsidR="003C0F4E" w:rsidRPr="006D176E">
        <w:rPr>
          <w:rFonts w:ascii="Comic Sans MS" w:hAnsi="Comic Sans MS" w:cs="Arial"/>
          <w:b/>
          <w:i/>
          <w:iCs/>
        </w:rPr>
        <w:tab/>
        <w:t xml:space="preserve">   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  <w:gridCol w:w="567"/>
      </w:tblGrid>
      <w:tr w:rsidR="003C0F4E" w:rsidRPr="006D176E" w:rsidTr="00BC6808">
        <w:trPr>
          <w:trHeight w:val="113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F4E" w:rsidRPr="006D176E" w:rsidRDefault="003C0F4E" w:rsidP="003C0F4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 xml:space="preserve">Κάθε υπολογιστής αποτελείται από τρία μέρη: το υλικό, το λογισμικό και τις περιφερειακές συσκευές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F4E" w:rsidRPr="006D176E" w:rsidRDefault="00087CD1" w:rsidP="00087CD1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Το Λειτουργικό Σύστημα συντονίζει τη λειτουργία των περιφερειακών συσκευών.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F4E" w:rsidRPr="006D176E" w:rsidRDefault="003C0F4E" w:rsidP="003C0F4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Είναι υποχρεωτικό να χρησιμοποιήσουμε λειτουργικό σύστημα στον υπολογιστή μας.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F4E" w:rsidRPr="006D176E" w:rsidRDefault="006D176E" w:rsidP="006D176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Με μια γλώσσα προγραμματισμού μπορούμε να δημιουργήσουμε ένα δικό μας πρόγραμμα.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0F4E" w:rsidRPr="006D176E" w:rsidRDefault="003C0F4E" w:rsidP="003C0F4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 xml:space="preserve">Το </w:t>
            </w:r>
            <w:r w:rsidRPr="006D176E">
              <w:rPr>
                <w:rFonts w:ascii="Comic Sans MS" w:hAnsi="Comic Sans MS" w:cs="Arial"/>
                <w:lang w:val="en-US"/>
              </w:rPr>
              <w:t>L</w:t>
            </w:r>
            <w:r w:rsidR="004D173E">
              <w:rPr>
                <w:rFonts w:ascii="Comic Sans MS" w:hAnsi="Comic Sans MS" w:cs="Arial"/>
              </w:rPr>
              <w:t xml:space="preserve">inux ανήκει στην κατηγορία των </w:t>
            </w:r>
            <w:r w:rsidRPr="006D176E">
              <w:rPr>
                <w:rFonts w:ascii="Comic Sans MS" w:hAnsi="Comic Sans MS" w:cs="Arial"/>
              </w:rPr>
              <w:t>προγραμμάτων εφαρμογών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0F4E" w:rsidRPr="006D176E" w:rsidRDefault="006D176E" w:rsidP="006D176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Τα πρoγράμματα "φορτώνονται" από τα αποθηκευτικά μέσα στη μνήμη RAM του υπολογιστή.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6D176E" w:rsidP="006D176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Για την κίνηση του ποντικιού είναι υπεύθυνο</w:t>
            </w:r>
            <w:r w:rsidRPr="006D176E">
              <w:rPr>
                <w:rFonts w:ascii="Comic Sans MS" w:hAnsi="Comic Sans MS" w:cs="Arial"/>
              </w:rPr>
              <w:t xml:space="preserve"> το Λογισμικό Εφαρμογών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3C0F4E" w:rsidP="003C0F4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Το λογισμικό εφαρμογών αποτελείται από μια ομάδα προγραμμάτων που είναι απαραίτητη κάθε φορά που ο υπολογιστής ξεκινά τη λειτουργία του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6D176E" w:rsidP="006D176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Το σύνολο των προγραμμάτων που χρησιμοποιούνται από τους υπολογιστές ονομάζεται Υλικό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  <w:tr w:rsidR="003C0F4E" w:rsidRPr="006D176E" w:rsidTr="00BC6808">
        <w:trPr>
          <w:trHeight w:val="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3C0F4E" w:rsidP="003C0F4E">
            <w:pPr>
              <w:numPr>
                <w:ilvl w:val="0"/>
                <w:numId w:val="4"/>
              </w:numPr>
              <w:rPr>
                <w:rFonts w:ascii="Comic Sans MS" w:hAnsi="Comic Sans MS" w:cs="Arial"/>
              </w:rPr>
            </w:pPr>
            <w:r w:rsidRPr="006D176E">
              <w:rPr>
                <w:rFonts w:ascii="Comic Sans MS" w:hAnsi="Comic Sans MS" w:cs="Arial"/>
              </w:rPr>
              <w:t>Το «λογισμικό συστήματος» και το «λογισμικό εφαρμογών» είναι οι δύο μεγάλες ομάδες στις οποίες χωρίζουμε το υλικό του υπολογιστή.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4E" w:rsidRPr="006D176E" w:rsidRDefault="003C0F4E" w:rsidP="00BC6808">
            <w:pPr>
              <w:snapToGrid w:val="0"/>
              <w:ind w:left="360"/>
              <w:rPr>
                <w:rFonts w:ascii="Comic Sans MS" w:hAnsi="Comic Sans MS" w:cs="Arial"/>
              </w:rPr>
            </w:pPr>
          </w:p>
        </w:tc>
      </w:tr>
    </w:tbl>
    <w:p w:rsidR="00846514" w:rsidRPr="006D176E" w:rsidRDefault="00846514" w:rsidP="00846514">
      <w:pPr>
        <w:pStyle w:val="BodyText"/>
        <w:spacing w:after="0" w:line="200" w:lineRule="atLeast"/>
        <w:rPr>
          <w:rFonts w:ascii="Comic Sans MS" w:hAnsi="Comic Sans MS" w:cs="Comic Sans MS"/>
          <w:b/>
          <w:bCs/>
        </w:rPr>
      </w:pPr>
      <w:r w:rsidRPr="006D176E">
        <w:rPr>
          <w:rFonts w:ascii="Comic Sans MS" w:hAnsi="Comic Sans MS" w:cs="Comic Sans MS"/>
          <w:b/>
          <w:bCs/>
        </w:rPr>
        <w:t xml:space="preserve">Άσκηση </w:t>
      </w:r>
      <w:r w:rsidR="001D482D">
        <w:rPr>
          <w:rFonts w:ascii="Comic Sans MS" w:hAnsi="Comic Sans MS" w:cs="Comic Sans MS"/>
          <w:b/>
          <w:bCs/>
        </w:rPr>
        <w:t>2</w:t>
      </w:r>
      <w:r w:rsidRPr="006D176E">
        <w:rPr>
          <w:rFonts w:ascii="Comic Sans MS" w:hAnsi="Comic Sans MS" w:cs="Comic Sans MS"/>
          <w:b/>
          <w:bCs/>
          <w:vertAlign w:val="superscript"/>
        </w:rPr>
        <w:t>η</w:t>
      </w:r>
    </w:p>
    <w:p w:rsidR="00846514" w:rsidRPr="006D176E" w:rsidRDefault="00846514" w:rsidP="00846514">
      <w:pPr>
        <w:pStyle w:val="BodyText"/>
        <w:spacing w:after="0" w:line="200" w:lineRule="atLeast"/>
        <w:rPr>
          <w:rFonts w:ascii="Comic Sans MS" w:hAnsi="Comic Sans MS" w:cs="Comic Sans MS"/>
        </w:rPr>
      </w:pPr>
      <w:r w:rsidRPr="006D176E">
        <w:rPr>
          <w:rFonts w:ascii="Comic Sans MS" w:hAnsi="Comic Sans MS" w:cs="Comic Sans MS"/>
        </w:rPr>
        <w:t xml:space="preserve">Συμπληρώστε στην κενή στήλη τον σωστό χαρακτηρισμό </w:t>
      </w:r>
      <w:r w:rsidRPr="006D176E">
        <w:rPr>
          <w:rFonts w:ascii="Comic Sans MS" w:hAnsi="Comic Sans MS" w:cs="Comic Sans MS"/>
          <w:b/>
          <w:bCs/>
          <w:i/>
          <w:iCs/>
        </w:rPr>
        <w:t>λογισμικό συστήματος(ΛΣ), λογισμικό εφαρμογών(ΛΕ</w:t>
      </w:r>
      <w:r w:rsidRPr="006D176E">
        <w:rPr>
          <w:rFonts w:ascii="Comic Sans MS" w:hAnsi="Comic Sans MS" w:cs="Comic Sans MS"/>
        </w:rPr>
        <w:t xml:space="preserve">) για το καθένα από τα πιο κάτω </w:t>
      </w:r>
      <w:r w:rsidRPr="006D176E">
        <w:rPr>
          <w:rFonts w:ascii="Comic Sans MS" w:hAnsi="Comic Sans MS" w:cs="Comic Sans MS"/>
        </w:rPr>
        <w:tab/>
      </w:r>
      <w:r w:rsidRPr="006D176E">
        <w:rPr>
          <w:rFonts w:ascii="Comic Sans MS" w:hAnsi="Comic Sans MS" w:cs="Comic Sans MS"/>
        </w:rPr>
        <w:tab/>
      </w:r>
      <w:r w:rsidRPr="006D176E">
        <w:rPr>
          <w:rFonts w:ascii="Comic Sans MS" w:hAnsi="Comic Sans MS" w:cs="Comic Sans MS"/>
        </w:rPr>
        <w:tab/>
      </w:r>
      <w:r w:rsidRPr="006D176E">
        <w:rPr>
          <w:rFonts w:ascii="Comic Sans MS" w:hAnsi="Comic Sans MS" w:cs="Comic Sans MS"/>
        </w:rPr>
        <w:tab/>
      </w:r>
      <w:r w:rsidRPr="006D176E">
        <w:rPr>
          <w:rFonts w:ascii="Comic Sans MS" w:hAnsi="Comic Sans MS" w:cs="Comic Sans MS"/>
        </w:rPr>
        <w:tab/>
      </w:r>
      <w:r w:rsidRPr="006D176E">
        <w:rPr>
          <w:rFonts w:ascii="Comic Sans MS" w:hAnsi="Comic Sans MS" w:cs="Comic Sans MS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268"/>
        <w:gridCol w:w="2242"/>
      </w:tblGrid>
      <w:tr w:rsidR="00846514" w:rsidRPr="006D176E" w:rsidTr="00A73990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  <w:b/>
                <w:bCs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Microsoft</w:t>
            </w:r>
            <w:r w:rsidRPr="006D176E">
              <w:rPr>
                <w:rFonts w:ascii="Comic Sans MS" w:hAnsi="Comic Sans MS" w:cs="Comic Sans MS"/>
                <w:b/>
                <w:bCs/>
              </w:rPr>
              <w:t xml:space="preserve"> Word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  <w:b/>
                <w:bCs/>
                <w:lang w:val="en-U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VLC media player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846514" w:rsidRPr="006D176E" w:rsidTr="00A73990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  <w:b/>
                <w:bCs/>
                <w:lang w:val="en-US"/>
              </w:rPr>
            </w:pPr>
            <w:proofErr w:type="spellStart"/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Webex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Microsoft</w:t>
            </w:r>
            <w:r w:rsidRPr="006D176E">
              <w:rPr>
                <w:rFonts w:ascii="Comic Sans MS" w:hAnsi="Comic Sans MS" w:cs="Comic Sans MS"/>
                <w:b/>
                <w:bCs/>
              </w:rPr>
              <w:t xml:space="preserve"> Windows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  <w:lang w:val="en-U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Mozilla Firefox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Ubuntu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  <w:b/>
                <w:bCs/>
              </w:rPr>
              <w:t>Linux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Mac</w:t>
            </w:r>
            <w:r w:rsidRPr="006D176E">
              <w:rPr>
                <w:rFonts w:ascii="Comic Sans MS" w:hAnsi="Comic Sans MS" w:cs="Comic Sans MS"/>
                <w:b/>
                <w:bCs/>
              </w:rPr>
              <w:t xml:space="preserve"> </w:t>
            </w: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OS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 xml:space="preserve">McAfee </w:t>
            </w:r>
            <w:proofErr w:type="spellStart"/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Antivarious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Skype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  <w:b/>
                <w:bCs/>
              </w:rPr>
            </w:pPr>
            <w:r w:rsidRPr="006D176E">
              <w:rPr>
                <w:rFonts w:ascii="Comic Sans MS" w:hAnsi="Comic Sans MS" w:cs="Comic Sans MS"/>
                <w:b/>
                <w:bCs/>
              </w:rPr>
              <w:t>Πρόγραμμα επεξεργασίας εικόνας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pacing w:line="200" w:lineRule="atLeast"/>
              <w:rPr>
                <w:rFonts w:ascii="Comic Sans MS" w:hAnsi="Comic Sans MS" w:cs="Comic Sans MS"/>
                <w:b/>
                <w:bCs/>
                <w:lang w:val="en-US"/>
              </w:rPr>
            </w:pPr>
            <w:r w:rsidRPr="006D176E">
              <w:rPr>
                <w:rFonts w:ascii="Comic Sans MS" w:hAnsi="Comic Sans MS" w:cs="Comic Sans MS"/>
                <w:b/>
                <w:bCs/>
                <w:lang w:val="en-US"/>
              </w:rPr>
              <w:t>Android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200" w:lineRule="atLeast"/>
              <w:rPr>
                <w:rFonts w:ascii="Comic Sans MS" w:hAnsi="Comic Sans MS" w:cs="Comic Sans MS"/>
              </w:rPr>
            </w:pPr>
          </w:p>
        </w:tc>
      </w:tr>
    </w:tbl>
    <w:p w:rsidR="00846514" w:rsidRDefault="00846514" w:rsidP="006D176E">
      <w:pPr>
        <w:rPr>
          <w:rFonts w:ascii="Comic Sans MS" w:hAnsi="Comic Sans MS" w:cs="Comic Sans MS"/>
          <w:b/>
          <w:bCs/>
          <w:color w:val="000000"/>
        </w:rPr>
      </w:pPr>
    </w:p>
    <w:p w:rsidR="006D176E" w:rsidRPr="006D176E" w:rsidRDefault="006D176E" w:rsidP="006D176E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Άσκηση </w:t>
      </w:r>
      <w:r>
        <w:rPr>
          <w:rFonts w:ascii="Comic Sans MS" w:hAnsi="Comic Sans MS" w:cs="Comic Sans MS"/>
          <w:b/>
          <w:bCs/>
          <w:color w:val="000000"/>
        </w:rPr>
        <w:t>3</w:t>
      </w:r>
      <w:r>
        <w:rPr>
          <w:rFonts w:ascii="Comic Sans MS" w:hAnsi="Comic Sans MS" w:cs="Comic Sans MS"/>
          <w:b/>
          <w:bCs/>
          <w:color w:val="000000"/>
        </w:rPr>
        <w:t>η</w:t>
      </w:r>
    </w:p>
    <w:p w:rsidR="00307B44" w:rsidRPr="006D176E" w:rsidRDefault="00307B44" w:rsidP="006D176E">
      <w:pPr>
        <w:pStyle w:val="BodyText"/>
        <w:spacing w:line="276" w:lineRule="auto"/>
        <w:rPr>
          <w:rFonts w:ascii="Comic Sans MS" w:hAnsi="Comic Sans MS" w:cs="Comic Sans MS"/>
          <w:b/>
          <w:bCs/>
          <w:i/>
        </w:rPr>
      </w:pPr>
      <w:r w:rsidRPr="006D176E">
        <w:rPr>
          <w:rFonts w:ascii="Comic Sans MS" w:hAnsi="Comic Sans MS" w:cs="Comic Sans MS"/>
          <w:b/>
          <w:bCs/>
        </w:rPr>
        <w:t xml:space="preserve">Να κυκλώσεις εκείνες τις λειτουργίες, οι οποίες απαντούν στην ερώτηση: </w:t>
      </w:r>
      <w:r w:rsidRPr="006D176E">
        <w:rPr>
          <w:rFonts w:ascii="Comic Sans MS" w:hAnsi="Comic Sans MS" w:cs="Comic Sans MS"/>
          <w:b/>
          <w:bCs/>
          <w:i/>
        </w:rPr>
        <w:t xml:space="preserve">«κάθε λειτουργικό σύστημα είναι υπεύθυνο για...»: 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1.</w:t>
      </w:r>
      <w:r w:rsidRPr="006D176E">
        <w:rPr>
          <w:rFonts w:ascii="Comic Sans MS" w:hAnsi="Comic Sans MS" w:cs="Comic Sans MS"/>
          <w:bCs/>
        </w:rPr>
        <w:tab/>
        <w:t>την αρμονική λειτουργία του υπολογιστή ως ενιαίο σύστημα,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2.</w:t>
      </w:r>
      <w:r w:rsidRPr="006D176E">
        <w:rPr>
          <w:rFonts w:ascii="Comic Sans MS" w:hAnsi="Comic Sans MS" w:cs="Comic Sans MS"/>
          <w:bCs/>
        </w:rPr>
        <w:tab/>
        <w:t>να ζωγραφίζουμε στον υπολογιστή,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3.</w:t>
      </w:r>
      <w:r w:rsidRPr="006D176E">
        <w:rPr>
          <w:rFonts w:ascii="Comic Sans MS" w:hAnsi="Comic Sans MS" w:cs="Comic Sans MS"/>
          <w:bCs/>
        </w:rPr>
        <w:tab/>
        <w:t>να επεξεργαζόμαστε φωτογραφίες,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lastRenderedPageBreak/>
        <w:t>4.</w:t>
      </w:r>
      <w:r w:rsidRPr="006D176E">
        <w:rPr>
          <w:rFonts w:ascii="Comic Sans MS" w:hAnsi="Comic Sans MS" w:cs="Comic Sans MS"/>
          <w:bCs/>
        </w:rPr>
        <w:tab/>
        <w:t>να εκτελούνται όλα τα προγράμματα που είναι αποθηκευμένα στον υπολογιστή,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5.</w:t>
      </w:r>
      <w:r w:rsidRPr="006D176E">
        <w:rPr>
          <w:rFonts w:ascii="Comic Sans MS" w:hAnsi="Comic Sans MS" w:cs="Comic Sans MS"/>
          <w:bCs/>
        </w:rPr>
        <w:tab/>
        <w:t>να αναζητούμε πληροφορίες με τη χρήση μιας ηλεκτρονικής εγκυκλοπαίδειας,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6.</w:t>
      </w:r>
      <w:r w:rsidRPr="006D176E">
        <w:rPr>
          <w:rFonts w:ascii="Comic Sans MS" w:hAnsi="Comic Sans MS" w:cs="Comic Sans MS"/>
          <w:bCs/>
        </w:rPr>
        <w:tab/>
        <w:t>την αποθήκευση κάθε εργασίας μας στα αποθηκευτικά μέσα του υπολογιστή,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7.</w:t>
      </w:r>
      <w:r w:rsidRPr="006D176E">
        <w:rPr>
          <w:rFonts w:ascii="Comic Sans MS" w:hAnsi="Comic Sans MS" w:cs="Comic Sans MS"/>
          <w:bCs/>
        </w:rPr>
        <w:tab/>
        <w:t>την επικοινωνία του υπολογιστή με τις περιφερειακές συσκευές,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8.</w:t>
      </w:r>
      <w:r w:rsidRPr="006D176E">
        <w:rPr>
          <w:rFonts w:ascii="Comic Sans MS" w:hAnsi="Comic Sans MS" w:cs="Comic Sans MS"/>
          <w:bCs/>
        </w:rPr>
        <w:tab/>
        <w:t>να βλέπουμε το αποτέλεσμα των εργασιών μας στην οθόνη του υπολογιστή,</w:t>
      </w:r>
    </w:p>
    <w:p w:rsidR="00307B44" w:rsidRPr="006D176E" w:rsidRDefault="00307B44" w:rsidP="00307B44">
      <w:pPr>
        <w:pStyle w:val="BodyText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9.</w:t>
      </w:r>
      <w:r w:rsidRPr="006D176E">
        <w:rPr>
          <w:rFonts w:ascii="Comic Sans MS" w:hAnsi="Comic Sans MS" w:cs="Comic Sans MS"/>
          <w:bCs/>
        </w:rPr>
        <w:tab/>
        <w:t>να παίζουμε διάφορα ηλεκτρονικά παιχνίδια,</w:t>
      </w:r>
    </w:p>
    <w:p w:rsidR="00BC6808" w:rsidRPr="006D176E" w:rsidRDefault="00307B44" w:rsidP="00307B44">
      <w:pPr>
        <w:pStyle w:val="BodyText"/>
        <w:spacing w:after="0"/>
        <w:ind w:left="709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10.</w:t>
      </w:r>
      <w:r w:rsidRPr="006D176E">
        <w:rPr>
          <w:rFonts w:ascii="Comic Sans MS" w:hAnsi="Comic Sans MS" w:cs="Comic Sans MS"/>
          <w:bCs/>
        </w:rPr>
        <w:tab/>
        <w:t>να αναζητούμε ένα τηλεφωνικό αριθμό μέσω του internet</w:t>
      </w:r>
    </w:p>
    <w:p w:rsidR="00AF4B19" w:rsidRPr="006D176E" w:rsidRDefault="00AF4B19" w:rsidP="00307B44">
      <w:pPr>
        <w:pStyle w:val="BodyText"/>
        <w:spacing w:after="0"/>
        <w:ind w:left="709"/>
        <w:rPr>
          <w:rFonts w:ascii="Comic Sans MS" w:hAnsi="Comic Sans MS" w:cs="Comic Sans MS"/>
          <w:bCs/>
        </w:rPr>
      </w:pPr>
    </w:p>
    <w:p w:rsidR="00846514" w:rsidRPr="006D176E" w:rsidRDefault="00846514" w:rsidP="00846514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Άσκηση </w:t>
      </w:r>
      <w:r w:rsidR="001D482D">
        <w:rPr>
          <w:rFonts w:ascii="Comic Sans MS" w:hAnsi="Comic Sans MS" w:cs="Comic Sans MS"/>
          <w:b/>
          <w:bCs/>
          <w:color w:val="000000"/>
        </w:rPr>
        <w:t>4</w:t>
      </w:r>
      <w:r>
        <w:rPr>
          <w:rFonts w:ascii="Comic Sans MS" w:hAnsi="Comic Sans MS" w:cs="Comic Sans MS"/>
          <w:b/>
          <w:bCs/>
          <w:color w:val="000000"/>
        </w:rPr>
        <w:t>η</w:t>
      </w:r>
    </w:p>
    <w:p w:rsidR="00846514" w:rsidRPr="006D176E" w:rsidRDefault="00846514" w:rsidP="00846514">
      <w:pPr>
        <w:spacing w:line="360" w:lineRule="auto"/>
        <w:rPr>
          <w:rFonts w:ascii="Comic Sans MS" w:hAnsi="Comic Sans MS" w:cs="Comic Sans MS"/>
          <w:b/>
        </w:rPr>
      </w:pPr>
      <w:r w:rsidRPr="006D176E">
        <w:rPr>
          <w:rFonts w:ascii="Comic Sans MS" w:hAnsi="Comic Sans MS" w:cs="Comic Sans MS"/>
          <w:b/>
          <w:color w:val="000000"/>
        </w:rPr>
        <w:t>Συνδέστε τις φράσεις της πρώτης στήλης με τον κατάλλη</w:t>
      </w:r>
      <w:r>
        <w:rPr>
          <w:rFonts w:ascii="Comic Sans MS" w:hAnsi="Comic Sans MS" w:cs="Comic Sans MS"/>
          <w:b/>
          <w:color w:val="000000"/>
        </w:rPr>
        <w:t xml:space="preserve">λο ορισμό της δεύτερης στήλης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6"/>
        <w:gridCol w:w="6804"/>
        <w:gridCol w:w="1215"/>
      </w:tblGrid>
      <w:tr w:rsidR="00846514" w:rsidRPr="006D176E" w:rsidTr="00A73990"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2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Υλικό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1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Το σύνολο των προγραμμάτων που χρησιμοποιεί ο υπολογιστής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360" w:lineRule="auto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2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Πρόγραμμα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1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Σύνολο προγραμμάτων που είναι απαραίτητα στον υπολογιστή για να ξεκινήσει, να συντονίσει τη λειτουργία του και για να επικοινωνήσει ο χρήστης με τον υπολογιστή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360" w:lineRule="auto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2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Λογισμικό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1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Όλα τα μηχανικά μέρη του υπολογιστή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360" w:lineRule="auto"/>
              <w:rPr>
                <w:rFonts w:ascii="Comic Sans MS" w:hAnsi="Comic Sans MS" w:cs="Comic Sans MS"/>
              </w:rPr>
            </w:pPr>
          </w:p>
        </w:tc>
      </w:tr>
      <w:tr w:rsidR="00846514" w:rsidRPr="006D176E" w:rsidTr="00A73990"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2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Λειτουργικό σύστημα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numPr>
                <w:ilvl w:val="0"/>
                <w:numId w:val="1"/>
              </w:numPr>
              <w:spacing w:line="200" w:lineRule="atLeast"/>
              <w:rPr>
                <w:rFonts w:ascii="Comic Sans MS" w:hAnsi="Comic Sans MS" w:cs="Comic Sans MS"/>
              </w:rPr>
            </w:pPr>
            <w:r w:rsidRPr="006D176E">
              <w:rPr>
                <w:rFonts w:ascii="Comic Sans MS" w:hAnsi="Comic Sans MS" w:cs="Comic Sans MS"/>
              </w:rPr>
              <w:t>Το σύνολο των εντολών που κατευθύνουν τον υπολογιστή για να εκτελέσει μια εργασία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514" w:rsidRPr="006D176E" w:rsidRDefault="00846514" w:rsidP="00A73990">
            <w:pPr>
              <w:pStyle w:val="TableContents"/>
              <w:snapToGrid w:val="0"/>
              <w:spacing w:line="360" w:lineRule="auto"/>
              <w:rPr>
                <w:rFonts w:ascii="Comic Sans MS" w:hAnsi="Comic Sans MS" w:cs="Comic Sans MS"/>
              </w:rPr>
            </w:pPr>
          </w:p>
        </w:tc>
      </w:tr>
    </w:tbl>
    <w:p w:rsidR="006D176E" w:rsidRPr="006D176E" w:rsidRDefault="006D176E" w:rsidP="006D176E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Άσκηση </w:t>
      </w:r>
      <w:r w:rsidR="001D482D">
        <w:rPr>
          <w:rFonts w:ascii="Comic Sans MS" w:hAnsi="Comic Sans MS" w:cs="Comic Sans MS"/>
          <w:b/>
          <w:bCs/>
          <w:color w:val="000000"/>
        </w:rPr>
        <w:t>5</w:t>
      </w:r>
      <w:r>
        <w:rPr>
          <w:rFonts w:ascii="Comic Sans MS" w:hAnsi="Comic Sans MS" w:cs="Comic Sans MS"/>
          <w:b/>
          <w:bCs/>
          <w:color w:val="000000"/>
        </w:rPr>
        <w:t>η</w:t>
      </w:r>
    </w:p>
    <w:p w:rsidR="00307B44" w:rsidRPr="006D176E" w:rsidRDefault="00307B44" w:rsidP="00846514">
      <w:pPr>
        <w:pStyle w:val="BodyText"/>
        <w:spacing w:line="276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/>
          <w:bCs/>
        </w:rPr>
        <w:t>Να συμπληρώσεις τις παρακάτω προτάσεις με τη σωστή λέξη. Δίνονται προτεινόμενες λέξεις στην ονομαστική, για να επιλέξεις</w:t>
      </w:r>
      <w:r w:rsidRPr="006D176E">
        <w:rPr>
          <w:rFonts w:ascii="Comic Sans MS" w:hAnsi="Comic Sans MS" w:cs="Comic Sans MS"/>
          <w:bCs/>
        </w:rPr>
        <w:t>:</w:t>
      </w:r>
    </w:p>
    <w:p w:rsidR="00307B44" w:rsidRPr="006D176E" w:rsidRDefault="00307B44" w:rsidP="00307B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  <w:i/>
        </w:rPr>
        <w:t>λογισμικό</w:t>
      </w:r>
      <w:r w:rsidR="00BB3680" w:rsidRPr="006D176E">
        <w:rPr>
          <w:rFonts w:ascii="Comic Sans MS" w:hAnsi="Comic Sans MS" w:cs="Comic Sans MS"/>
          <w:bCs/>
          <w:i/>
        </w:rPr>
        <w:t xml:space="preserve">, </w:t>
      </w:r>
      <w:r w:rsidRPr="006D176E">
        <w:rPr>
          <w:rFonts w:ascii="Comic Sans MS" w:hAnsi="Comic Sans MS" w:cs="Comic Sans MS"/>
          <w:bCs/>
          <w:i/>
        </w:rPr>
        <w:t xml:space="preserve">λειτουργικό, υλικό, </w:t>
      </w:r>
      <w:r w:rsidR="006D176E" w:rsidRPr="006D176E">
        <w:rPr>
          <w:rFonts w:ascii="Comic Sans MS" w:hAnsi="Comic Sans MS" w:cs="Comic Sans MS"/>
          <w:bCs/>
          <w:i/>
        </w:rPr>
        <w:t xml:space="preserve">σύστημα, </w:t>
      </w:r>
      <w:r w:rsidR="00765088" w:rsidRPr="006D176E">
        <w:rPr>
          <w:rFonts w:ascii="Comic Sans MS" w:hAnsi="Comic Sans MS" w:cs="Comic Sans MS"/>
          <w:bCs/>
          <w:i/>
        </w:rPr>
        <w:t>σκληρός δίσκος,</w:t>
      </w:r>
      <w:r w:rsidR="00087CD1" w:rsidRPr="006D176E">
        <w:rPr>
          <w:rFonts w:ascii="Comic Sans MS" w:hAnsi="Comic Sans MS" w:cs="Comic Sans MS"/>
          <w:bCs/>
          <w:i/>
        </w:rPr>
        <w:t xml:space="preserve"> υπολογιστής, υπολογιστικό,</w:t>
      </w:r>
      <w:r w:rsidR="00846514">
        <w:rPr>
          <w:rFonts w:ascii="Comic Sans MS" w:hAnsi="Comic Sans MS" w:cs="Comic Sans MS"/>
          <w:bCs/>
          <w:i/>
        </w:rPr>
        <w:t xml:space="preserve"> </w:t>
      </w:r>
      <w:r w:rsidRPr="006D176E">
        <w:rPr>
          <w:rFonts w:ascii="Comic Sans MS" w:hAnsi="Comic Sans MS" w:cs="Comic Sans MS"/>
          <w:bCs/>
          <w:i/>
        </w:rPr>
        <w:t>αποθηκευτικό, εφαρμογή, πακέτο, ζωγραφική, πρόγραμμα, μέσο.</w:t>
      </w:r>
    </w:p>
    <w:p w:rsidR="00307B44" w:rsidRPr="006D176E" w:rsidRDefault="00307B44" w:rsidP="00BB3680">
      <w:pPr>
        <w:pStyle w:val="BodyText"/>
        <w:rPr>
          <w:rFonts w:ascii="Comic Sans MS" w:hAnsi="Comic Sans MS" w:cs="Comic Sans MS"/>
          <w:bCs/>
          <w:lang w:val="en-US"/>
        </w:rPr>
      </w:pPr>
      <w:r w:rsidRPr="006D176E">
        <w:rPr>
          <w:rFonts w:ascii="Comic Sans MS" w:hAnsi="Comic Sans MS" w:cs="Comic Sans MS"/>
          <w:b/>
          <w:bCs/>
        </w:rPr>
        <w:t>ΠΡΟΣΟΧΗ</w:t>
      </w:r>
      <w:r w:rsidRPr="006D176E">
        <w:rPr>
          <w:rFonts w:ascii="Comic Sans MS" w:hAnsi="Comic Sans MS" w:cs="Comic Sans MS"/>
          <w:bCs/>
        </w:rPr>
        <w:t xml:space="preserve">! Δε χρησιμοποιούνται </w:t>
      </w:r>
      <w:r w:rsidRPr="006D176E">
        <w:rPr>
          <w:rFonts w:ascii="Comic Sans MS" w:hAnsi="Comic Sans MS" w:cs="Comic Sans MS"/>
          <w:b/>
          <w:bCs/>
        </w:rPr>
        <w:t>ΟΛΕΣ</w:t>
      </w:r>
      <w:r w:rsidRPr="006D176E">
        <w:rPr>
          <w:rFonts w:ascii="Comic Sans MS" w:hAnsi="Comic Sans MS" w:cs="Comic Sans MS"/>
          <w:bCs/>
        </w:rPr>
        <w:t xml:space="preserve"> οι </w:t>
      </w:r>
      <w:bookmarkStart w:id="0" w:name="_GoBack"/>
      <w:r w:rsidRPr="006D176E">
        <w:rPr>
          <w:rFonts w:ascii="Comic Sans MS" w:hAnsi="Comic Sans MS" w:cs="Comic Sans MS"/>
          <w:bCs/>
        </w:rPr>
        <w:t xml:space="preserve">προτεινόμενες </w:t>
      </w:r>
      <w:bookmarkEnd w:id="0"/>
      <w:r w:rsidRPr="006D176E">
        <w:rPr>
          <w:rFonts w:ascii="Comic Sans MS" w:hAnsi="Comic Sans MS" w:cs="Comic Sans MS"/>
          <w:bCs/>
        </w:rPr>
        <w:t xml:space="preserve">λέξεις. Επίσης ορισμένες προτεινόμενες λέξεις </w:t>
      </w:r>
      <w:r w:rsidRPr="006D176E">
        <w:rPr>
          <w:rFonts w:ascii="Comic Sans MS" w:hAnsi="Comic Sans MS" w:cs="Comic Sans MS"/>
          <w:b/>
          <w:bCs/>
        </w:rPr>
        <w:t>ΙΣΩΣ</w:t>
      </w:r>
      <w:r w:rsidRPr="006D176E">
        <w:rPr>
          <w:rFonts w:ascii="Comic Sans MS" w:hAnsi="Comic Sans MS" w:cs="Comic Sans MS"/>
          <w:bCs/>
        </w:rPr>
        <w:t xml:space="preserve"> χρησιμοποιούν</w:t>
      </w:r>
      <w:r w:rsidR="001B6917" w:rsidRPr="006D176E">
        <w:rPr>
          <w:rFonts w:ascii="Comic Sans MS" w:hAnsi="Comic Sans MS" w:cs="Comic Sans MS"/>
          <w:bCs/>
        </w:rPr>
        <w:t>ται περισσότερες από μία φορές</w:t>
      </w:r>
    </w:p>
    <w:p w:rsidR="00765088" w:rsidRPr="006D176E" w:rsidRDefault="00307B44" w:rsidP="00AF4B19">
      <w:pPr>
        <w:pStyle w:val="BodyText"/>
        <w:numPr>
          <w:ilvl w:val="0"/>
          <w:numId w:val="7"/>
        </w:numPr>
        <w:spacing w:line="276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Όπως ένα λεωφορείο χρειάζεται τον οδηγό του, έτσι και ο ......</w:t>
      </w:r>
      <w:r w:rsidR="00765088" w:rsidRPr="006D176E">
        <w:rPr>
          <w:rFonts w:ascii="Comic Sans MS" w:hAnsi="Comic Sans MS" w:cs="Comic Sans MS"/>
          <w:bCs/>
        </w:rPr>
        <w:t>...</w:t>
      </w:r>
      <w:r w:rsidRPr="006D176E">
        <w:rPr>
          <w:rFonts w:ascii="Comic Sans MS" w:hAnsi="Comic Sans MS" w:cs="Comic Sans MS"/>
          <w:bCs/>
        </w:rPr>
        <w:t>...........</w:t>
      </w:r>
      <w:r w:rsidR="00765088" w:rsidRPr="006D176E">
        <w:rPr>
          <w:rFonts w:ascii="Comic Sans MS" w:hAnsi="Comic Sans MS" w:cs="Comic Sans MS"/>
          <w:bCs/>
        </w:rPr>
        <w:t>.........</w:t>
      </w:r>
      <w:r w:rsidR="006B67E8" w:rsidRPr="006D176E">
        <w:rPr>
          <w:rFonts w:ascii="Comic Sans MS" w:hAnsi="Comic Sans MS" w:cs="Comic Sans MS"/>
          <w:bCs/>
        </w:rPr>
        <w:t>.........................</w:t>
      </w:r>
      <w:r w:rsidR="00765088" w:rsidRPr="006D176E">
        <w:rPr>
          <w:rFonts w:ascii="Comic Sans MS" w:hAnsi="Comic Sans MS" w:cs="Comic Sans MS"/>
          <w:bCs/>
        </w:rPr>
        <w:t>..</w:t>
      </w:r>
      <w:r w:rsidRPr="006D176E">
        <w:rPr>
          <w:rFonts w:ascii="Comic Sans MS" w:hAnsi="Comic Sans MS" w:cs="Comic Sans MS"/>
          <w:bCs/>
        </w:rPr>
        <w:t>..... χρειάζεται το ...............</w:t>
      </w:r>
      <w:r w:rsidR="00765088" w:rsidRPr="006D176E">
        <w:rPr>
          <w:rFonts w:ascii="Comic Sans MS" w:hAnsi="Comic Sans MS" w:cs="Comic Sans MS"/>
          <w:bCs/>
        </w:rPr>
        <w:t>................</w:t>
      </w:r>
      <w:r w:rsidRPr="006D176E">
        <w:rPr>
          <w:rFonts w:ascii="Comic Sans MS" w:hAnsi="Comic Sans MS" w:cs="Comic Sans MS"/>
          <w:bCs/>
        </w:rPr>
        <w:t>...</w:t>
      </w:r>
      <w:r w:rsidR="006B67E8" w:rsidRPr="006D176E">
        <w:rPr>
          <w:rFonts w:ascii="Comic Sans MS" w:hAnsi="Comic Sans MS" w:cs="Comic Sans MS"/>
          <w:bCs/>
        </w:rPr>
        <w:t>..........</w:t>
      </w:r>
      <w:r w:rsidRPr="006D176E">
        <w:rPr>
          <w:rFonts w:ascii="Comic Sans MS" w:hAnsi="Comic Sans MS" w:cs="Comic Sans MS"/>
          <w:bCs/>
        </w:rPr>
        <w:t>.... σύστημα.</w:t>
      </w:r>
      <w:r w:rsidR="00765088" w:rsidRPr="006D176E">
        <w:rPr>
          <w:rFonts w:ascii="Comic Sans MS" w:hAnsi="Comic Sans MS" w:cs="Comic Sans MS"/>
          <w:bCs/>
        </w:rPr>
        <w:t>.</w:t>
      </w:r>
    </w:p>
    <w:p w:rsidR="00307B44" w:rsidRPr="006D176E" w:rsidRDefault="00307B44" w:rsidP="00765088">
      <w:pPr>
        <w:pStyle w:val="BodyText"/>
        <w:numPr>
          <w:ilvl w:val="0"/>
          <w:numId w:val="7"/>
        </w:numPr>
        <w:spacing w:line="276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Στην κατηγορία του λογισμικού ..........</w:t>
      </w:r>
      <w:r w:rsidR="00765088" w:rsidRPr="006D176E">
        <w:rPr>
          <w:rFonts w:ascii="Comic Sans MS" w:hAnsi="Comic Sans MS" w:cs="Comic Sans MS"/>
          <w:bCs/>
        </w:rPr>
        <w:t>............</w:t>
      </w:r>
      <w:r w:rsidRPr="006D176E">
        <w:rPr>
          <w:rFonts w:ascii="Comic Sans MS" w:hAnsi="Comic Sans MS" w:cs="Comic Sans MS"/>
          <w:bCs/>
        </w:rPr>
        <w:t>............ περιλαμβάνεται μια μεγάλη ποικιλία από ...............</w:t>
      </w:r>
      <w:r w:rsidR="00765088" w:rsidRPr="006D176E">
        <w:rPr>
          <w:rFonts w:ascii="Comic Sans MS" w:hAnsi="Comic Sans MS" w:cs="Comic Sans MS"/>
          <w:bCs/>
        </w:rPr>
        <w:t>........</w:t>
      </w:r>
      <w:r w:rsidRPr="006D176E">
        <w:rPr>
          <w:rFonts w:ascii="Comic Sans MS" w:hAnsi="Comic Sans MS" w:cs="Comic Sans MS"/>
          <w:bCs/>
        </w:rPr>
        <w:t>......., που εκτελούν εργασίες σύμφωνα με τις ανάγκες μας.</w:t>
      </w:r>
    </w:p>
    <w:p w:rsidR="00307B44" w:rsidRPr="006D176E" w:rsidRDefault="00307B44" w:rsidP="00765088">
      <w:pPr>
        <w:pStyle w:val="BodyText"/>
        <w:numPr>
          <w:ilvl w:val="0"/>
          <w:numId w:val="7"/>
        </w:numPr>
        <w:spacing w:line="276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Κάθε υπολογιστής αποτελείται από δύο μέρη, που συνεργάζονται μεταξύ τους: το .......</w:t>
      </w:r>
      <w:r w:rsidR="00765088" w:rsidRPr="006D176E">
        <w:rPr>
          <w:rFonts w:ascii="Comic Sans MS" w:hAnsi="Comic Sans MS" w:cs="Comic Sans MS"/>
          <w:bCs/>
        </w:rPr>
        <w:t>...</w:t>
      </w:r>
      <w:r w:rsidRPr="006D176E">
        <w:rPr>
          <w:rFonts w:ascii="Comic Sans MS" w:hAnsi="Comic Sans MS" w:cs="Comic Sans MS"/>
          <w:bCs/>
        </w:rPr>
        <w:t>...</w:t>
      </w:r>
      <w:r w:rsidR="006B67E8" w:rsidRPr="006D176E">
        <w:rPr>
          <w:rFonts w:ascii="Comic Sans MS" w:hAnsi="Comic Sans MS" w:cs="Comic Sans MS"/>
          <w:bCs/>
        </w:rPr>
        <w:t>................</w:t>
      </w:r>
      <w:r w:rsidRPr="006D176E">
        <w:rPr>
          <w:rFonts w:ascii="Comic Sans MS" w:hAnsi="Comic Sans MS" w:cs="Comic Sans MS"/>
          <w:bCs/>
        </w:rPr>
        <w:t>.</w:t>
      </w:r>
      <w:r w:rsidR="006B67E8" w:rsidRPr="006D176E">
        <w:rPr>
          <w:rFonts w:ascii="Comic Sans MS" w:hAnsi="Comic Sans MS" w:cs="Comic Sans MS"/>
          <w:bCs/>
        </w:rPr>
        <w:t>.............</w:t>
      </w:r>
      <w:r w:rsidR="00765088" w:rsidRPr="006D176E">
        <w:rPr>
          <w:rFonts w:ascii="Comic Sans MS" w:hAnsi="Comic Sans MS" w:cs="Comic Sans MS"/>
          <w:bCs/>
        </w:rPr>
        <w:t xml:space="preserve">...........  </w:t>
      </w:r>
      <w:r w:rsidRPr="006D176E">
        <w:rPr>
          <w:rFonts w:ascii="Comic Sans MS" w:hAnsi="Comic Sans MS" w:cs="Comic Sans MS"/>
          <w:bCs/>
        </w:rPr>
        <w:t>και το ..............</w:t>
      </w:r>
      <w:r w:rsidR="001B6917" w:rsidRPr="006D176E">
        <w:rPr>
          <w:rFonts w:ascii="Comic Sans MS" w:hAnsi="Comic Sans MS" w:cs="Comic Sans MS"/>
          <w:bCs/>
        </w:rPr>
        <w:t>....</w:t>
      </w:r>
      <w:r w:rsidR="00765088" w:rsidRPr="006D176E">
        <w:rPr>
          <w:rFonts w:ascii="Comic Sans MS" w:hAnsi="Comic Sans MS" w:cs="Comic Sans MS"/>
          <w:bCs/>
        </w:rPr>
        <w:t>.....</w:t>
      </w:r>
      <w:r w:rsidRPr="006D176E">
        <w:rPr>
          <w:rFonts w:ascii="Comic Sans MS" w:hAnsi="Comic Sans MS" w:cs="Comic Sans MS"/>
          <w:bCs/>
        </w:rPr>
        <w:t>.......</w:t>
      </w:r>
      <w:r w:rsidR="006B67E8" w:rsidRPr="006D176E">
        <w:rPr>
          <w:rFonts w:ascii="Comic Sans MS" w:hAnsi="Comic Sans MS" w:cs="Comic Sans MS"/>
          <w:bCs/>
        </w:rPr>
        <w:t>.................</w:t>
      </w:r>
      <w:r w:rsidRPr="006D176E">
        <w:rPr>
          <w:rFonts w:ascii="Comic Sans MS" w:hAnsi="Comic Sans MS" w:cs="Comic Sans MS"/>
          <w:bCs/>
        </w:rPr>
        <w:t>.</w:t>
      </w:r>
    </w:p>
    <w:p w:rsidR="006D176E" w:rsidRPr="006D176E" w:rsidRDefault="006D176E" w:rsidP="006D176E">
      <w:pPr>
        <w:pStyle w:val="BodyText"/>
        <w:numPr>
          <w:ilvl w:val="0"/>
          <w:numId w:val="7"/>
        </w:numPr>
        <w:spacing w:line="276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Τα Windows, το Linux και το Adroid είναι  λογισμικά ..............................</w:t>
      </w:r>
    </w:p>
    <w:p w:rsidR="006D176E" w:rsidRPr="006D176E" w:rsidRDefault="006D176E" w:rsidP="006D176E">
      <w:pPr>
        <w:pStyle w:val="BodyText"/>
        <w:numPr>
          <w:ilvl w:val="0"/>
          <w:numId w:val="7"/>
        </w:numPr>
        <w:spacing w:line="276" w:lineRule="auto"/>
        <w:rPr>
          <w:rFonts w:ascii="Comic Sans MS" w:hAnsi="Comic Sans MS" w:cs="Comic Sans MS"/>
          <w:bCs/>
        </w:rPr>
      </w:pPr>
      <w:r w:rsidRPr="006D176E">
        <w:rPr>
          <w:rFonts w:ascii="Comic Sans MS" w:hAnsi="Comic Sans MS" w:cs="Comic Sans MS"/>
          <w:bCs/>
        </w:rPr>
        <w:t>Ένα παιχνίδι είναι Λογισμικό ................................</w:t>
      </w:r>
    </w:p>
    <w:sectPr w:rsidR="006D176E" w:rsidRPr="006D176E" w:rsidSect="00F167B6">
      <w:headerReference w:type="default" r:id="rId9"/>
      <w:pgSz w:w="11906" w:h="16838"/>
      <w:pgMar w:top="1005" w:right="641" w:bottom="1134" w:left="900" w:header="39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3A" w:rsidRDefault="00564B3A">
      <w:r>
        <w:separator/>
      </w:r>
    </w:p>
  </w:endnote>
  <w:endnote w:type="continuationSeparator" w:id="0">
    <w:p w:rsidR="00564B3A" w:rsidRDefault="005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3A" w:rsidRDefault="00564B3A">
      <w:r>
        <w:separator/>
      </w:r>
    </w:p>
  </w:footnote>
  <w:footnote w:type="continuationSeparator" w:id="0">
    <w:p w:rsidR="00564B3A" w:rsidRDefault="0056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08" w:rsidRDefault="00F167B6" w:rsidP="00AF4B19">
    <w:pPr>
      <w:pStyle w:val="Header"/>
      <w:pBdr>
        <w:top w:val="threeDEmboss" w:sz="12" w:space="1" w:color="auto" w:shadow="1"/>
        <w:left w:val="threeDEmboss" w:sz="12" w:space="4" w:color="auto" w:shadow="1"/>
        <w:bottom w:val="threeDEngrave" w:sz="12" w:space="1" w:color="auto" w:shadow="1"/>
        <w:right w:val="threeDEngrave" w:sz="12" w:space="4" w:color="auto" w:shadow="1"/>
      </w:pBdr>
      <w:spacing w:after="40"/>
      <w:rPr>
        <w:rFonts w:ascii="Comic Sans MS" w:hAnsi="Comic Sans MS"/>
      </w:rPr>
    </w:pPr>
    <w:r w:rsidRPr="00F167B6">
      <w:rPr>
        <w:rFonts w:ascii="Comic Sans MS" w:hAnsi="Comic Sans MS"/>
      </w:rPr>
      <w:t xml:space="preserve">Πληροφορική </w:t>
    </w:r>
    <w:r w:rsidRPr="00F167B6">
      <w:rPr>
        <w:rFonts w:ascii="Comic Sans MS" w:hAnsi="Comic Sans MS"/>
      </w:rPr>
      <w:sym w:font="Wingdings" w:char="F020"/>
    </w:r>
    <w:r w:rsidR="00AF4B19" w:rsidRPr="00AF4B19">
      <w:rPr>
        <w:rFonts w:ascii="Comic Sans MS" w:hAnsi="Comic Sans MS"/>
        <w:shd w:val="clear" w:color="auto" w:fill="D9D9D9" w:themeFill="background1" w:themeFillShade="D9"/>
      </w:rPr>
      <w:tab/>
      <w:t>Φ.Ε.</w:t>
    </w:r>
    <w:r w:rsidRPr="00AF4B19">
      <w:rPr>
        <w:rFonts w:ascii="Comic Sans MS" w:hAnsi="Comic Sans MS"/>
        <w:shd w:val="clear" w:color="auto" w:fill="D9D9D9" w:themeFill="background1" w:themeFillShade="D9"/>
      </w:rPr>
      <w:t xml:space="preserve"> – </w:t>
    </w:r>
    <w:r w:rsidR="00AF4B19" w:rsidRPr="00AF4B19">
      <w:rPr>
        <w:rFonts w:ascii="Comic Sans MS" w:hAnsi="Comic Sans MS"/>
        <w:shd w:val="clear" w:color="auto" w:fill="D9D9D9" w:themeFill="background1" w:themeFillShade="D9"/>
      </w:rPr>
      <w:t>Κεφάλαιο 5</w:t>
    </w:r>
    <w:r w:rsidR="00AF4B19" w:rsidRPr="00AF4B19">
      <w:rPr>
        <w:rFonts w:ascii="Comic Sans MS" w:hAnsi="Comic Sans MS"/>
        <w:shd w:val="clear" w:color="auto" w:fill="D9D9D9" w:themeFill="background1" w:themeFillShade="D9"/>
        <w:vertAlign w:val="superscript"/>
      </w:rPr>
      <w:t>ο</w:t>
    </w:r>
    <w:r w:rsidR="00AF4B19" w:rsidRPr="00AF4B19">
      <w:rPr>
        <w:rFonts w:ascii="Comic Sans MS" w:hAnsi="Comic Sans MS"/>
        <w:shd w:val="clear" w:color="auto" w:fill="D9D9D9" w:themeFill="background1" w:themeFillShade="D9"/>
      </w:rPr>
      <w:t xml:space="preserve"> -</w:t>
    </w:r>
    <w:r w:rsidRPr="00AF4B19">
      <w:rPr>
        <w:rFonts w:ascii="Comic Sans MS" w:hAnsi="Comic Sans MS"/>
        <w:shd w:val="clear" w:color="auto" w:fill="D9D9D9" w:themeFill="background1" w:themeFillShade="D9"/>
      </w:rPr>
      <w:t xml:space="preserve"> </w:t>
    </w:r>
    <w:r w:rsidR="00AF4B19" w:rsidRPr="00AF4B19">
      <w:rPr>
        <w:rFonts w:ascii="Comic Sans MS" w:hAnsi="Comic Sans MS"/>
        <w:shd w:val="clear" w:color="auto" w:fill="D9D9D9" w:themeFill="background1" w:themeFillShade="D9"/>
      </w:rPr>
      <w:t>Γνωριμία με το Λογισμικό του Υπολογιστή</w:t>
    </w:r>
    <w:r w:rsidR="00AF4B19">
      <w:rPr>
        <w:rFonts w:ascii="Comic Sans MS" w:hAnsi="Comic Sans MS"/>
      </w:rPr>
      <w:t xml:space="preserve">       Α’ Γυμνασίου</w:t>
    </w:r>
  </w:p>
  <w:p w:rsidR="00F167B6" w:rsidRPr="00F167B6" w:rsidRDefault="00AF4B19" w:rsidP="00F167B6">
    <w:pPr>
      <w:pBdr>
        <w:top w:val="threeDEmboss" w:sz="12" w:space="1" w:color="auto" w:shadow="1"/>
        <w:left w:val="threeDEmboss" w:sz="12" w:space="4" w:color="auto" w:shadow="1"/>
        <w:bottom w:val="threeDEngrave" w:sz="12" w:space="1" w:color="auto" w:shadow="1"/>
        <w:right w:val="threeDEngrave" w:sz="12" w:space="4" w:color="auto" w:shadow="1"/>
      </w:pBdr>
      <w:tabs>
        <w:tab w:val="left" w:pos="4638"/>
      </w:tabs>
      <w:rPr>
        <w:rFonts w:ascii="Comic Sans MS" w:hAnsi="Comic Sans MS" w:cs="Comic Sans MS"/>
        <w:b/>
        <w:bCs/>
        <w:color w:val="000000"/>
        <w:sz w:val="22"/>
        <w:szCs w:val="22"/>
      </w:rPr>
    </w:pPr>
    <w:r>
      <w:rPr>
        <w:noProof/>
        <w:lang w:eastAsia="el-GR" w:bidi="ar-SA"/>
      </w:rPr>
      <w:drawing>
        <wp:anchor distT="0" distB="0" distL="114300" distR="114300" simplePos="0" relativeHeight="251657728" behindDoc="0" locked="0" layoutInCell="1" allowOverlap="1" wp14:anchorId="01A92904" wp14:editId="519730E1">
          <wp:simplePos x="0" y="0"/>
          <wp:positionH relativeFrom="column">
            <wp:posOffset>5450205</wp:posOffset>
          </wp:positionH>
          <wp:positionV relativeFrom="paragraph">
            <wp:posOffset>329565</wp:posOffset>
          </wp:positionV>
          <wp:extent cx="552450" cy="390525"/>
          <wp:effectExtent l="0" t="19050" r="0" b="28575"/>
          <wp:wrapSquare wrapText="bothSides"/>
          <wp:docPr id="3" name="Picture 3" descr="computer-smil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uter-smile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834162">
                    <a:off x="0" y="0"/>
                    <a:ext cx="552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B6">
      <w:rPr>
        <w:rFonts w:ascii="Comic Sans MS" w:hAnsi="Comic Sans MS" w:cs="Comic Sans MS"/>
        <w:b/>
        <w:bCs/>
        <w:color w:val="000000"/>
        <w:sz w:val="22"/>
        <w:szCs w:val="22"/>
      </w:rPr>
      <w:t>Ονοματεπώνυμο: ____________________________________</w:t>
    </w:r>
    <w:r w:rsidR="00F167B6" w:rsidRPr="00F167B6">
      <w:rPr>
        <w:rFonts w:ascii="Comic Sans MS" w:hAnsi="Comic Sans MS" w:cs="Comic Sans MS"/>
        <w:b/>
        <w:bCs/>
        <w:color w:val="000000"/>
        <w:sz w:val="22"/>
        <w:szCs w:val="22"/>
      </w:rPr>
      <w:t xml:space="preserve"> </w:t>
    </w:r>
    <w:r w:rsidR="00F167B6">
      <w:rPr>
        <w:rFonts w:ascii="Comic Sans MS" w:hAnsi="Comic Sans MS" w:cs="Comic Sans MS"/>
        <w:b/>
        <w:bCs/>
        <w:color w:val="000000"/>
        <w:sz w:val="22"/>
        <w:szCs w:val="22"/>
      </w:rPr>
      <w:t>Τμήμα: Α___  Ημ/νία:________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155D31"/>
    <w:multiLevelType w:val="hybridMultilevel"/>
    <w:tmpl w:val="ECA86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4670D"/>
    <w:multiLevelType w:val="multilevel"/>
    <w:tmpl w:val="FAD8F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C4F136A"/>
    <w:multiLevelType w:val="multilevel"/>
    <w:tmpl w:val="1A8C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49832AB"/>
    <w:multiLevelType w:val="hybridMultilevel"/>
    <w:tmpl w:val="EA68229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44"/>
    <w:rsid w:val="00087CD1"/>
    <w:rsid w:val="00160AD1"/>
    <w:rsid w:val="00176C30"/>
    <w:rsid w:val="001B6917"/>
    <w:rsid w:val="001D482D"/>
    <w:rsid w:val="001D7086"/>
    <w:rsid w:val="001E7CC9"/>
    <w:rsid w:val="001F0A97"/>
    <w:rsid w:val="002E23D5"/>
    <w:rsid w:val="00307B44"/>
    <w:rsid w:val="003A4136"/>
    <w:rsid w:val="003C0F4E"/>
    <w:rsid w:val="004D173E"/>
    <w:rsid w:val="00564B3A"/>
    <w:rsid w:val="006B67E8"/>
    <w:rsid w:val="006D176E"/>
    <w:rsid w:val="006F1CC4"/>
    <w:rsid w:val="00765088"/>
    <w:rsid w:val="0078304C"/>
    <w:rsid w:val="008274A7"/>
    <w:rsid w:val="00846514"/>
    <w:rsid w:val="00AF4B19"/>
    <w:rsid w:val="00BB3680"/>
    <w:rsid w:val="00BC6808"/>
    <w:rsid w:val="00D64D62"/>
    <w:rsid w:val="00D736FC"/>
    <w:rsid w:val="00D75B1F"/>
    <w:rsid w:val="00E737D7"/>
    <w:rsid w:val="00F1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167B6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167B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920D-F037-4D37-9FBE-791B45E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</dc:creator>
  <cp:lastModifiedBy>LENOVO</cp:lastModifiedBy>
  <cp:revision>2</cp:revision>
  <cp:lastPrinted>1601-01-01T00:00:00Z</cp:lastPrinted>
  <dcterms:created xsi:type="dcterms:W3CDTF">2022-03-17T15:55:00Z</dcterms:created>
  <dcterms:modified xsi:type="dcterms:W3CDTF">2022-03-17T15:55:00Z</dcterms:modified>
</cp:coreProperties>
</file>