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0C" w:rsidRPr="006A24A3" w:rsidRDefault="00E01F0C" w:rsidP="00E01F0C">
      <w:pPr>
        <w:spacing w:line="276" w:lineRule="auto"/>
        <w:jc w:val="center"/>
        <w:rPr>
          <w:rFonts w:asciiTheme="minorHAnsi" w:hAnsiTheme="minorHAnsi" w:cstheme="minorBidi"/>
          <w:b/>
          <w:sz w:val="36"/>
          <w:u w:val="single"/>
        </w:rPr>
      </w:pPr>
      <w:r w:rsidRPr="006A24A3">
        <w:rPr>
          <w:rFonts w:asciiTheme="minorHAnsi" w:hAnsiTheme="minorHAnsi" w:cstheme="minorBidi"/>
          <w:b/>
          <w:sz w:val="36"/>
          <w:u w:val="single"/>
        </w:rPr>
        <w:t xml:space="preserve">ΑΣΚΗΣΗ: </w:t>
      </w:r>
      <w:r w:rsidRPr="003339EB">
        <w:rPr>
          <w:rFonts w:asciiTheme="minorHAnsi" w:hAnsiTheme="minorHAnsi" w:cstheme="minorBidi"/>
          <w:b/>
          <w:sz w:val="36"/>
          <w:u w:val="single"/>
        </w:rPr>
        <w:t xml:space="preserve">Εγχειρίδιο </w:t>
      </w:r>
      <w:r w:rsidR="003B4A0E">
        <w:rPr>
          <w:rFonts w:asciiTheme="minorHAnsi" w:hAnsiTheme="minorHAnsi" w:cstheme="minorBidi"/>
          <w:b/>
          <w:sz w:val="36"/>
          <w:u w:val="single"/>
        </w:rPr>
        <w:t xml:space="preserve">για το </w:t>
      </w:r>
      <w:r w:rsidR="00952EDA">
        <w:rPr>
          <w:rFonts w:asciiTheme="minorHAnsi" w:hAnsiTheme="minorHAnsi" w:cstheme="minorBidi"/>
          <w:b/>
          <w:sz w:val="36"/>
          <w:u w:val="single"/>
        </w:rPr>
        <w:t>συνεργείο</w:t>
      </w:r>
      <w:bookmarkStart w:id="0" w:name="_GoBack"/>
      <w:bookmarkEnd w:id="0"/>
      <w:r w:rsidR="003B4A0E">
        <w:rPr>
          <w:rFonts w:asciiTheme="minorHAnsi" w:hAnsiTheme="minorHAnsi" w:cstheme="minorBidi"/>
          <w:b/>
          <w:sz w:val="36"/>
          <w:u w:val="single"/>
        </w:rPr>
        <w:t xml:space="preserve"> (</w:t>
      </w:r>
      <w:r w:rsidR="003B4A0E">
        <w:rPr>
          <w:rFonts w:asciiTheme="minorHAnsi" w:hAnsiTheme="minorHAnsi" w:cstheme="minorBidi"/>
          <w:b/>
          <w:sz w:val="36"/>
          <w:u w:val="single"/>
          <w:lang w:val="en-US"/>
        </w:rPr>
        <w:t>workshop</w:t>
      </w:r>
      <w:r w:rsidR="003B4A0E" w:rsidRPr="003B4A0E">
        <w:rPr>
          <w:rFonts w:asciiTheme="minorHAnsi" w:hAnsiTheme="minorHAnsi" w:cstheme="minorBidi"/>
          <w:b/>
          <w:sz w:val="36"/>
          <w:u w:val="single"/>
        </w:rPr>
        <w:t xml:space="preserve"> </w:t>
      </w:r>
      <w:r w:rsidR="003B4A0E">
        <w:rPr>
          <w:rFonts w:asciiTheme="minorHAnsi" w:hAnsiTheme="minorHAnsi" w:cstheme="minorBidi"/>
          <w:b/>
          <w:sz w:val="36"/>
          <w:u w:val="single"/>
          <w:lang w:val="en-US"/>
        </w:rPr>
        <w:t>manual</w:t>
      </w:r>
      <w:r w:rsidR="003B4A0E" w:rsidRPr="003B4A0E">
        <w:rPr>
          <w:rFonts w:asciiTheme="minorHAnsi" w:hAnsiTheme="minorHAnsi" w:cstheme="minorBidi"/>
          <w:b/>
          <w:sz w:val="36"/>
          <w:u w:val="single"/>
        </w:rPr>
        <w:t>)</w:t>
      </w:r>
    </w:p>
    <w:p w:rsidR="00E01F0C" w:rsidRPr="006A24A3" w:rsidRDefault="00E01F0C" w:rsidP="00E01F0C">
      <w:pPr>
        <w:spacing w:line="276" w:lineRule="auto"/>
        <w:jc w:val="center"/>
        <w:rPr>
          <w:rFonts w:asciiTheme="minorHAnsi" w:hAnsiTheme="minorHAnsi" w:cstheme="minorBidi"/>
          <w:b/>
          <w:sz w:val="28"/>
          <w:u w:val="single"/>
        </w:rPr>
      </w:pPr>
    </w:p>
    <w:tbl>
      <w:tblPr>
        <w:tblStyle w:val="1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5882"/>
      </w:tblGrid>
      <w:tr w:rsidR="00E01F0C" w:rsidRPr="006A24A3" w:rsidTr="0073316D">
        <w:trPr>
          <w:trHeight w:val="510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bottom"/>
          </w:tcPr>
          <w:p w:rsidR="00E01F0C" w:rsidRPr="006A24A3" w:rsidRDefault="00E01F0C" w:rsidP="0073316D">
            <w:pPr>
              <w:spacing w:after="200" w:line="276" w:lineRule="auto"/>
              <w:rPr>
                <w:rFonts w:asciiTheme="minorHAnsi" w:hAnsiTheme="minorHAnsi" w:cstheme="minorBidi"/>
                <w:sz w:val="32"/>
              </w:rPr>
            </w:pPr>
            <w:r w:rsidRPr="006A24A3">
              <w:rPr>
                <w:rFonts w:asciiTheme="minorHAnsi" w:hAnsiTheme="minorHAnsi" w:cstheme="minorBidi"/>
                <w:sz w:val="24"/>
              </w:rPr>
              <w:t>Ονοματεπώνυμο Μαθητή:</w:t>
            </w:r>
          </w:p>
        </w:tc>
      </w:tr>
      <w:tr w:rsidR="00E01F0C" w:rsidRPr="006A24A3" w:rsidTr="0073316D">
        <w:trPr>
          <w:trHeight w:val="51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F0C" w:rsidRPr="006A24A3" w:rsidRDefault="00E01F0C" w:rsidP="0073316D">
            <w:pPr>
              <w:spacing w:after="200" w:line="276" w:lineRule="auto"/>
              <w:rPr>
                <w:rFonts w:asciiTheme="minorHAnsi" w:hAnsiTheme="minorHAnsi" w:cstheme="minorBidi"/>
                <w:sz w:val="32"/>
              </w:rPr>
            </w:pPr>
            <w:r w:rsidRPr="006A24A3">
              <w:rPr>
                <w:rFonts w:asciiTheme="minorHAnsi" w:hAnsiTheme="minorHAnsi" w:cstheme="minorBidi"/>
                <w:sz w:val="24"/>
              </w:rPr>
              <w:t>Τμήμα: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F0C" w:rsidRPr="006A24A3" w:rsidRDefault="00E01F0C" w:rsidP="0073316D">
            <w:pPr>
              <w:spacing w:after="200" w:line="276" w:lineRule="auto"/>
              <w:rPr>
                <w:rFonts w:asciiTheme="minorHAnsi" w:hAnsiTheme="minorHAnsi" w:cstheme="minorBidi"/>
                <w:sz w:val="32"/>
              </w:rPr>
            </w:pPr>
            <w:r w:rsidRPr="006A24A3">
              <w:rPr>
                <w:rFonts w:asciiTheme="minorHAnsi" w:hAnsiTheme="minorHAnsi" w:cstheme="minorBidi"/>
                <w:sz w:val="24"/>
              </w:rPr>
              <w:t>Ημερομηνία:</w:t>
            </w:r>
          </w:p>
        </w:tc>
      </w:tr>
    </w:tbl>
    <w:p w:rsidR="00A9204E" w:rsidRDefault="00A9204E"/>
    <w:p w:rsidR="00ED3E8C" w:rsidRDefault="00ED3E8C"/>
    <w:p w:rsidR="00952EDA" w:rsidRDefault="00952EDA" w:rsidP="00952EDA">
      <w:pPr>
        <w:rPr>
          <w:sz w:val="24"/>
        </w:rPr>
      </w:pPr>
      <w:r w:rsidRPr="00952EDA">
        <w:rPr>
          <w:sz w:val="24"/>
        </w:rPr>
        <w:t xml:space="preserve">Από τις οδηγίες </w:t>
      </w:r>
      <w:r w:rsidRPr="00952EDA">
        <w:rPr>
          <w:sz w:val="24"/>
        </w:rPr>
        <w:t>Πώς να αντικαταστήσετε υγρά</w:t>
      </w:r>
      <w:r w:rsidRPr="00952EDA">
        <w:rPr>
          <w:sz w:val="24"/>
        </w:rPr>
        <w:t xml:space="preserve"> </w:t>
      </w:r>
      <w:r w:rsidRPr="00952EDA">
        <w:rPr>
          <w:sz w:val="24"/>
        </w:rPr>
        <w:t>μηχανικής μετάδοσης</w:t>
      </w:r>
      <w:r w:rsidRPr="00952EDA">
        <w:rPr>
          <w:sz w:val="24"/>
        </w:rPr>
        <w:t xml:space="preserve"> (κιβωτίου ταχυτήτων – σασμάν)</w:t>
      </w:r>
      <w:r>
        <w:rPr>
          <w:sz w:val="24"/>
        </w:rPr>
        <w:t xml:space="preserve"> </w:t>
      </w:r>
    </w:p>
    <w:p w:rsidR="00952EDA" w:rsidRDefault="00952EDA" w:rsidP="00952EDA">
      <w:pPr>
        <w:rPr>
          <w:sz w:val="24"/>
        </w:rPr>
      </w:pPr>
    </w:p>
    <w:p w:rsidR="00952EDA" w:rsidRDefault="00952EDA" w:rsidP="00AA074C">
      <w:pPr>
        <w:pStyle w:val="aff7"/>
        <w:numPr>
          <w:ilvl w:val="0"/>
          <w:numId w:val="27"/>
        </w:numPr>
        <w:rPr>
          <w:sz w:val="24"/>
          <w:lang w:val="en-US"/>
        </w:rPr>
      </w:pPr>
      <w:r w:rsidRPr="00952EDA">
        <w:rPr>
          <w:sz w:val="24"/>
        </w:rPr>
        <w:t>σε</w:t>
      </w:r>
      <w:r w:rsidRPr="00952EDA">
        <w:rPr>
          <w:sz w:val="24"/>
          <w:lang w:val="en-US"/>
        </w:rPr>
        <w:t xml:space="preserve"> </w:t>
      </w:r>
      <w:r w:rsidRPr="00952EDA">
        <w:rPr>
          <w:sz w:val="24"/>
          <w:lang w:val="en-US"/>
        </w:rPr>
        <w:t>SKODA FABIA I (6Y2) 1.2, SKODA FABIA I Combi (6Y5) 1.2, SKODA FABIA I</w:t>
      </w:r>
      <w:r w:rsidRPr="00952EDA">
        <w:rPr>
          <w:sz w:val="24"/>
          <w:lang w:val="en-US"/>
        </w:rPr>
        <w:t xml:space="preserve"> </w:t>
      </w:r>
      <w:r w:rsidRPr="00952EDA">
        <w:rPr>
          <w:sz w:val="24"/>
          <w:lang w:val="en-US"/>
        </w:rPr>
        <w:t>Praktik (6Y5) 1.2, SKODA FABIA I Saloon (6Y3) 1.2</w:t>
      </w:r>
    </w:p>
    <w:p w:rsidR="00952EDA" w:rsidRDefault="00952EDA" w:rsidP="00952EDA">
      <w:pPr>
        <w:pStyle w:val="aff7"/>
        <w:rPr>
          <w:sz w:val="24"/>
          <w:lang w:val="en-US"/>
        </w:rPr>
      </w:pPr>
    </w:p>
    <w:p w:rsidR="00952EDA" w:rsidRPr="00952EDA" w:rsidRDefault="00952EDA" w:rsidP="005E76F5">
      <w:pPr>
        <w:pStyle w:val="aff7"/>
        <w:numPr>
          <w:ilvl w:val="0"/>
          <w:numId w:val="27"/>
        </w:numPr>
        <w:rPr>
          <w:sz w:val="24"/>
          <w:lang w:val="en-US"/>
        </w:rPr>
      </w:pPr>
      <w:r w:rsidRPr="00952EDA">
        <w:rPr>
          <w:sz w:val="24"/>
        </w:rPr>
        <w:t>σε</w:t>
      </w:r>
      <w:r w:rsidRPr="00952EDA">
        <w:rPr>
          <w:sz w:val="24"/>
          <w:lang w:val="en-US"/>
        </w:rPr>
        <w:t xml:space="preserve"> </w:t>
      </w:r>
      <w:r w:rsidRPr="00952EDA">
        <w:rPr>
          <w:sz w:val="24"/>
          <w:lang w:val="en-US"/>
        </w:rPr>
        <w:t>VOLKSWAGEN TRANSPORTER T4</w:t>
      </w:r>
      <w:r w:rsidRPr="00952EDA">
        <w:rPr>
          <w:sz w:val="24"/>
          <w:lang w:val="en-US"/>
        </w:rPr>
        <w:t xml:space="preserve"> </w:t>
      </w:r>
      <w:r w:rsidRPr="00952EDA">
        <w:rPr>
          <w:sz w:val="24"/>
          <w:lang w:val="en-US"/>
        </w:rPr>
        <w:t>(70XB, 70XC, 7DB, 7DW)</w:t>
      </w:r>
    </w:p>
    <w:p w:rsidR="00952EDA" w:rsidRPr="00952EDA" w:rsidRDefault="00952EDA" w:rsidP="00952EDA">
      <w:pPr>
        <w:pStyle w:val="aff7"/>
        <w:rPr>
          <w:sz w:val="24"/>
          <w:lang w:val="en-US"/>
        </w:rPr>
      </w:pPr>
    </w:p>
    <w:p w:rsidR="00952EDA" w:rsidRPr="00952EDA" w:rsidRDefault="00952EDA" w:rsidP="00952EDA">
      <w:pPr>
        <w:rPr>
          <w:sz w:val="24"/>
        </w:rPr>
      </w:pPr>
      <w:r>
        <w:rPr>
          <w:sz w:val="24"/>
        </w:rPr>
        <w:t xml:space="preserve">να γράψετε τα </w:t>
      </w:r>
      <w:r w:rsidRPr="00952EDA">
        <w:rPr>
          <w:b/>
          <w:sz w:val="24"/>
          <w:u w:val="single"/>
        </w:rPr>
        <w:t>εργαλεία</w:t>
      </w:r>
      <w:r>
        <w:rPr>
          <w:sz w:val="24"/>
        </w:rPr>
        <w:t xml:space="preserve"> που χρησιμοποιούνται, και τα </w:t>
      </w:r>
      <w:r w:rsidRPr="00952EDA">
        <w:rPr>
          <w:b/>
          <w:sz w:val="24"/>
          <w:u w:val="single"/>
        </w:rPr>
        <w:t>Το AUTODOC συνιστά</w:t>
      </w:r>
    </w:p>
    <w:p w:rsidR="00952EDA" w:rsidRPr="0062267F" w:rsidRDefault="00952EDA" w:rsidP="00952ED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EDA" w:rsidRPr="0062267F" w:rsidRDefault="00952EDA" w:rsidP="00952ED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EDA" w:rsidRPr="0062267F" w:rsidRDefault="00952EDA" w:rsidP="00952ED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52EDA" w:rsidRPr="0062267F" w:rsidRDefault="00952EDA" w:rsidP="00952ED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EDA" w:rsidRPr="0062267F" w:rsidRDefault="00952EDA" w:rsidP="00952ED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EDA" w:rsidRPr="00952EDA" w:rsidRDefault="00952EDA" w:rsidP="00952EDA">
      <w:pPr>
        <w:rPr>
          <w:sz w:val="24"/>
        </w:rPr>
      </w:pPr>
    </w:p>
    <w:sectPr w:rsidR="00952EDA" w:rsidRPr="00952EDA" w:rsidSect="00E01F0C">
      <w:pgSz w:w="11906" w:h="16838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0C" w:rsidRDefault="00E01F0C" w:rsidP="00A87F68">
      <w:r>
        <w:separator/>
      </w:r>
    </w:p>
  </w:endnote>
  <w:endnote w:type="continuationSeparator" w:id="0">
    <w:p w:rsidR="00E01F0C" w:rsidRDefault="00E01F0C" w:rsidP="00A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0C" w:rsidRDefault="00E01F0C" w:rsidP="00A87F68">
      <w:r>
        <w:separator/>
      </w:r>
    </w:p>
  </w:footnote>
  <w:footnote w:type="continuationSeparator" w:id="0">
    <w:p w:rsidR="00E01F0C" w:rsidRDefault="00E01F0C" w:rsidP="00A8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A2D0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9285A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52511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A61BF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2C7AF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8D4F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CCC2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2344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340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641E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561B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F2032B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4527C7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C740D06"/>
    <w:multiLevelType w:val="hybridMultilevel"/>
    <w:tmpl w:val="567C32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0"/>
  </w:num>
  <w:num w:numId="22">
    <w:abstractNumId w:val="11"/>
  </w:num>
  <w:num w:numId="23">
    <w:abstractNumId w:val="26"/>
  </w:num>
  <w:num w:numId="24">
    <w:abstractNumId w:val="14"/>
  </w:num>
  <w:num w:numId="25">
    <w:abstractNumId w:val="18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0C"/>
    <w:rsid w:val="003339EB"/>
    <w:rsid w:val="003B4A0E"/>
    <w:rsid w:val="004C776F"/>
    <w:rsid w:val="004E108E"/>
    <w:rsid w:val="00645252"/>
    <w:rsid w:val="0069419C"/>
    <w:rsid w:val="006D3D74"/>
    <w:rsid w:val="0083569A"/>
    <w:rsid w:val="008778A0"/>
    <w:rsid w:val="00952EDA"/>
    <w:rsid w:val="00A87F68"/>
    <w:rsid w:val="00A9204E"/>
    <w:rsid w:val="00CA704B"/>
    <w:rsid w:val="00E01F0C"/>
    <w:rsid w:val="00E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10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01F0C"/>
    <w:rPr>
      <w:rFonts w:ascii="Calibri" w:hAnsi="Calibri" w:cs="Calibri"/>
    </w:rPr>
  </w:style>
  <w:style w:type="paragraph" w:styleId="1">
    <w:name w:val="heading 1"/>
    <w:basedOn w:val="a2"/>
    <w:next w:val="a2"/>
    <w:link w:val="1Char"/>
    <w:uiPriority w:val="9"/>
    <w:qFormat/>
    <w:rsid w:val="00A87F68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A87F68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Char"/>
    <w:uiPriority w:val="9"/>
    <w:unhideWhenUsed/>
    <w:qFormat/>
    <w:rsid w:val="00A87F68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A87F68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Char"/>
    <w:uiPriority w:val="9"/>
    <w:unhideWhenUsed/>
    <w:qFormat/>
    <w:rsid w:val="00A87F68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A87F68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unhideWhenUsed/>
    <w:qFormat/>
    <w:rsid w:val="00A87F68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unhideWhenUsed/>
    <w:qFormat/>
    <w:rsid w:val="00A87F68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unhideWhenUsed/>
    <w:qFormat/>
    <w:rsid w:val="00A87F68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basedOn w:val="a3"/>
    <w:link w:val="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Char">
    <w:name w:val="Επικεφαλίδα 2 Char"/>
    <w:basedOn w:val="a3"/>
    <w:link w:val="2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Char">
    <w:name w:val="Επικεφαλίδα 3 Char"/>
    <w:basedOn w:val="a3"/>
    <w:link w:val="31"/>
    <w:uiPriority w:val="9"/>
    <w:rsid w:val="00A87F68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3"/>
    <w:link w:val="41"/>
    <w:uiPriority w:val="9"/>
    <w:rsid w:val="00A87F68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Char">
    <w:name w:val="Επικεφαλίδα 5 Char"/>
    <w:basedOn w:val="a3"/>
    <w:link w:val="51"/>
    <w:uiPriority w:val="9"/>
    <w:rsid w:val="00A87F68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Char">
    <w:name w:val="Επικεφαλίδα 6 Char"/>
    <w:basedOn w:val="a3"/>
    <w:link w:val="6"/>
    <w:uiPriority w:val="9"/>
    <w:rsid w:val="00A87F68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Char">
    <w:name w:val="Επικεφαλίδα 7 Char"/>
    <w:basedOn w:val="a3"/>
    <w:link w:val="7"/>
    <w:uiPriority w:val="9"/>
    <w:rsid w:val="00A87F68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Char">
    <w:name w:val="Επικεφαλίδα 8 Char"/>
    <w:basedOn w:val="a3"/>
    <w:link w:val="8"/>
    <w:uiPriority w:val="9"/>
    <w:rsid w:val="00A87F68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Char">
    <w:name w:val="Επικεφαλίδα 9 Char"/>
    <w:basedOn w:val="a3"/>
    <w:link w:val="9"/>
    <w:uiPriority w:val="9"/>
    <w:rsid w:val="00A87F68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Char"/>
    <w:uiPriority w:val="10"/>
    <w:qFormat/>
    <w:rsid w:val="00A87F68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har">
    <w:name w:val="Τίτλος Char"/>
    <w:basedOn w:val="a3"/>
    <w:link w:val="a6"/>
    <w:uiPriority w:val="10"/>
    <w:rsid w:val="00A87F6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7">
    <w:name w:val="Subtitle"/>
    <w:basedOn w:val="a2"/>
    <w:next w:val="a2"/>
    <w:link w:val="Char0"/>
    <w:uiPriority w:val="11"/>
    <w:qFormat/>
    <w:rsid w:val="00A87F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3"/>
    <w:link w:val="a7"/>
    <w:uiPriority w:val="11"/>
    <w:rsid w:val="00A87F68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8">
    <w:name w:val="Subtle Emphasis"/>
    <w:basedOn w:val="a3"/>
    <w:uiPriority w:val="19"/>
    <w:qFormat/>
    <w:rsid w:val="00A87F68"/>
    <w:rPr>
      <w:rFonts w:ascii="Calibri" w:hAnsi="Calibri" w:cs="Calibri"/>
      <w:i/>
      <w:iCs/>
      <w:color w:val="404040" w:themeColor="text1" w:themeTint="BF"/>
    </w:rPr>
  </w:style>
  <w:style w:type="character" w:styleId="a9">
    <w:name w:val="Emphasis"/>
    <w:basedOn w:val="a3"/>
    <w:uiPriority w:val="20"/>
    <w:qFormat/>
    <w:rsid w:val="00A87F68"/>
    <w:rPr>
      <w:rFonts w:ascii="Calibri" w:hAnsi="Calibri" w:cs="Calibri"/>
      <w:i/>
      <w:iCs/>
    </w:rPr>
  </w:style>
  <w:style w:type="character" w:styleId="aa">
    <w:name w:val="Intense Emphasis"/>
    <w:basedOn w:val="a3"/>
    <w:uiPriority w:val="21"/>
    <w:qFormat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b">
    <w:name w:val="Strong"/>
    <w:basedOn w:val="a3"/>
    <w:uiPriority w:val="22"/>
    <w:qFormat/>
    <w:rsid w:val="00A87F68"/>
    <w:rPr>
      <w:rFonts w:ascii="Calibri" w:hAnsi="Calibri" w:cs="Calibri"/>
      <w:b/>
      <w:bCs/>
    </w:rPr>
  </w:style>
  <w:style w:type="paragraph" w:styleId="ac">
    <w:name w:val="Quote"/>
    <w:basedOn w:val="a2"/>
    <w:next w:val="a2"/>
    <w:link w:val="Char1"/>
    <w:uiPriority w:val="29"/>
    <w:qFormat/>
    <w:rsid w:val="00A87F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3"/>
    <w:link w:val="ac"/>
    <w:uiPriority w:val="29"/>
    <w:rsid w:val="00A87F68"/>
    <w:rPr>
      <w:rFonts w:ascii="Calibri" w:hAnsi="Calibri" w:cs="Calibri"/>
      <w:i/>
      <w:iCs/>
      <w:color w:val="404040" w:themeColor="text1" w:themeTint="BF"/>
    </w:rPr>
  </w:style>
  <w:style w:type="paragraph" w:styleId="ad">
    <w:name w:val="Intense Quote"/>
    <w:basedOn w:val="a2"/>
    <w:next w:val="a2"/>
    <w:link w:val="Char2"/>
    <w:uiPriority w:val="30"/>
    <w:qFormat/>
    <w:rsid w:val="00A87F6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Έντονο απόσπ. Char"/>
    <w:basedOn w:val="a3"/>
    <w:link w:val="ad"/>
    <w:uiPriority w:val="30"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e">
    <w:name w:val="Subtle Reference"/>
    <w:basedOn w:val="a3"/>
    <w:uiPriority w:val="31"/>
    <w:qFormat/>
    <w:rsid w:val="00A87F68"/>
    <w:rPr>
      <w:rFonts w:ascii="Calibri" w:hAnsi="Calibri" w:cs="Calibri"/>
      <w:smallCaps/>
      <w:color w:val="5A5A5A" w:themeColor="text1" w:themeTint="A5"/>
    </w:rPr>
  </w:style>
  <w:style w:type="character" w:styleId="af">
    <w:name w:val="Intense Reference"/>
    <w:basedOn w:val="a3"/>
    <w:uiPriority w:val="32"/>
    <w:qFormat/>
    <w:rsid w:val="00A87F68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A87F68"/>
    <w:rPr>
      <w:rFonts w:ascii="Calibri" w:hAnsi="Calibri" w:cs="Calibri"/>
      <w:b/>
      <w:bCs/>
      <w:i/>
      <w:iCs/>
      <w:spacing w:val="5"/>
    </w:rPr>
  </w:style>
  <w:style w:type="character" w:styleId="-">
    <w:name w:val="Hyperlink"/>
    <w:basedOn w:val="a3"/>
    <w:uiPriority w:val="99"/>
    <w:unhideWhenUsed/>
    <w:rsid w:val="00A87F68"/>
    <w:rPr>
      <w:rFonts w:ascii="Calibri" w:hAnsi="Calibri" w:cs="Calibri"/>
      <w:color w:val="1F4E79" w:themeColor="accent1" w:themeShade="80"/>
      <w:u w:val="single"/>
    </w:rPr>
  </w:style>
  <w:style w:type="character" w:styleId="-0">
    <w:name w:val="FollowedHyperlink"/>
    <w:basedOn w:val="a3"/>
    <w:uiPriority w:val="99"/>
    <w:unhideWhenUsed/>
    <w:rsid w:val="00A87F68"/>
    <w:rPr>
      <w:rFonts w:ascii="Calibri" w:hAnsi="Calibri" w:cs="Calibri"/>
      <w:color w:val="954F72" w:themeColor="followedHyperlink"/>
      <w:u w:val="single"/>
    </w:rPr>
  </w:style>
  <w:style w:type="paragraph" w:styleId="af1">
    <w:name w:val="caption"/>
    <w:basedOn w:val="a2"/>
    <w:next w:val="a2"/>
    <w:uiPriority w:val="35"/>
    <w:unhideWhenUsed/>
    <w:qFormat/>
    <w:rsid w:val="00A87F68"/>
    <w:pPr>
      <w:spacing w:after="200"/>
    </w:pPr>
    <w:rPr>
      <w:i/>
      <w:iCs/>
      <w:color w:val="44546A" w:themeColor="text2"/>
      <w:szCs w:val="18"/>
    </w:rPr>
  </w:style>
  <w:style w:type="paragraph" w:styleId="af2">
    <w:name w:val="Balloon Text"/>
    <w:basedOn w:val="a2"/>
    <w:link w:val="Char3"/>
    <w:uiPriority w:val="99"/>
    <w:semiHidden/>
    <w:unhideWhenUsed/>
    <w:rsid w:val="00A87F68"/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3"/>
    <w:link w:val="af2"/>
    <w:uiPriority w:val="99"/>
    <w:semiHidden/>
    <w:rsid w:val="00A87F68"/>
    <w:rPr>
      <w:rFonts w:ascii="Segoe UI" w:hAnsi="Segoe UI" w:cs="Segoe UI"/>
      <w:szCs w:val="18"/>
    </w:rPr>
  </w:style>
  <w:style w:type="paragraph" w:styleId="af3">
    <w:name w:val="Block Text"/>
    <w:basedOn w:val="a2"/>
    <w:uiPriority w:val="99"/>
    <w:semiHidden/>
    <w:unhideWhenUsed/>
    <w:rsid w:val="00A87F6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2">
    <w:name w:val="Body Text 3"/>
    <w:basedOn w:val="a2"/>
    <w:link w:val="3Char0"/>
    <w:uiPriority w:val="99"/>
    <w:semiHidden/>
    <w:unhideWhenUsed/>
    <w:rsid w:val="00A87F68"/>
    <w:pPr>
      <w:spacing w:after="120"/>
    </w:pPr>
    <w:rPr>
      <w:szCs w:val="16"/>
    </w:rPr>
  </w:style>
  <w:style w:type="character" w:customStyle="1" w:styleId="3Char0">
    <w:name w:val="Σώμα κείμενου 3 Char"/>
    <w:basedOn w:val="a3"/>
    <w:link w:val="32"/>
    <w:uiPriority w:val="99"/>
    <w:semiHidden/>
    <w:rsid w:val="00A87F68"/>
    <w:rPr>
      <w:rFonts w:ascii="Calibri" w:hAnsi="Calibri" w:cs="Calibri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A87F68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3"/>
    <w:link w:val="33"/>
    <w:uiPriority w:val="99"/>
    <w:semiHidden/>
    <w:rsid w:val="00A87F68"/>
    <w:rPr>
      <w:rFonts w:ascii="Calibri" w:hAnsi="Calibri" w:cs="Calibri"/>
      <w:szCs w:val="16"/>
    </w:rPr>
  </w:style>
  <w:style w:type="character" w:styleId="af4">
    <w:name w:val="annotation reference"/>
    <w:basedOn w:val="a3"/>
    <w:uiPriority w:val="99"/>
    <w:semiHidden/>
    <w:unhideWhenUsed/>
    <w:rsid w:val="00A87F68"/>
    <w:rPr>
      <w:rFonts w:ascii="Calibri" w:hAnsi="Calibri" w:cs="Calibri"/>
      <w:sz w:val="22"/>
      <w:szCs w:val="16"/>
    </w:rPr>
  </w:style>
  <w:style w:type="paragraph" w:styleId="af5">
    <w:name w:val="annotation text"/>
    <w:basedOn w:val="a2"/>
    <w:link w:val="Char4"/>
    <w:uiPriority w:val="99"/>
    <w:semiHidden/>
    <w:unhideWhenUsed/>
    <w:rsid w:val="00A87F68"/>
    <w:rPr>
      <w:szCs w:val="20"/>
    </w:rPr>
  </w:style>
  <w:style w:type="character" w:customStyle="1" w:styleId="Char4">
    <w:name w:val="Κείμενο σχολίου Char"/>
    <w:basedOn w:val="a3"/>
    <w:link w:val="af5"/>
    <w:uiPriority w:val="99"/>
    <w:semiHidden/>
    <w:rsid w:val="00A87F68"/>
    <w:rPr>
      <w:rFonts w:ascii="Calibri" w:hAnsi="Calibri" w:cs="Calibri"/>
      <w:szCs w:val="20"/>
    </w:rPr>
  </w:style>
  <w:style w:type="paragraph" w:styleId="af6">
    <w:name w:val="annotation subject"/>
    <w:basedOn w:val="af5"/>
    <w:next w:val="af5"/>
    <w:link w:val="Char5"/>
    <w:uiPriority w:val="99"/>
    <w:semiHidden/>
    <w:unhideWhenUsed/>
    <w:rsid w:val="00A87F68"/>
    <w:rPr>
      <w:b/>
      <w:bCs/>
    </w:rPr>
  </w:style>
  <w:style w:type="character" w:customStyle="1" w:styleId="Char5">
    <w:name w:val="Θέμα σχολίου Char"/>
    <w:basedOn w:val="Char4"/>
    <w:link w:val="af6"/>
    <w:uiPriority w:val="99"/>
    <w:semiHidden/>
    <w:rsid w:val="00A87F68"/>
    <w:rPr>
      <w:rFonts w:ascii="Calibri" w:hAnsi="Calibri" w:cs="Calibri"/>
      <w:b/>
      <w:bCs/>
      <w:szCs w:val="20"/>
    </w:rPr>
  </w:style>
  <w:style w:type="paragraph" w:styleId="af7">
    <w:name w:val="Document Map"/>
    <w:basedOn w:val="a2"/>
    <w:link w:val="Char6"/>
    <w:uiPriority w:val="99"/>
    <w:semiHidden/>
    <w:unhideWhenUsed/>
    <w:rsid w:val="00A87F68"/>
    <w:rPr>
      <w:rFonts w:ascii="Segoe UI" w:hAnsi="Segoe UI" w:cs="Segoe UI"/>
      <w:szCs w:val="16"/>
    </w:rPr>
  </w:style>
  <w:style w:type="character" w:customStyle="1" w:styleId="Char6">
    <w:name w:val="Χάρτης εγγράφου Char"/>
    <w:basedOn w:val="a3"/>
    <w:link w:val="af7"/>
    <w:uiPriority w:val="99"/>
    <w:semiHidden/>
    <w:rsid w:val="00A87F68"/>
    <w:rPr>
      <w:rFonts w:ascii="Segoe UI" w:hAnsi="Segoe UI" w:cs="Segoe UI"/>
      <w:szCs w:val="16"/>
    </w:rPr>
  </w:style>
  <w:style w:type="paragraph" w:styleId="af8">
    <w:name w:val="endnote text"/>
    <w:basedOn w:val="a2"/>
    <w:link w:val="Char7"/>
    <w:uiPriority w:val="99"/>
    <w:semiHidden/>
    <w:unhideWhenUsed/>
    <w:rsid w:val="00A87F68"/>
    <w:rPr>
      <w:szCs w:val="20"/>
    </w:rPr>
  </w:style>
  <w:style w:type="character" w:customStyle="1" w:styleId="Char7">
    <w:name w:val="Κείμενο σημείωσης τέλους Char"/>
    <w:basedOn w:val="a3"/>
    <w:link w:val="af8"/>
    <w:uiPriority w:val="99"/>
    <w:semiHidden/>
    <w:rsid w:val="00A87F68"/>
    <w:rPr>
      <w:rFonts w:ascii="Calibri" w:hAnsi="Calibri" w:cs="Calibri"/>
      <w:szCs w:val="20"/>
    </w:rPr>
  </w:style>
  <w:style w:type="paragraph" w:styleId="af9">
    <w:name w:val="envelope return"/>
    <w:basedOn w:val="a2"/>
    <w:uiPriority w:val="99"/>
    <w:semiHidden/>
    <w:unhideWhenUsed/>
    <w:rsid w:val="00A87F68"/>
    <w:rPr>
      <w:rFonts w:ascii="Calibri Light" w:eastAsiaTheme="majorEastAsia" w:hAnsi="Calibri Light" w:cs="Calibri Light"/>
      <w:szCs w:val="20"/>
    </w:rPr>
  </w:style>
  <w:style w:type="paragraph" w:styleId="afa">
    <w:name w:val="footnote text"/>
    <w:basedOn w:val="a2"/>
    <w:link w:val="Char8"/>
    <w:uiPriority w:val="99"/>
    <w:semiHidden/>
    <w:unhideWhenUsed/>
    <w:rsid w:val="00A87F68"/>
    <w:rPr>
      <w:szCs w:val="20"/>
    </w:rPr>
  </w:style>
  <w:style w:type="character" w:customStyle="1" w:styleId="Char8">
    <w:name w:val="Κείμενο υποσημείωσης Char"/>
    <w:basedOn w:val="a3"/>
    <w:link w:val="afa"/>
    <w:uiPriority w:val="99"/>
    <w:semiHidden/>
    <w:rsid w:val="00A87F68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A87F68"/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A87F68"/>
    <w:rPr>
      <w:rFonts w:ascii="Consolas" w:hAnsi="Consolas" w:cs="Calibri"/>
      <w:szCs w:val="20"/>
    </w:rPr>
  </w:style>
  <w:style w:type="character" w:styleId="HTML1">
    <w:name w:val="HTML Typewriter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afb">
    <w:name w:val="macro"/>
    <w:link w:val="Char9"/>
    <w:uiPriority w:val="99"/>
    <w:semiHidden/>
    <w:unhideWhenUsed/>
    <w:rsid w:val="00A87F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Char9">
    <w:name w:val="Κείμενο μακροεντολής Char"/>
    <w:basedOn w:val="a3"/>
    <w:link w:val="afb"/>
    <w:uiPriority w:val="99"/>
    <w:semiHidden/>
    <w:rsid w:val="00A87F68"/>
    <w:rPr>
      <w:rFonts w:ascii="Consolas" w:hAnsi="Consolas" w:cs="Calibri"/>
      <w:szCs w:val="20"/>
    </w:rPr>
  </w:style>
  <w:style w:type="paragraph" w:styleId="afc">
    <w:name w:val="Plain Text"/>
    <w:basedOn w:val="a2"/>
    <w:link w:val="Chara"/>
    <w:uiPriority w:val="99"/>
    <w:semiHidden/>
    <w:unhideWhenUsed/>
    <w:rsid w:val="00A87F68"/>
    <w:rPr>
      <w:rFonts w:ascii="Consolas" w:hAnsi="Consolas"/>
      <w:szCs w:val="21"/>
    </w:rPr>
  </w:style>
  <w:style w:type="character" w:customStyle="1" w:styleId="Chara">
    <w:name w:val="Απλό κείμενο Char"/>
    <w:basedOn w:val="a3"/>
    <w:link w:val="afc"/>
    <w:uiPriority w:val="99"/>
    <w:semiHidden/>
    <w:rsid w:val="00A87F68"/>
    <w:rPr>
      <w:rFonts w:ascii="Consolas" w:hAnsi="Consolas" w:cs="Calibri"/>
      <w:szCs w:val="21"/>
    </w:rPr>
  </w:style>
  <w:style w:type="character" w:styleId="afd">
    <w:name w:val="Placeholder Text"/>
    <w:basedOn w:val="a3"/>
    <w:uiPriority w:val="99"/>
    <w:semiHidden/>
    <w:rsid w:val="00A87F68"/>
    <w:rPr>
      <w:rFonts w:ascii="Calibri" w:hAnsi="Calibri" w:cs="Calibri"/>
      <w:color w:val="3B3838" w:themeColor="background2" w:themeShade="40"/>
    </w:rPr>
  </w:style>
  <w:style w:type="paragraph" w:styleId="afe">
    <w:name w:val="header"/>
    <w:basedOn w:val="a2"/>
    <w:link w:val="Charb"/>
    <w:uiPriority w:val="99"/>
    <w:unhideWhenUsed/>
    <w:rsid w:val="00A87F68"/>
  </w:style>
  <w:style w:type="character" w:customStyle="1" w:styleId="Charb">
    <w:name w:val="Κεφαλίδα Char"/>
    <w:basedOn w:val="a3"/>
    <w:link w:val="afe"/>
    <w:uiPriority w:val="99"/>
    <w:rsid w:val="00A87F68"/>
    <w:rPr>
      <w:rFonts w:ascii="Calibri" w:hAnsi="Calibri" w:cs="Calibri"/>
    </w:rPr>
  </w:style>
  <w:style w:type="paragraph" w:styleId="aff">
    <w:name w:val="footer"/>
    <w:basedOn w:val="a2"/>
    <w:link w:val="Charc"/>
    <w:uiPriority w:val="99"/>
    <w:unhideWhenUsed/>
    <w:rsid w:val="00A87F68"/>
  </w:style>
  <w:style w:type="character" w:customStyle="1" w:styleId="Charc">
    <w:name w:val="Υποσέλιδο Char"/>
    <w:basedOn w:val="a3"/>
    <w:link w:val="aff"/>
    <w:uiPriority w:val="99"/>
    <w:rsid w:val="00A87F68"/>
    <w:rPr>
      <w:rFonts w:ascii="Calibri" w:hAnsi="Calibri" w:cs="Calibri"/>
    </w:rPr>
  </w:style>
  <w:style w:type="paragraph" w:styleId="90">
    <w:name w:val="toc 9"/>
    <w:basedOn w:val="a2"/>
    <w:next w:val="a2"/>
    <w:autoRedefine/>
    <w:uiPriority w:val="39"/>
    <w:semiHidden/>
    <w:unhideWhenUsed/>
    <w:rsid w:val="00A87F68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87F68"/>
    <w:pPr>
      <w:numPr>
        <w:numId w:val="24"/>
      </w:numPr>
    </w:pPr>
  </w:style>
  <w:style w:type="numbering" w:styleId="1i">
    <w:name w:val="Outline List 1"/>
    <w:basedOn w:val="a5"/>
    <w:uiPriority w:val="99"/>
    <w:semiHidden/>
    <w:unhideWhenUsed/>
    <w:rsid w:val="00A87F68"/>
    <w:pPr>
      <w:numPr>
        <w:numId w:val="25"/>
      </w:numPr>
    </w:pPr>
  </w:style>
  <w:style w:type="character" w:styleId="HTML2">
    <w:name w:val="HTML Variabl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paragraph" w:styleId="HTML3">
    <w:name w:val="HTML Address"/>
    <w:basedOn w:val="a2"/>
    <w:link w:val="HTMLChar"/>
    <w:uiPriority w:val="99"/>
    <w:semiHidden/>
    <w:unhideWhenUsed/>
    <w:rsid w:val="00A87F68"/>
    <w:rPr>
      <w:i/>
      <w:iCs/>
    </w:rPr>
  </w:style>
  <w:style w:type="character" w:customStyle="1" w:styleId="HTMLChar">
    <w:name w:val="Διεύθυνση HTML Char"/>
    <w:basedOn w:val="a3"/>
    <w:link w:val="HTML3"/>
    <w:uiPriority w:val="99"/>
    <w:semiHidden/>
    <w:rsid w:val="00A87F68"/>
    <w:rPr>
      <w:rFonts w:ascii="Calibri" w:hAnsi="Calibri" w:cs="Calibri"/>
      <w:i/>
      <w:iCs/>
    </w:rPr>
  </w:style>
  <w:style w:type="character" w:styleId="HTML4">
    <w:name w:val="HTML Definition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5">
    <w:name w:val="HTML Cit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6">
    <w:name w:val="HTML Sample"/>
    <w:basedOn w:val="a3"/>
    <w:uiPriority w:val="99"/>
    <w:semiHidden/>
    <w:unhideWhenUsed/>
    <w:rsid w:val="00A87F68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A87F68"/>
    <w:rPr>
      <w:rFonts w:ascii="Calibri" w:hAnsi="Calibri" w:cs="Calibri"/>
    </w:rPr>
  </w:style>
  <w:style w:type="paragraph" w:styleId="10">
    <w:name w:val="toc 1"/>
    <w:basedOn w:val="a2"/>
    <w:next w:val="a2"/>
    <w:autoRedefine/>
    <w:uiPriority w:val="39"/>
    <w:semiHidden/>
    <w:unhideWhenUsed/>
    <w:rsid w:val="00A87F68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A87F68"/>
    <w:pPr>
      <w:spacing w:after="100"/>
      <w:ind w:left="220"/>
    </w:pPr>
  </w:style>
  <w:style w:type="paragraph" w:styleId="34">
    <w:name w:val="toc 3"/>
    <w:basedOn w:val="a2"/>
    <w:next w:val="a2"/>
    <w:autoRedefine/>
    <w:uiPriority w:val="39"/>
    <w:semiHidden/>
    <w:unhideWhenUsed/>
    <w:rsid w:val="00A87F68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A87F68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A87F68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A87F68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A87F68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A87F68"/>
    <w:pPr>
      <w:spacing w:after="100"/>
      <w:ind w:left="1540"/>
    </w:pPr>
  </w:style>
  <w:style w:type="paragraph" w:styleId="aff0">
    <w:name w:val="TOC Heading"/>
    <w:basedOn w:val="1"/>
    <w:next w:val="a2"/>
    <w:uiPriority w:val="39"/>
    <w:semiHidden/>
    <w:unhideWhenUsed/>
    <w:qFormat/>
    <w:rsid w:val="00A87F68"/>
    <w:pPr>
      <w:outlineLvl w:val="9"/>
    </w:pPr>
    <w:rPr>
      <w:color w:val="2E74B5" w:themeColor="accent1" w:themeShade="BF"/>
    </w:rPr>
  </w:style>
  <w:style w:type="table" w:styleId="aff1">
    <w:name w:val="Table Professional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2">
    <w:name w:val="Bibliography"/>
    <w:basedOn w:val="a2"/>
    <w:next w:val="a2"/>
    <w:uiPriority w:val="37"/>
    <w:semiHidden/>
    <w:unhideWhenUsed/>
    <w:rsid w:val="00A87F68"/>
  </w:style>
  <w:style w:type="character" w:customStyle="1" w:styleId="Hashtag">
    <w:name w:val="Hashtag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paragraph" w:styleId="aff3">
    <w:name w:val="Message Header"/>
    <w:basedOn w:val="a2"/>
    <w:link w:val="Chard"/>
    <w:uiPriority w:val="99"/>
    <w:semiHidden/>
    <w:unhideWhenUsed/>
    <w:rsid w:val="00A87F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hard">
    <w:name w:val="Κεφαλίδα μηνύματος Char"/>
    <w:basedOn w:val="a3"/>
    <w:link w:val="aff3"/>
    <w:uiPriority w:val="99"/>
    <w:semiHidden/>
    <w:rsid w:val="00A87F6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4">
    <w:name w:val="Table Elegant"/>
    <w:basedOn w:val="a4"/>
    <w:uiPriority w:val="99"/>
    <w:semiHidden/>
    <w:unhideWhenUsed/>
    <w:rsid w:val="00A87F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2"/>
    <w:uiPriority w:val="99"/>
    <w:semiHidden/>
    <w:unhideWhenUsed/>
    <w:rsid w:val="00A87F68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A87F68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A87F68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A87F68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A87F68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A87F6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A87F6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A87F6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2"/>
    <w:uiPriority w:val="99"/>
    <w:semiHidden/>
    <w:unhideWhenUsed/>
    <w:rsid w:val="00A87F68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A87F68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A87F68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A87F68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A87F68"/>
    <w:pPr>
      <w:spacing w:after="120"/>
      <w:ind w:left="1800"/>
      <w:contextualSpacing/>
    </w:pPr>
  </w:style>
  <w:style w:type="paragraph" w:styleId="aff7">
    <w:name w:val="List Paragraph"/>
    <w:basedOn w:val="a2"/>
    <w:uiPriority w:val="34"/>
    <w:unhideWhenUsed/>
    <w:qFormat/>
    <w:rsid w:val="00A87F68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87F68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87F68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87F68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87F68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87F68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87F68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87F68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87F68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87F68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87F68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A87F6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table of figures"/>
    <w:basedOn w:val="a2"/>
    <w:next w:val="a2"/>
    <w:uiPriority w:val="99"/>
    <w:semiHidden/>
    <w:unhideWhenUsed/>
    <w:rsid w:val="00A87F68"/>
  </w:style>
  <w:style w:type="character" w:styleId="aff9">
    <w:name w:val="end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paragraph" w:styleId="affa">
    <w:name w:val="table of authorities"/>
    <w:basedOn w:val="a2"/>
    <w:next w:val="a2"/>
    <w:uiPriority w:val="99"/>
    <w:semiHidden/>
    <w:unhideWhenUsed/>
    <w:rsid w:val="00A87F68"/>
    <w:pPr>
      <w:ind w:left="220" w:hanging="220"/>
    </w:pPr>
  </w:style>
  <w:style w:type="paragraph" w:styleId="affb">
    <w:name w:val="toa heading"/>
    <w:basedOn w:val="a2"/>
    <w:next w:val="a2"/>
    <w:uiPriority w:val="99"/>
    <w:semiHidden/>
    <w:unhideWhenUsed/>
    <w:rsid w:val="00A87F6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c">
    <w:name w:val="Colorful List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A87F6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A87F6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A87F6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d">
    <w:name w:val="Colorful Shading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Grid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">
    <w:name w:val="envelope address"/>
    <w:basedOn w:val="a2"/>
    <w:uiPriority w:val="99"/>
    <w:semiHidden/>
    <w:unhideWhenUsed/>
    <w:rsid w:val="00A87F68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87F68"/>
    <w:pPr>
      <w:numPr>
        <w:numId w:val="26"/>
      </w:numPr>
    </w:pPr>
  </w:style>
  <w:style w:type="table" w:styleId="17">
    <w:name w:val="Plain Table 1"/>
    <w:basedOn w:val="a4"/>
    <w:uiPriority w:val="41"/>
    <w:rsid w:val="00A87F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A87F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A87F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87F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A87F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A87F68"/>
    <w:rPr>
      <w:rFonts w:ascii="Calibri" w:hAnsi="Calibri" w:cs="Calibri"/>
    </w:rPr>
  </w:style>
  <w:style w:type="paragraph" w:styleId="afff1">
    <w:name w:val="Date"/>
    <w:basedOn w:val="a2"/>
    <w:next w:val="a2"/>
    <w:link w:val="Chare"/>
    <w:uiPriority w:val="99"/>
    <w:semiHidden/>
    <w:unhideWhenUsed/>
    <w:rsid w:val="00A87F68"/>
  </w:style>
  <w:style w:type="character" w:customStyle="1" w:styleId="Chare">
    <w:name w:val="Ημερομηνία Char"/>
    <w:basedOn w:val="a3"/>
    <w:link w:val="afff1"/>
    <w:uiPriority w:val="99"/>
    <w:semiHidden/>
    <w:rsid w:val="00A87F68"/>
    <w:rPr>
      <w:rFonts w:ascii="Calibri" w:hAnsi="Calibri" w:cs="Calibri"/>
    </w:rPr>
  </w:style>
  <w:style w:type="paragraph" w:styleId="Web">
    <w:name w:val="Normal (Web)"/>
    <w:basedOn w:val="a2"/>
    <w:uiPriority w:val="99"/>
    <w:semiHidden/>
    <w:unhideWhenUsed/>
    <w:rsid w:val="00A87F68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87F68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87F68"/>
    <w:rPr>
      <w:rFonts w:ascii="Calibri" w:hAnsi="Calibri" w:cs="Calibri"/>
      <w:color w:val="605E5C"/>
      <w:shd w:val="clear" w:color="auto" w:fill="E1DFDD"/>
    </w:rPr>
  </w:style>
  <w:style w:type="paragraph" w:styleId="afff2">
    <w:name w:val="Body Text"/>
    <w:basedOn w:val="a2"/>
    <w:link w:val="Charf"/>
    <w:uiPriority w:val="99"/>
    <w:semiHidden/>
    <w:unhideWhenUsed/>
    <w:rsid w:val="00A87F68"/>
    <w:pPr>
      <w:spacing w:after="120"/>
    </w:pPr>
  </w:style>
  <w:style w:type="character" w:customStyle="1" w:styleId="Charf">
    <w:name w:val="Σώμα κειμένου Char"/>
    <w:basedOn w:val="a3"/>
    <w:link w:val="afff2"/>
    <w:uiPriority w:val="99"/>
    <w:semiHidden/>
    <w:rsid w:val="00A87F68"/>
    <w:rPr>
      <w:rFonts w:ascii="Calibri" w:hAnsi="Calibri" w:cs="Calibri"/>
    </w:rPr>
  </w:style>
  <w:style w:type="paragraph" w:styleId="2c">
    <w:name w:val="Body Text 2"/>
    <w:basedOn w:val="a2"/>
    <w:link w:val="2Char0"/>
    <w:uiPriority w:val="99"/>
    <w:semiHidden/>
    <w:unhideWhenUsed/>
    <w:rsid w:val="00A87F68"/>
    <w:pPr>
      <w:spacing w:after="120" w:line="480" w:lineRule="auto"/>
    </w:pPr>
  </w:style>
  <w:style w:type="character" w:customStyle="1" w:styleId="2Char0">
    <w:name w:val="Σώμα κείμενου 2 Char"/>
    <w:basedOn w:val="a3"/>
    <w:link w:val="2c"/>
    <w:uiPriority w:val="99"/>
    <w:semiHidden/>
    <w:rsid w:val="00A87F68"/>
    <w:rPr>
      <w:rFonts w:ascii="Calibri" w:hAnsi="Calibri" w:cs="Calibri"/>
    </w:rPr>
  </w:style>
  <w:style w:type="paragraph" w:styleId="afff3">
    <w:name w:val="Body Text Indent"/>
    <w:basedOn w:val="a2"/>
    <w:link w:val="Charf0"/>
    <w:uiPriority w:val="99"/>
    <w:semiHidden/>
    <w:unhideWhenUsed/>
    <w:rsid w:val="00A87F68"/>
    <w:pPr>
      <w:spacing w:after="120"/>
      <w:ind w:left="360"/>
    </w:pPr>
  </w:style>
  <w:style w:type="character" w:customStyle="1" w:styleId="Charf0">
    <w:name w:val="Σώμα κείμενου με εσοχή Char"/>
    <w:basedOn w:val="a3"/>
    <w:link w:val="afff3"/>
    <w:uiPriority w:val="99"/>
    <w:semiHidden/>
    <w:rsid w:val="00A87F68"/>
    <w:rPr>
      <w:rFonts w:ascii="Calibri" w:hAnsi="Calibri" w:cs="Calibri"/>
    </w:rPr>
  </w:style>
  <w:style w:type="paragraph" w:styleId="2d">
    <w:name w:val="Body Text Indent 2"/>
    <w:basedOn w:val="a2"/>
    <w:link w:val="2Char1"/>
    <w:uiPriority w:val="99"/>
    <w:semiHidden/>
    <w:unhideWhenUsed/>
    <w:rsid w:val="00A87F68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3"/>
    <w:link w:val="2d"/>
    <w:uiPriority w:val="99"/>
    <w:semiHidden/>
    <w:rsid w:val="00A87F68"/>
    <w:rPr>
      <w:rFonts w:ascii="Calibri" w:hAnsi="Calibri" w:cs="Calibri"/>
    </w:rPr>
  </w:style>
  <w:style w:type="paragraph" w:styleId="afff4">
    <w:name w:val="Body Text First Indent"/>
    <w:basedOn w:val="afff2"/>
    <w:link w:val="Charf1"/>
    <w:uiPriority w:val="99"/>
    <w:semiHidden/>
    <w:unhideWhenUsed/>
    <w:rsid w:val="00A87F68"/>
    <w:pPr>
      <w:spacing w:after="0"/>
      <w:ind w:firstLine="360"/>
    </w:pPr>
  </w:style>
  <w:style w:type="character" w:customStyle="1" w:styleId="Charf1">
    <w:name w:val="Σώμα κείμενου Πρώτη Εσοχή Char"/>
    <w:basedOn w:val="Charf"/>
    <w:link w:val="afff4"/>
    <w:uiPriority w:val="99"/>
    <w:semiHidden/>
    <w:rsid w:val="00A87F68"/>
    <w:rPr>
      <w:rFonts w:ascii="Calibri" w:hAnsi="Calibri" w:cs="Calibri"/>
    </w:rPr>
  </w:style>
  <w:style w:type="paragraph" w:styleId="2e">
    <w:name w:val="Body Text First Indent 2"/>
    <w:basedOn w:val="afff3"/>
    <w:link w:val="2Char2"/>
    <w:uiPriority w:val="99"/>
    <w:semiHidden/>
    <w:unhideWhenUsed/>
    <w:rsid w:val="00A87F68"/>
    <w:pPr>
      <w:spacing w:after="0"/>
      <w:ind w:firstLine="360"/>
    </w:pPr>
  </w:style>
  <w:style w:type="character" w:customStyle="1" w:styleId="2Char2">
    <w:name w:val="Σώμα κείμενου Πρώτη Εσοχή 2 Char"/>
    <w:basedOn w:val="Charf0"/>
    <w:link w:val="2e"/>
    <w:uiPriority w:val="99"/>
    <w:semiHidden/>
    <w:rsid w:val="00A87F68"/>
    <w:rPr>
      <w:rFonts w:ascii="Calibri" w:hAnsi="Calibri" w:cs="Calibri"/>
    </w:rPr>
  </w:style>
  <w:style w:type="paragraph" w:styleId="afff5">
    <w:name w:val="Normal Indent"/>
    <w:basedOn w:val="a2"/>
    <w:uiPriority w:val="99"/>
    <w:semiHidden/>
    <w:unhideWhenUsed/>
    <w:rsid w:val="00A87F68"/>
    <w:pPr>
      <w:ind w:left="720"/>
    </w:pPr>
  </w:style>
  <w:style w:type="paragraph" w:styleId="afff6">
    <w:name w:val="Note Heading"/>
    <w:basedOn w:val="a2"/>
    <w:next w:val="a2"/>
    <w:link w:val="Charf2"/>
    <w:uiPriority w:val="99"/>
    <w:semiHidden/>
    <w:unhideWhenUsed/>
    <w:rsid w:val="00A87F68"/>
  </w:style>
  <w:style w:type="character" w:customStyle="1" w:styleId="Charf2">
    <w:name w:val="Επικεφαλίδα σημείωσης Char"/>
    <w:basedOn w:val="a3"/>
    <w:link w:val="afff6"/>
    <w:uiPriority w:val="99"/>
    <w:semiHidden/>
    <w:rsid w:val="00A87F68"/>
    <w:rPr>
      <w:rFonts w:ascii="Calibri" w:hAnsi="Calibri" w:cs="Calibri"/>
    </w:rPr>
  </w:style>
  <w:style w:type="table" w:styleId="afff7">
    <w:name w:val="Table Contemporary"/>
    <w:basedOn w:val="a4"/>
    <w:uiPriority w:val="99"/>
    <w:semiHidden/>
    <w:unhideWhenUsed/>
    <w:rsid w:val="00A87F6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8">
    <w:name w:val="Light List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9">
    <w:name w:val="Light Shading"/>
    <w:basedOn w:val="a4"/>
    <w:uiPriority w:val="60"/>
    <w:semiHidden/>
    <w:unhideWhenUsed/>
    <w:rsid w:val="00A87F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a">
    <w:name w:val="Light Grid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b">
    <w:name w:val="Dark List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A87F6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87F6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87F6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87F6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87F6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87F6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87F6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A87F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E-mail Signature"/>
    <w:basedOn w:val="a2"/>
    <w:link w:val="Charf3"/>
    <w:uiPriority w:val="99"/>
    <w:semiHidden/>
    <w:unhideWhenUsed/>
    <w:rsid w:val="00A87F68"/>
  </w:style>
  <w:style w:type="character" w:customStyle="1" w:styleId="Charf3">
    <w:name w:val="Υπογραφή ηλεκτρονικού ταχυδρομείου Char"/>
    <w:basedOn w:val="a3"/>
    <w:link w:val="afffc"/>
    <w:uiPriority w:val="99"/>
    <w:semiHidden/>
    <w:rsid w:val="00A87F68"/>
    <w:rPr>
      <w:rFonts w:ascii="Calibri" w:hAnsi="Calibri" w:cs="Calibri"/>
    </w:rPr>
  </w:style>
  <w:style w:type="paragraph" w:styleId="afffd">
    <w:name w:val="Salutation"/>
    <w:basedOn w:val="a2"/>
    <w:next w:val="a2"/>
    <w:link w:val="Charf4"/>
    <w:uiPriority w:val="99"/>
    <w:semiHidden/>
    <w:unhideWhenUsed/>
    <w:rsid w:val="00A87F68"/>
  </w:style>
  <w:style w:type="character" w:customStyle="1" w:styleId="Charf4">
    <w:name w:val="Χαιρετισμός Char"/>
    <w:basedOn w:val="a3"/>
    <w:link w:val="afffd"/>
    <w:uiPriority w:val="99"/>
    <w:semiHidden/>
    <w:rsid w:val="00A87F68"/>
    <w:rPr>
      <w:rFonts w:ascii="Calibri" w:hAnsi="Calibri" w:cs="Calibri"/>
    </w:rPr>
  </w:style>
  <w:style w:type="table" w:styleId="19">
    <w:name w:val="Table Columns 1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A87F6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87F6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87F6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e">
    <w:name w:val="Signature"/>
    <w:basedOn w:val="a2"/>
    <w:link w:val="Charf5"/>
    <w:uiPriority w:val="99"/>
    <w:semiHidden/>
    <w:unhideWhenUsed/>
    <w:rsid w:val="00A87F68"/>
    <w:pPr>
      <w:ind w:left="4320"/>
    </w:pPr>
  </w:style>
  <w:style w:type="character" w:customStyle="1" w:styleId="Charf5">
    <w:name w:val="Υπογραφή Char"/>
    <w:basedOn w:val="a3"/>
    <w:link w:val="afffe"/>
    <w:uiPriority w:val="99"/>
    <w:semiHidden/>
    <w:rsid w:val="00A87F68"/>
    <w:rPr>
      <w:rFonts w:ascii="Calibri" w:hAnsi="Calibri" w:cs="Calibri"/>
    </w:rPr>
  </w:style>
  <w:style w:type="table" w:styleId="1a">
    <w:name w:val="Table Simple 1"/>
    <w:basedOn w:val="a4"/>
    <w:uiPriority w:val="99"/>
    <w:semiHidden/>
    <w:unhideWhenUsed/>
    <w:rsid w:val="00A87F6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A87F6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A87F6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rsid w:val="00A87F6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A87F68"/>
    <w:pPr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A87F68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A87F68"/>
    <w:pPr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A87F68"/>
    <w:pPr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A87F68"/>
    <w:pPr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87F68"/>
    <w:pPr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87F68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A87F68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A87F68"/>
    <w:pPr>
      <w:ind w:left="1980" w:hanging="220"/>
    </w:pPr>
  </w:style>
  <w:style w:type="paragraph" w:styleId="affff">
    <w:name w:val="index heading"/>
    <w:basedOn w:val="a2"/>
    <w:next w:val="1c"/>
    <w:uiPriority w:val="99"/>
    <w:semiHidden/>
    <w:unhideWhenUsed/>
    <w:rsid w:val="00A87F68"/>
    <w:rPr>
      <w:rFonts w:ascii="Calibri Light" w:eastAsiaTheme="majorEastAsia" w:hAnsi="Calibri Light" w:cs="Calibri Light"/>
      <w:b/>
      <w:bCs/>
    </w:rPr>
  </w:style>
  <w:style w:type="paragraph" w:styleId="affff0">
    <w:name w:val="Closing"/>
    <w:basedOn w:val="a2"/>
    <w:link w:val="Charf6"/>
    <w:uiPriority w:val="99"/>
    <w:semiHidden/>
    <w:unhideWhenUsed/>
    <w:rsid w:val="00A87F68"/>
    <w:pPr>
      <w:ind w:left="4320"/>
    </w:pPr>
  </w:style>
  <w:style w:type="character" w:customStyle="1" w:styleId="Charf6">
    <w:name w:val="Κλείσιμο Char"/>
    <w:basedOn w:val="a3"/>
    <w:link w:val="affff0"/>
    <w:uiPriority w:val="99"/>
    <w:semiHidden/>
    <w:rsid w:val="00A87F68"/>
    <w:rPr>
      <w:rFonts w:ascii="Calibri" w:hAnsi="Calibri" w:cs="Calibri"/>
    </w:rPr>
  </w:style>
  <w:style w:type="table" w:styleId="affff1">
    <w:name w:val="Table Grid"/>
    <w:basedOn w:val="a4"/>
    <w:uiPriority w:val="39"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87F6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87F6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87F6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A87F6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4"/>
    <w:uiPriority w:val="40"/>
    <w:rsid w:val="00A87F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A87F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87F6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87F6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87F6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87F6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87F6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87F6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A87F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87F6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87F6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87F6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87F6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87F6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87F6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Grid Table 3"/>
    <w:basedOn w:val="a4"/>
    <w:uiPriority w:val="48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87F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87F6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87F6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3">
    <w:name w:val="foot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character" w:styleId="affff4">
    <w:name w:val="line number"/>
    <w:basedOn w:val="a3"/>
    <w:uiPriority w:val="99"/>
    <w:semiHidden/>
    <w:unhideWhenUsed/>
    <w:rsid w:val="00A87F68"/>
    <w:rPr>
      <w:rFonts w:ascii="Calibri" w:hAnsi="Calibri" w:cs="Calibri"/>
    </w:rPr>
  </w:style>
  <w:style w:type="table" w:styleId="3-12">
    <w:name w:val="Table 3D effects 1"/>
    <w:basedOn w:val="a4"/>
    <w:uiPriority w:val="99"/>
    <w:semiHidden/>
    <w:unhideWhenUsed/>
    <w:rsid w:val="00A87F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uiPriority w:val="99"/>
    <w:semiHidden/>
    <w:unhideWhenUsed/>
    <w:rsid w:val="00A87F6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uiPriority w:val="99"/>
    <w:semiHidden/>
    <w:unhideWhenUsed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4"/>
    <w:uiPriority w:val="99"/>
    <w:semiHidden/>
    <w:unhideWhenUsed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age number"/>
    <w:basedOn w:val="a3"/>
    <w:uiPriority w:val="99"/>
    <w:semiHidden/>
    <w:unhideWhenUsed/>
    <w:rsid w:val="00A87F68"/>
    <w:rPr>
      <w:rFonts w:ascii="Calibri" w:hAnsi="Calibri" w:cs="Calibri"/>
    </w:rPr>
  </w:style>
  <w:style w:type="table" w:customStyle="1" w:styleId="1f">
    <w:name w:val="Πλέγμα πίνακα1"/>
    <w:basedOn w:val="a4"/>
    <w:next w:val="affff1"/>
    <w:uiPriority w:val="59"/>
    <w:rsid w:val="00E0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y\AppData\Roaming\Microsoft\&#928;&#961;&#972;&#964;&#965;&#960;&#945;\&#924;&#959;&#957;&#972;%20&#948;&#953;&#940;&#963;&#964;&#953;&#967;&#959;%20(&#954;&#949;&#957;&#9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4873beb7-5857-4685-be1f-d57550cc96cc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Μονό διάστιχο (κενό).dotx</Template>
  <TotalTime>0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2020-11-05T00:50:00Z</dcterms:created>
  <dcterms:modified xsi:type="dcterms:W3CDTF">2020-11-05T00:56:00Z</dcterms:modified>
</cp:coreProperties>
</file>