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5EB0" w:rsidRPr="00AF7D8B" w:rsidRDefault="00645EB0" w:rsidP="00645EB0">
      <w:pPr>
        <w:spacing w:after="0"/>
        <w:jc w:val="center"/>
        <w:rPr>
          <w:b/>
          <w:sz w:val="36"/>
          <w:u w:val="single"/>
        </w:rPr>
      </w:pPr>
      <w:r w:rsidRPr="00AF7D8B">
        <w:rPr>
          <w:b/>
          <w:sz w:val="36"/>
          <w:u w:val="single"/>
        </w:rPr>
        <w:t>ΑΣΚΗΣΗ: Κατάλογοι ανταλλακτικών (Service parts lists)</w:t>
      </w:r>
    </w:p>
    <w:p w:rsidR="00645EB0" w:rsidRPr="00AF7D8B" w:rsidRDefault="00645EB0" w:rsidP="00645EB0">
      <w:pPr>
        <w:spacing w:after="0"/>
        <w:jc w:val="center"/>
        <w:rPr>
          <w:b/>
          <w:sz w:val="28"/>
          <w:u w:val="single"/>
        </w:rPr>
      </w:pPr>
    </w:p>
    <w:tbl>
      <w:tblPr>
        <w:tblStyle w:val="affff1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0"/>
        <w:gridCol w:w="5882"/>
      </w:tblGrid>
      <w:tr w:rsidR="00645EB0" w:rsidRPr="008D531A" w:rsidTr="0073316D">
        <w:trPr>
          <w:trHeight w:val="510"/>
        </w:trPr>
        <w:tc>
          <w:tcPr>
            <w:tcW w:w="8522" w:type="dxa"/>
            <w:gridSpan w:val="2"/>
            <w:tcBorders>
              <w:bottom w:val="single" w:sz="4" w:space="0" w:color="auto"/>
            </w:tcBorders>
            <w:vAlign w:val="bottom"/>
          </w:tcPr>
          <w:p w:rsidR="00645EB0" w:rsidRPr="008D531A" w:rsidRDefault="00645EB0" w:rsidP="0073316D">
            <w:pPr>
              <w:rPr>
                <w:sz w:val="32"/>
              </w:rPr>
            </w:pPr>
            <w:r w:rsidRPr="008D531A">
              <w:rPr>
                <w:sz w:val="24"/>
              </w:rPr>
              <w:t>Ονοματεπώνυμο Μαθητή:</w:t>
            </w:r>
          </w:p>
        </w:tc>
      </w:tr>
      <w:tr w:rsidR="00645EB0" w:rsidRPr="008D531A" w:rsidTr="0073316D">
        <w:trPr>
          <w:trHeight w:val="510"/>
        </w:trPr>
        <w:tc>
          <w:tcPr>
            <w:tcW w:w="2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EB0" w:rsidRPr="008D531A" w:rsidRDefault="00645EB0" w:rsidP="0073316D">
            <w:pPr>
              <w:rPr>
                <w:sz w:val="32"/>
              </w:rPr>
            </w:pPr>
            <w:r w:rsidRPr="008D531A">
              <w:rPr>
                <w:sz w:val="24"/>
              </w:rPr>
              <w:t>Τμήμα:</w:t>
            </w:r>
          </w:p>
        </w:tc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645EB0" w:rsidRPr="008D531A" w:rsidRDefault="00645EB0" w:rsidP="0073316D">
            <w:pPr>
              <w:rPr>
                <w:sz w:val="32"/>
              </w:rPr>
            </w:pPr>
            <w:r w:rsidRPr="008D531A">
              <w:rPr>
                <w:sz w:val="24"/>
              </w:rPr>
              <w:t>Ημερομηνία:</w:t>
            </w:r>
          </w:p>
        </w:tc>
      </w:tr>
    </w:tbl>
    <w:p w:rsidR="00645EB0" w:rsidRPr="008D531A" w:rsidRDefault="00645EB0">
      <w:pPr>
        <w:rPr>
          <w:sz w:val="24"/>
        </w:rPr>
      </w:pPr>
    </w:p>
    <w:p w:rsidR="00645EB0" w:rsidRPr="008D531A" w:rsidRDefault="00645EB0">
      <w:pPr>
        <w:rPr>
          <w:sz w:val="24"/>
        </w:rPr>
      </w:pPr>
      <w:r w:rsidRPr="008D531A">
        <w:rPr>
          <w:sz w:val="24"/>
        </w:rPr>
        <w:t>Μεταβείτε στην ιστοσελίδα:</w:t>
      </w:r>
    </w:p>
    <w:p w:rsidR="00A9204E" w:rsidRPr="008D531A" w:rsidRDefault="00645EB0">
      <w:pPr>
        <w:rPr>
          <w:sz w:val="24"/>
        </w:rPr>
      </w:pPr>
      <w:hyperlink r:id="rId9" w:history="1">
        <w:r w:rsidRPr="008D531A">
          <w:rPr>
            <w:rStyle w:val="-"/>
            <w:rFonts w:asciiTheme="minorHAnsi" w:hAnsiTheme="minorHAnsi" w:cstheme="minorBidi"/>
            <w:sz w:val="24"/>
          </w:rPr>
          <w:t>https://www.epc-data.com/</w:t>
        </w:r>
      </w:hyperlink>
    </w:p>
    <w:p w:rsidR="00645EB0" w:rsidRPr="008D531A" w:rsidRDefault="00645EB0">
      <w:pPr>
        <w:rPr>
          <w:sz w:val="24"/>
        </w:rPr>
      </w:pPr>
      <w:r w:rsidRPr="008D531A">
        <w:rPr>
          <w:noProof/>
          <w:sz w:val="24"/>
          <w:lang w:eastAsia="el-GR"/>
        </w:rPr>
        <w:drawing>
          <wp:inline distT="0" distB="0" distL="0" distR="0" wp14:anchorId="0CA8D087" wp14:editId="372F8CCF">
            <wp:extent cx="4352925" cy="4321578"/>
            <wp:effectExtent l="0" t="0" r="0" b="3175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harpenSoften amount="1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63888" cy="43324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3E2A" w:rsidRPr="002719AE" w:rsidRDefault="00645EB0" w:rsidP="00645EB0">
      <w:pPr>
        <w:rPr>
          <w:sz w:val="24"/>
          <w:lang w:val="en-US"/>
        </w:rPr>
      </w:pPr>
      <w:r w:rsidRPr="008D531A">
        <w:rPr>
          <w:sz w:val="24"/>
        </w:rPr>
        <w:t>Αναζητήστε</w:t>
      </w:r>
      <w:r w:rsidRPr="00DA42AC">
        <w:rPr>
          <w:sz w:val="24"/>
          <w:lang w:val="en-US"/>
        </w:rPr>
        <w:t xml:space="preserve"> </w:t>
      </w:r>
      <w:r w:rsidRPr="008D531A">
        <w:rPr>
          <w:sz w:val="24"/>
        </w:rPr>
        <w:t>στο</w:t>
      </w:r>
      <w:r w:rsidRPr="00DA42AC">
        <w:rPr>
          <w:sz w:val="24"/>
          <w:lang w:val="en-US"/>
        </w:rPr>
        <w:t xml:space="preserve"> </w:t>
      </w:r>
      <w:hyperlink r:id="rId12" w:history="1">
        <w:r w:rsidR="00DA42AC" w:rsidRPr="00DA42AC">
          <w:rPr>
            <w:rStyle w:val="-"/>
            <w:rFonts w:asciiTheme="minorHAnsi" w:hAnsiTheme="minorHAnsi" w:cstheme="minorBidi"/>
            <w:sz w:val="24"/>
            <w:lang w:val="en-US"/>
          </w:rPr>
          <w:t>Honda</w:t>
        </w:r>
      </w:hyperlink>
      <w:r w:rsidR="00DA42AC" w:rsidRPr="00DA42AC">
        <w:rPr>
          <w:sz w:val="24"/>
          <w:lang w:val="en-US"/>
        </w:rPr>
        <w:t xml:space="preserve"> </w:t>
      </w:r>
      <w:hyperlink r:id="rId13" w:history="1">
        <w:r w:rsidR="00DA42AC" w:rsidRPr="00DA42AC">
          <w:rPr>
            <w:rStyle w:val="-"/>
            <w:rFonts w:asciiTheme="minorHAnsi" w:hAnsiTheme="minorHAnsi" w:cstheme="minorBidi"/>
            <w:sz w:val="24"/>
            <w:lang w:val="en-US"/>
          </w:rPr>
          <w:t>Other countries (LH steering wheel)</w:t>
        </w:r>
      </w:hyperlink>
      <w:r w:rsidR="00DA42AC" w:rsidRPr="00DA42AC">
        <w:rPr>
          <w:sz w:val="24"/>
          <w:lang w:val="en-US"/>
        </w:rPr>
        <w:t xml:space="preserve"> </w:t>
      </w:r>
      <w:r w:rsidR="00DA42AC" w:rsidRPr="00DA42AC">
        <w:rPr>
          <w:b/>
          <w:sz w:val="24"/>
          <w:lang w:val="en-US"/>
        </w:rPr>
        <w:t xml:space="preserve">Honda parts catalog </w:t>
      </w:r>
      <w:r w:rsidRPr="00DA42AC">
        <w:rPr>
          <w:b/>
          <w:sz w:val="24"/>
          <w:lang w:val="en-US"/>
        </w:rPr>
        <w:t>Choose model</w:t>
      </w:r>
      <w:r w:rsidRPr="00DA42AC">
        <w:rPr>
          <w:sz w:val="24"/>
          <w:lang w:val="en-US"/>
        </w:rPr>
        <w:t xml:space="preserve"> </w:t>
      </w:r>
      <w:hyperlink r:id="rId14" w:history="1">
        <w:r w:rsidR="00DA42AC" w:rsidRPr="00DA42AC">
          <w:rPr>
            <w:rStyle w:val="-"/>
            <w:rFonts w:asciiTheme="minorHAnsi" w:hAnsiTheme="minorHAnsi" w:cstheme="minorBidi"/>
            <w:sz w:val="24"/>
            <w:lang w:val="en-US"/>
          </w:rPr>
          <w:t>Jazz</w:t>
        </w:r>
      </w:hyperlink>
      <w:r w:rsidR="00DA42AC" w:rsidRPr="00DA42AC">
        <w:rPr>
          <w:sz w:val="24"/>
          <w:lang w:val="en-US"/>
        </w:rPr>
        <w:t xml:space="preserve"> </w:t>
      </w:r>
      <w:r w:rsidR="00DA42AC" w:rsidRPr="00DA42AC">
        <w:rPr>
          <w:b/>
          <w:bCs/>
          <w:sz w:val="24"/>
          <w:lang w:val="en-US"/>
        </w:rPr>
        <w:t>Choose year and transmission type</w:t>
      </w:r>
      <w:r w:rsidR="00A408ED" w:rsidRPr="002719AE">
        <w:rPr>
          <w:sz w:val="24"/>
          <w:lang w:val="en-US"/>
        </w:rPr>
        <w:t xml:space="preserve"> </w:t>
      </w:r>
      <w:r w:rsidR="002719AE" w:rsidRPr="002719AE">
        <w:rPr>
          <w:sz w:val="24"/>
          <w:lang w:val="en-US"/>
        </w:rPr>
        <w:t xml:space="preserve">2009  </w:t>
      </w:r>
      <w:hyperlink r:id="rId15" w:history="1">
        <w:r w:rsidR="002719AE" w:rsidRPr="002719AE">
          <w:rPr>
            <w:rStyle w:val="-"/>
            <w:rFonts w:asciiTheme="minorHAnsi" w:hAnsiTheme="minorHAnsi" w:cstheme="minorBidi"/>
            <w:sz w:val="24"/>
            <w:lang w:val="en-US"/>
          </w:rPr>
          <w:t>5MT</w:t>
        </w:r>
      </w:hyperlink>
      <w:r w:rsidR="002719AE" w:rsidRPr="002719AE">
        <w:rPr>
          <w:sz w:val="24"/>
          <w:lang w:val="en-US"/>
        </w:rPr>
        <w:t xml:space="preserve"> </w:t>
      </w:r>
      <w:r w:rsidR="00A408ED" w:rsidRPr="00DA42AC">
        <w:rPr>
          <w:b/>
          <w:sz w:val="24"/>
          <w:lang w:val="en-US"/>
        </w:rPr>
        <w:t>Choose</w:t>
      </w:r>
      <w:r w:rsidR="00A408ED" w:rsidRPr="002719AE">
        <w:rPr>
          <w:b/>
          <w:sz w:val="24"/>
          <w:lang w:val="en-US"/>
        </w:rPr>
        <w:t xml:space="preserve"> </w:t>
      </w:r>
      <w:r w:rsidR="00A408ED" w:rsidRPr="00DA42AC">
        <w:rPr>
          <w:b/>
          <w:sz w:val="24"/>
          <w:lang w:val="en-US"/>
        </w:rPr>
        <w:t>complectation</w:t>
      </w:r>
      <w:r w:rsidR="00A408ED" w:rsidRPr="002719AE">
        <w:rPr>
          <w:sz w:val="24"/>
          <w:lang w:val="en-US"/>
        </w:rPr>
        <w:t xml:space="preserve"> </w:t>
      </w:r>
      <w:r w:rsidR="00683130" w:rsidRPr="00683130">
        <w:rPr>
          <w:sz w:val="24"/>
          <w:lang w:val="en-US"/>
        </w:rPr>
        <w:t xml:space="preserve">         L13Z1 </w:t>
      </w:r>
      <w:r w:rsidR="00683130" w:rsidRPr="00683130">
        <w:rPr>
          <w:sz w:val="24"/>
          <w:lang w:val="en-US"/>
        </w:rPr>
        <w:tab/>
      </w:r>
      <w:hyperlink r:id="rId16" w:history="1">
        <w:r w:rsidR="00683130" w:rsidRPr="00683130">
          <w:rPr>
            <w:rStyle w:val="-"/>
            <w:rFonts w:asciiTheme="minorHAnsi" w:hAnsiTheme="minorHAnsi" w:cstheme="minorBidi"/>
            <w:sz w:val="24"/>
            <w:lang w:val="en-US"/>
          </w:rPr>
          <w:t xml:space="preserve">1.4 EXHT </w:t>
        </w:r>
      </w:hyperlink>
      <w:r w:rsidR="00843E2A" w:rsidRPr="002719AE">
        <w:rPr>
          <w:sz w:val="24"/>
          <w:lang w:val="en-US"/>
        </w:rPr>
        <w:t xml:space="preserve"> </w:t>
      </w:r>
      <w:r w:rsidR="00AF7D8B" w:rsidRPr="008D531A">
        <w:rPr>
          <w:sz w:val="24"/>
        </w:rPr>
        <w:t>γράψτε</w:t>
      </w:r>
      <w:r w:rsidR="00843E2A" w:rsidRPr="002719AE">
        <w:rPr>
          <w:sz w:val="24"/>
          <w:lang w:val="en-US"/>
        </w:rPr>
        <w:t xml:space="preserve"> </w:t>
      </w:r>
      <w:r w:rsidR="00843E2A" w:rsidRPr="008D531A">
        <w:rPr>
          <w:sz w:val="24"/>
        </w:rPr>
        <w:t>τα</w:t>
      </w:r>
      <w:r w:rsidR="00843E2A" w:rsidRPr="002719AE">
        <w:rPr>
          <w:sz w:val="24"/>
          <w:lang w:val="en-US"/>
        </w:rPr>
        <w:t xml:space="preserve"> </w:t>
      </w:r>
      <w:r w:rsidR="00AF7D8B" w:rsidRPr="008D531A">
        <w:rPr>
          <w:sz w:val="24"/>
        </w:rPr>
        <w:t>χαρακτηριστικά</w:t>
      </w:r>
      <w:r w:rsidR="00843E2A" w:rsidRPr="002719AE">
        <w:rPr>
          <w:sz w:val="24"/>
          <w:lang w:val="en-US"/>
        </w:rPr>
        <w:t xml:space="preserve"> </w:t>
      </w:r>
      <w:r w:rsidR="00683130" w:rsidRPr="00683130">
        <w:rPr>
          <w:b/>
          <w:sz w:val="24"/>
          <w:lang w:val="en-US"/>
        </w:rPr>
        <w:t>Options</w:t>
      </w:r>
      <w:r w:rsidR="00683130" w:rsidRPr="00683130">
        <w:rPr>
          <w:sz w:val="24"/>
          <w:lang w:val="en-US"/>
        </w:rPr>
        <w:t xml:space="preserve"> </w:t>
      </w:r>
      <w:r w:rsidR="00843E2A" w:rsidRPr="008D531A">
        <w:rPr>
          <w:sz w:val="24"/>
        </w:rPr>
        <w:t>του</w:t>
      </w:r>
      <w:r w:rsidR="00843E2A" w:rsidRPr="002719AE">
        <w:rPr>
          <w:sz w:val="24"/>
          <w:lang w:val="en-US"/>
        </w:rPr>
        <w:t xml:space="preserve"> </w:t>
      </w:r>
      <w:r w:rsidR="00AF7D8B" w:rsidRPr="008D531A">
        <w:rPr>
          <w:sz w:val="24"/>
        </w:rPr>
        <w:t>οχήματος</w:t>
      </w:r>
    </w:p>
    <w:p w:rsidR="00645EB0" w:rsidRPr="00C42DC4" w:rsidRDefault="00933BAE" w:rsidP="00645EB0">
      <w:pPr>
        <w:rPr>
          <w:sz w:val="24"/>
        </w:rPr>
      </w:pPr>
      <w:r w:rsidRPr="00C42DC4">
        <w:rPr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45EB0" w:rsidRPr="008D531A">
        <w:rPr>
          <w:sz w:val="24"/>
        </w:rPr>
        <w:t>και</w:t>
      </w:r>
      <w:r w:rsidR="00645EB0" w:rsidRPr="00C42DC4">
        <w:rPr>
          <w:sz w:val="24"/>
        </w:rPr>
        <w:t xml:space="preserve"> </w:t>
      </w:r>
      <w:r w:rsidR="00936930" w:rsidRPr="008D531A">
        <w:rPr>
          <w:sz w:val="24"/>
        </w:rPr>
        <w:t>γράψτε</w:t>
      </w:r>
      <w:r w:rsidR="00645EB0" w:rsidRPr="00C42DC4">
        <w:rPr>
          <w:sz w:val="24"/>
        </w:rPr>
        <w:t xml:space="preserve"> </w:t>
      </w:r>
      <w:r w:rsidR="00645EB0" w:rsidRPr="008D531A">
        <w:rPr>
          <w:sz w:val="24"/>
        </w:rPr>
        <w:t>μια</w:t>
      </w:r>
      <w:r w:rsidR="00645EB0" w:rsidRPr="00C42DC4">
        <w:rPr>
          <w:sz w:val="24"/>
        </w:rPr>
        <w:t xml:space="preserve"> </w:t>
      </w:r>
      <w:r w:rsidR="00936930" w:rsidRPr="008D531A">
        <w:rPr>
          <w:sz w:val="24"/>
        </w:rPr>
        <w:t>λίστα</w:t>
      </w:r>
      <w:r w:rsidR="00645EB0" w:rsidRPr="00C42DC4">
        <w:rPr>
          <w:sz w:val="24"/>
        </w:rPr>
        <w:t xml:space="preserve"> </w:t>
      </w:r>
      <w:r w:rsidR="00645EB0" w:rsidRPr="008D531A">
        <w:rPr>
          <w:sz w:val="24"/>
        </w:rPr>
        <w:t>με</w:t>
      </w:r>
      <w:r w:rsidR="00645EB0" w:rsidRPr="00C42DC4">
        <w:rPr>
          <w:sz w:val="24"/>
        </w:rPr>
        <w:t xml:space="preserve"> </w:t>
      </w:r>
      <w:r w:rsidR="00645EB0" w:rsidRPr="008D531A">
        <w:rPr>
          <w:sz w:val="24"/>
        </w:rPr>
        <w:t>τα</w:t>
      </w:r>
      <w:r w:rsidR="00645EB0" w:rsidRPr="00C42DC4">
        <w:rPr>
          <w:sz w:val="24"/>
        </w:rPr>
        <w:t xml:space="preserve"> </w:t>
      </w:r>
      <w:r w:rsidR="005913B3" w:rsidRPr="005913B3">
        <w:rPr>
          <w:b/>
          <w:sz w:val="24"/>
          <w:lang w:val="en-US"/>
        </w:rPr>
        <w:t>part</w:t>
      </w:r>
      <w:r w:rsidR="005913B3" w:rsidRPr="00C42DC4">
        <w:rPr>
          <w:b/>
          <w:sz w:val="24"/>
        </w:rPr>
        <w:t xml:space="preserve"> </w:t>
      </w:r>
      <w:r w:rsidR="005913B3" w:rsidRPr="005913B3">
        <w:rPr>
          <w:b/>
          <w:sz w:val="24"/>
          <w:lang w:val="en-US"/>
        </w:rPr>
        <w:t>number</w:t>
      </w:r>
      <w:r w:rsidR="005913B3" w:rsidRPr="00C42DC4">
        <w:rPr>
          <w:sz w:val="24"/>
        </w:rPr>
        <w:t xml:space="preserve"> </w:t>
      </w:r>
      <w:r w:rsidR="00E55DF7">
        <w:rPr>
          <w:sz w:val="24"/>
        </w:rPr>
        <w:t>και</w:t>
      </w:r>
      <w:r w:rsidR="00E55DF7" w:rsidRPr="00C42DC4">
        <w:rPr>
          <w:sz w:val="24"/>
        </w:rPr>
        <w:t xml:space="preserve"> </w:t>
      </w:r>
      <w:r w:rsidR="00E55DF7">
        <w:rPr>
          <w:sz w:val="24"/>
        </w:rPr>
        <w:t>τις</w:t>
      </w:r>
      <w:r w:rsidR="00E55DF7" w:rsidRPr="00C42DC4">
        <w:rPr>
          <w:sz w:val="24"/>
        </w:rPr>
        <w:t xml:space="preserve"> </w:t>
      </w:r>
      <w:r w:rsidR="00E55DF7">
        <w:rPr>
          <w:sz w:val="24"/>
        </w:rPr>
        <w:t>τιμές</w:t>
      </w:r>
      <w:r w:rsidR="00E55DF7" w:rsidRPr="00C42DC4">
        <w:rPr>
          <w:sz w:val="24"/>
        </w:rPr>
        <w:t xml:space="preserve"> </w:t>
      </w:r>
      <w:r w:rsidR="005F276F" w:rsidRPr="00C42DC4">
        <w:rPr>
          <w:sz w:val="24"/>
        </w:rPr>
        <w:t>(</w:t>
      </w:r>
      <w:r w:rsidR="005F276F">
        <w:rPr>
          <w:sz w:val="24"/>
        </w:rPr>
        <w:t>κάνοντας</w:t>
      </w:r>
      <w:r w:rsidR="005F276F" w:rsidRPr="00C42DC4">
        <w:rPr>
          <w:sz w:val="24"/>
        </w:rPr>
        <w:t xml:space="preserve"> </w:t>
      </w:r>
      <w:r w:rsidR="005F276F">
        <w:rPr>
          <w:sz w:val="24"/>
        </w:rPr>
        <w:t>κλικ</w:t>
      </w:r>
      <w:r w:rsidR="005F276F" w:rsidRPr="00C42DC4">
        <w:rPr>
          <w:sz w:val="24"/>
        </w:rPr>
        <w:t xml:space="preserve"> </w:t>
      </w:r>
      <w:r w:rsidR="005F276F">
        <w:rPr>
          <w:sz w:val="24"/>
        </w:rPr>
        <w:t>πάνω</w:t>
      </w:r>
      <w:r w:rsidR="005F276F" w:rsidRPr="00C42DC4">
        <w:rPr>
          <w:sz w:val="24"/>
        </w:rPr>
        <w:t xml:space="preserve"> </w:t>
      </w:r>
      <w:r w:rsidR="005F276F">
        <w:rPr>
          <w:sz w:val="24"/>
        </w:rPr>
        <w:t>στο</w:t>
      </w:r>
      <w:r w:rsidR="005F276F" w:rsidRPr="00C42DC4">
        <w:rPr>
          <w:sz w:val="24"/>
        </w:rPr>
        <w:t xml:space="preserve"> </w:t>
      </w:r>
      <w:r w:rsidR="005F276F">
        <w:rPr>
          <w:sz w:val="24"/>
        </w:rPr>
        <w:t>κάθε</w:t>
      </w:r>
      <w:r w:rsidR="005F276F" w:rsidRPr="00C42DC4">
        <w:rPr>
          <w:sz w:val="24"/>
        </w:rPr>
        <w:t xml:space="preserve"> </w:t>
      </w:r>
      <w:r w:rsidR="005F276F">
        <w:rPr>
          <w:sz w:val="24"/>
          <w:lang w:val="en-US"/>
        </w:rPr>
        <w:t>part</w:t>
      </w:r>
      <w:r w:rsidR="005F276F" w:rsidRPr="00C42DC4">
        <w:rPr>
          <w:sz w:val="24"/>
        </w:rPr>
        <w:t xml:space="preserve"> </w:t>
      </w:r>
      <w:r w:rsidR="005F276F">
        <w:rPr>
          <w:sz w:val="24"/>
          <w:lang w:val="en-US"/>
        </w:rPr>
        <w:t>number</w:t>
      </w:r>
      <w:r w:rsidR="005F276F" w:rsidRPr="00C42DC4">
        <w:rPr>
          <w:sz w:val="24"/>
        </w:rPr>
        <w:t>)</w:t>
      </w:r>
      <w:r w:rsidR="00BB343B">
        <w:rPr>
          <w:sz w:val="24"/>
        </w:rPr>
        <w:t xml:space="preserve"> </w:t>
      </w:r>
      <w:r w:rsidR="005913B3">
        <w:rPr>
          <w:sz w:val="24"/>
        </w:rPr>
        <w:t>των</w:t>
      </w:r>
      <w:r w:rsidR="005913B3" w:rsidRPr="00C42DC4">
        <w:rPr>
          <w:sz w:val="24"/>
        </w:rPr>
        <w:t xml:space="preserve"> </w:t>
      </w:r>
      <w:r w:rsidR="00936930" w:rsidRPr="008D531A">
        <w:rPr>
          <w:sz w:val="24"/>
        </w:rPr>
        <w:t>παρακάτω</w:t>
      </w:r>
      <w:r w:rsidR="00645EB0" w:rsidRPr="00C42DC4">
        <w:rPr>
          <w:sz w:val="24"/>
        </w:rPr>
        <w:t xml:space="preserve"> </w:t>
      </w:r>
      <w:r w:rsidR="005913B3">
        <w:rPr>
          <w:sz w:val="24"/>
        </w:rPr>
        <w:t>ανταλλακτικών</w:t>
      </w:r>
      <w:r w:rsidR="008D531A" w:rsidRPr="00C42DC4">
        <w:rPr>
          <w:sz w:val="24"/>
        </w:rPr>
        <w:t xml:space="preserve"> </w:t>
      </w:r>
      <w:r w:rsidR="008D531A" w:rsidRPr="008D531A">
        <w:rPr>
          <w:sz w:val="24"/>
        </w:rPr>
        <w:t>από</w:t>
      </w:r>
      <w:r w:rsidR="008D531A" w:rsidRPr="00C42DC4">
        <w:rPr>
          <w:sz w:val="24"/>
        </w:rPr>
        <w:t xml:space="preserve"> </w:t>
      </w:r>
      <w:r w:rsidR="008D531A" w:rsidRPr="005913B3">
        <w:rPr>
          <w:b/>
          <w:sz w:val="24"/>
          <w:lang w:val="en-US"/>
        </w:rPr>
        <w:t>Choose</w:t>
      </w:r>
      <w:r w:rsidR="008D531A" w:rsidRPr="00C42DC4">
        <w:rPr>
          <w:b/>
          <w:sz w:val="24"/>
        </w:rPr>
        <w:t xml:space="preserve"> </w:t>
      </w:r>
      <w:r w:rsidR="008D531A" w:rsidRPr="005913B3">
        <w:rPr>
          <w:b/>
          <w:sz w:val="24"/>
          <w:lang w:val="en-US"/>
        </w:rPr>
        <w:t>parts</w:t>
      </w:r>
      <w:r w:rsidR="008D531A" w:rsidRPr="00C42DC4">
        <w:rPr>
          <w:b/>
          <w:sz w:val="24"/>
        </w:rPr>
        <w:t xml:space="preserve"> </w:t>
      </w:r>
      <w:r w:rsidR="008D531A" w:rsidRPr="005913B3">
        <w:rPr>
          <w:b/>
          <w:sz w:val="24"/>
          <w:lang w:val="en-US"/>
        </w:rPr>
        <w:t>group</w:t>
      </w:r>
      <w:r w:rsidR="008D531A" w:rsidRPr="00C42DC4">
        <w:rPr>
          <w:sz w:val="24"/>
        </w:rPr>
        <w:t xml:space="preserve">:   </w:t>
      </w:r>
      <w:hyperlink r:id="rId17" w:history="1">
        <w:r w:rsidR="00C42DC4" w:rsidRPr="00C42DC4">
          <w:rPr>
            <w:rStyle w:val="-"/>
            <w:rFonts w:asciiTheme="minorHAnsi" w:hAnsiTheme="minorHAnsi" w:cstheme="minorBidi"/>
            <w:sz w:val="24"/>
          </w:rPr>
          <w:t>Transmission</w:t>
        </w:r>
      </w:hyperlink>
      <w:r w:rsidR="00645EB0" w:rsidRPr="00C42DC4">
        <w:rPr>
          <w:sz w:val="24"/>
        </w:rPr>
        <w:t>:</w:t>
      </w:r>
    </w:p>
    <w:p w:rsidR="00645EB0" w:rsidRDefault="005913B3" w:rsidP="00645EB0">
      <w:pPr>
        <w:rPr>
          <w:sz w:val="24"/>
        </w:rPr>
      </w:pPr>
      <w:r>
        <w:rPr>
          <w:sz w:val="24"/>
        </w:rPr>
        <w:t>Του</w:t>
      </w:r>
      <w:r w:rsidR="00E42198" w:rsidRPr="005913B3">
        <w:rPr>
          <w:sz w:val="24"/>
          <w:lang w:val="en-US"/>
        </w:rPr>
        <w:t xml:space="preserve"> </w:t>
      </w:r>
      <w:hyperlink r:id="rId18" w:history="1">
        <w:r w:rsidR="00C42DC4" w:rsidRPr="00C42DC4">
          <w:rPr>
            <w:rStyle w:val="-"/>
            <w:rFonts w:asciiTheme="minorHAnsi" w:hAnsiTheme="minorHAnsi" w:cstheme="minorBidi"/>
            <w:sz w:val="24"/>
          </w:rPr>
          <w:t>M-8 DIFFERENTIAL (MT)</w:t>
        </w:r>
      </w:hyperlink>
    </w:p>
    <w:p w:rsidR="00684537" w:rsidRPr="005913B3" w:rsidRDefault="00684537" w:rsidP="00645EB0">
      <w:pPr>
        <w:rPr>
          <w:sz w:val="24"/>
          <w:lang w:val="en-US"/>
        </w:rPr>
      </w:pPr>
      <w:r>
        <w:rPr>
          <w:sz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84537" w:rsidRPr="00684537" w:rsidRDefault="00684537" w:rsidP="00684537">
      <w:pPr>
        <w:rPr>
          <w:sz w:val="24"/>
        </w:rPr>
      </w:pPr>
      <w:r>
        <w:rPr>
          <w:sz w:val="24"/>
        </w:rPr>
        <w:t>Συνολικό κόστος:__________________</w:t>
      </w:r>
    </w:p>
    <w:p w:rsidR="00C42DC4" w:rsidRDefault="005913B3" w:rsidP="005F2D8D">
      <w:pPr>
        <w:rPr>
          <w:sz w:val="24"/>
          <w:lang w:val="en-US"/>
        </w:rPr>
      </w:pPr>
      <w:r>
        <w:rPr>
          <w:sz w:val="24"/>
        </w:rPr>
        <w:t>Και</w:t>
      </w:r>
      <w:r w:rsidRPr="00684537">
        <w:rPr>
          <w:sz w:val="24"/>
          <w:lang w:val="en-US"/>
        </w:rPr>
        <w:t xml:space="preserve"> </w:t>
      </w:r>
      <w:hyperlink r:id="rId19" w:history="1">
        <w:r w:rsidR="00C42DC4" w:rsidRPr="00C42DC4">
          <w:rPr>
            <w:rStyle w:val="-"/>
            <w:rFonts w:asciiTheme="minorHAnsi" w:hAnsiTheme="minorHAnsi" w:cstheme="minorBidi"/>
            <w:sz w:val="24"/>
            <w:lang w:val="en-US"/>
          </w:rPr>
          <w:t>Engine</w:t>
        </w:r>
      </w:hyperlink>
      <w:r w:rsidR="00C42DC4" w:rsidRPr="00C42DC4">
        <w:rPr>
          <w:sz w:val="24"/>
          <w:lang w:val="en-US"/>
        </w:rPr>
        <w:t xml:space="preserve"> </w:t>
      </w:r>
      <w:r w:rsidR="00BB343B">
        <w:rPr>
          <w:sz w:val="24"/>
        </w:rPr>
        <w:t>του</w:t>
      </w:r>
      <w:r w:rsidR="00BB343B" w:rsidRPr="00BB343B">
        <w:rPr>
          <w:sz w:val="24"/>
          <w:lang w:val="en-US"/>
        </w:rPr>
        <w:t xml:space="preserve"> </w:t>
      </w:r>
      <w:bookmarkStart w:id="0" w:name="_GoBack"/>
      <w:bookmarkEnd w:id="0"/>
      <w:r w:rsidR="00C42DC4">
        <w:rPr>
          <w:sz w:val="24"/>
          <w:lang w:val="en-US"/>
        </w:rPr>
        <w:fldChar w:fldCharType="begin"/>
      </w:r>
      <w:r w:rsidR="00C42DC4">
        <w:rPr>
          <w:sz w:val="24"/>
          <w:lang w:val="en-US"/>
        </w:rPr>
        <w:instrText xml:space="preserve"> HYPERLINK "https://honda-europe.epc-data.com/jazz/2009_5mt/21054/engine/E__0500/" </w:instrText>
      </w:r>
      <w:r w:rsidR="00C42DC4">
        <w:rPr>
          <w:sz w:val="24"/>
          <w:lang w:val="en-US"/>
        </w:rPr>
      </w:r>
      <w:r w:rsidR="00C42DC4">
        <w:rPr>
          <w:sz w:val="24"/>
          <w:lang w:val="en-US"/>
        </w:rPr>
        <w:fldChar w:fldCharType="separate"/>
      </w:r>
      <w:r w:rsidR="00C42DC4" w:rsidRPr="00C42DC4">
        <w:rPr>
          <w:rStyle w:val="-"/>
          <w:rFonts w:asciiTheme="minorHAnsi" w:hAnsiTheme="minorHAnsi" w:cstheme="minorBidi"/>
          <w:sz w:val="24"/>
          <w:lang w:val="en-US"/>
        </w:rPr>
        <w:t>E-5 PLUG TOP COIL</w:t>
      </w:r>
      <w:r w:rsidR="00C42DC4">
        <w:rPr>
          <w:sz w:val="24"/>
          <w:lang w:val="en-US"/>
        </w:rPr>
        <w:fldChar w:fldCharType="end"/>
      </w:r>
    </w:p>
    <w:p w:rsidR="005F2D8D" w:rsidRPr="00C42DC4" w:rsidRDefault="00684537" w:rsidP="005F2D8D">
      <w:pPr>
        <w:rPr>
          <w:sz w:val="24"/>
          <w:lang w:val="en-US"/>
        </w:rPr>
      </w:pPr>
      <w:r w:rsidRPr="00C42DC4">
        <w:rPr>
          <w:sz w:val="24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F2D8D" w:rsidRPr="00C42DC4">
        <w:rPr>
          <w:sz w:val="24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F2D8D" w:rsidRPr="00C42DC4" w:rsidRDefault="005F2D8D" w:rsidP="00684537">
      <w:pPr>
        <w:rPr>
          <w:sz w:val="24"/>
          <w:lang w:val="en-US"/>
        </w:rPr>
      </w:pPr>
    </w:p>
    <w:p w:rsidR="00684537" w:rsidRPr="00684537" w:rsidRDefault="00684537" w:rsidP="00645EB0">
      <w:pPr>
        <w:rPr>
          <w:sz w:val="24"/>
        </w:rPr>
      </w:pPr>
      <w:r>
        <w:rPr>
          <w:sz w:val="24"/>
        </w:rPr>
        <w:t>Συνολικό κόστος:__________________</w:t>
      </w:r>
    </w:p>
    <w:sectPr w:rsidR="00684537" w:rsidRPr="00684537" w:rsidSect="00E42198">
      <w:pgSz w:w="11906" w:h="16838" w:code="9"/>
      <w:pgMar w:top="993" w:right="1440" w:bottom="1135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5EB0" w:rsidRDefault="00645EB0" w:rsidP="00A87F68">
      <w:r>
        <w:separator/>
      </w:r>
    </w:p>
  </w:endnote>
  <w:endnote w:type="continuationSeparator" w:id="0">
    <w:p w:rsidR="00645EB0" w:rsidRDefault="00645EB0" w:rsidP="00A87F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2AEF" w:usb1="4000207B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5EB0" w:rsidRDefault="00645EB0" w:rsidP="00A87F68">
      <w:r>
        <w:separator/>
      </w:r>
    </w:p>
  </w:footnote>
  <w:footnote w:type="continuationSeparator" w:id="0">
    <w:p w:rsidR="00645EB0" w:rsidRDefault="00645EB0" w:rsidP="00A87F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CA2D070"/>
    <w:lvl w:ilvl="0">
      <w:start w:val="1"/>
      <w:numFmt w:val="decimal"/>
      <w:pStyle w:val="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A9285A0"/>
    <w:lvl w:ilvl="0">
      <w:start w:val="1"/>
      <w:numFmt w:val="decimal"/>
      <w:pStyle w:val="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6D525116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D0A61BF8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82C7AFA"/>
    <w:lvl w:ilvl="0">
      <w:start w:val="1"/>
      <w:numFmt w:val="bullet"/>
      <w:pStyle w:val="50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718D4FA"/>
    <w:lvl w:ilvl="0">
      <w:start w:val="1"/>
      <w:numFmt w:val="bullet"/>
      <w:pStyle w:val="40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55CCC24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C223446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83403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9641EC8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16561B08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19F2032B"/>
    <w:multiLevelType w:val="multilevel"/>
    <w:tmpl w:val="04090023"/>
    <w:styleLink w:val="a1"/>
    <w:lvl w:ilvl="0">
      <w:start w:val="1"/>
      <w:numFmt w:val="upperRoman"/>
      <w:lvlText w:val="文章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6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364527C7"/>
    <w:multiLevelType w:val="multilevel"/>
    <w:tmpl w:val="0409001D"/>
    <w:styleLink w:val="1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3AEB0273"/>
    <w:multiLevelType w:val="multilevel"/>
    <w:tmpl w:val="526206A0"/>
    <w:lvl w:ilvl="0">
      <w:start w:val="1"/>
      <w:numFmt w:val="upperRoman"/>
      <w:lvlText w:val="Άρθρο %1."/>
      <w:lvlJc w:val="left"/>
      <w:pPr>
        <w:ind w:left="0" w:firstLine="0"/>
      </w:pPr>
    </w:lvl>
    <w:lvl w:ilvl="1">
      <w:start w:val="1"/>
      <w:numFmt w:val="decimalZero"/>
      <w:isLgl/>
      <w:lvlText w:val="Ενότητα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84C4F29"/>
    <w:multiLevelType w:val="multilevel"/>
    <w:tmpl w:val="D8061F64"/>
    <w:lvl w:ilvl="0">
      <w:start w:val="1"/>
      <w:numFmt w:val="upperRoman"/>
      <w:lvlText w:val="Άρθρο %1."/>
      <w:lvlJc w:val="left"/>
      <w:pPr>
        <w:ind w:left="0" w:firstLine="0"/>
      </w:pPr>
    </w:lvl>
    <w:lvl w:ilvl="1">
      <w:start w:val="1"/>
      <w:numFmt w:val="decimalZero"/>
      <w:isLgl/>
      <w:lvlText w:val="Ενότητα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59350CFB"/>
    <w:multiLevelType w:val="multilevel"/>
    <w:tmpl w:val="9DF09F08"/>
    <w:lvl w:ilvl="0">
      <w:start w:val="1"/>
      <w:numFmt w:val="upperRoman"/>
      <w:lvlText w:val="Άρθρο %1."/>
      <w:lvlJc w:val="left"/>
      <w:pPr>
        <w:ind w:left="0" w:firstLine="0"/>
      </w:pPr>
    </w:lvl>
    <w:lvl w:ilvl="1">
      <w:start w:val="1"/>
      <w:numFmt w:val="decimalZero"/>
      <w:isLgl/>
      <w:lvlText w:val="Ενότητα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 w15:restartNumberingAfterBreak="0">
    <w:nsid w:val="5DEC6B47"/>
    <w:multiLevelType w:val="multilevel"/>
    <w:tmpl w:val="604E1C0A"/>
    <w:lvl w:ilvl="0">
      <w:start w:val="1"/>
      <w:numFmt w:val="upperRoman"/>
      <w:lvlText w:val="Άρθρο %1."/>
      <w:lvlJc w:val="left"/>
      <w:pPr>
        <w:ind w:left="0" w:firstLine="0"/>
      </w:pPr>
    </w:lvl>
    <w:lvl w:ilvl="1">
      <w:start w:val="1"/>
      <w:numFmt w:val="decimalZero"/>
      <w:isLgl/>
      <w:lvlText w:val="Ενότητα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4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7D8C2C6D"/>
    <w:multiLevelType w:val="multilevel"/>
    <w:tmpl w:val="04090023"/>
    <w:lvl w:ilvl="0">
      <w:start w:val="1"/>
      <w:numFmt w:val="upperRoman"/>
      <w:lvlText w:val="Άρθρο %1."/>
      <w:lvlJc w:val="left"/>
      <w:pPr>
        <w:ind w:left="0" w:firstLine="0"/>
      </w:pPr>
    </w:lvl>
    <w:lvl w:ilvl="1">
      <w:start w:val="1"/>
      <w:numFmt w:val="decimalZero"/>
      <w:isLgl/>
      <w:lvlText w:val="Ενότητα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22"/>
  </w:num>
  <w:num w:numId="2">
    <w:abstractNumId w:val="12"/>
  </w:num>
  <w:num w:numId="3">
    <w:abstractNumId w:val="10"/>
  </w:num>
  <w:num w:numId="4">
    <w:abstractNumId w:val="24"/>
  </w:num>
  <w:num w:numId="5">
    <w:abstractNumId w:val="13"/>
  </w:num>
  <w:num w:numId="6">
    <w:abstractNumId w:val="19"/>
  </w:num>
  <w:num w:numId="7">
    <w:abstractNumId w:val="21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6"/>
  </w:num>
  <w:num w:numId="19">
    <w:abstractNumId w:val="17"/>
  </w:num>
  <w:num w:numId="20">
    <w:abstractNumId w:val="23"/>
  </w:num>
  <w:num w:numId="21">
    <w:abstractNumId w:val="20"/>
  </w:num>
  <w:num w:numId="22">
    <w:abstractNumId w:val="11"/>
  </w:num>
  <w:num w:numId="23">
    <w:abstractNumId w:val="25"/>
  </w:num>
  <w:num w:numId="24">
    <w:abstractNumId w:val="14"/>
  </w:num>
  <w:num w:numId="25">
    <w:abstractNumId w:val="18"/>
  </w:num>
  <w:num w:numId="2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grammar="clean"/>
  <w:attachedTemplate r:id="rId1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EB0"/>
    <w:rsid w:val="002719AE"/>
    <w:rsid w:val="0043761A"/>
    <w:rsid w:val="00481BF4"/>
    <w:rsid w:val="00495F91"/>
    <w:rsid w:val="004C776F"/>
    <w:rsid w:val="004E108E"/>
    <w:rsid w:val="005913B3"/>
    <w:rsid w:val="005F276F"/>
    <w:rsid w:val="005F2D8D"/>
    <w:rsid w:val="00645252"/>
    <w:rsid w:val="00645EB0"/>
    <w:rsid w:val="00683130"/>
    <w:rsid w:val="00684537"/>
    <w:rsid w:val="0069419C"/>
    <w:rsid w:val="006D3D74"/>
    <w:rsid w:val="0083569A"/>
    <w:rsid w:val="00843E2A"/>
    <w:rsid w:val="008778A0"/>
    <w:rsid w:val="008D531A"/>
    <w:rsid w:val="00933BAE"/>
    <w:rsid w:val="00936930"/>
    <w:rsid w:val="00A21CEF"/>
    <w:rsid w:val="00A408ED"/>
    <w:rsid w:val="00A87F68"/>
    <w:rsid w:val="00A9204E"/>
    <w:rsid w:val="00AD58C7"/>
    <w:rsid w:val="00AF7D8B"/>
    <w:rsid w:val="00BB343B"/>
    <w:rsid w:val="00C42DC4"/>
    <w:rsid w:val="00CA704B"/>
    <w:rsid w:val="00DA42AC"/>
    <w:rsid w:val="00E42198"/>
    <w:rsid w:val="00E55DF7"/>
    <w:rsid w:val="00EE0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49A65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684537"/>
    <w:pPr>
      <w:spacing w:after="200" w:line="276" w:lineRule="auto"/>
    </w:pPr>
  </w:style>
  <w:style w:type="paragraph" w:styleId="1">
    <w:name w:val="heading 1"/>
    <w:basedOn w:val="a2"/>
    <w:next w:val="a2"/>
    <w:link w:val="1Char"/>
    <w:uiPriority w:val="9"/>
    <w:qFormat/>
    <w:rsid w:val="00A87F68"/>
    <w:pPr>
      <w:keepNext/>
      <w:keepLines/>
      <w:spacing w:before="240"/>
      <w:outlineLvl w:val="0"/>
    </w:pPr>
    <w:rPr>
      <w:rFonts w:ascii="Calibri Light" w:eastAsiaTheme="majorEastAsia" w:hAnsi="Calibri Light" w:cs="Calibri Light"/>
      <w:color w:val="1F4E79" w:themeColor="accent1" w:themeShade="80"/>
      <w:sz w:val="32"/>
      <w:szCs w:val="32"/>
    </w:rPr>
  </w:style>
  <w:style w:type="paragraph" w:styleId="21">
    <w:name w:val="heading 2"/>
    <w:basedOn w:val="a2"/>
    <w:next w:val="a2"/>
    <w:link w:val="2Char"/>
    <w:uiPriority w:val="9"/>
    <w:unhideWhenUsed/>
    <w:qFormat/>
    <w:rsid w:val="00A87F68"/>
    <w:pPr>
      <w:keepNext/>
      <w:keepLines/>
      <w:spacing w:before="40"/>
      <w:outlineLvl w:val="1"/>
    </w:pPr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paragraph" w:styleId="31">
    <w:name w:val="heading 3"/>
    <w:basedOn w:val="a2"/>
    <w:next w:val="a2"/>
    <w:link w:val="3Char"/>
    <w:uiPriority w:val="9"/>
    <w:unhideWhenUsed/>
    <w:qFormat/>
    <w:rsid w:val="00A87F68"/>
    <w:pPr>
      <w:keepNext/>
      <w:keepLines/>
      <w:spacing w:before="40"/>
      <w:outlineLvl w:val="2"/>
    </w:pPr>
    <w:rPr>
      <w:rFonts w:ascii="Calibri Light" w:eastAsiaTheme="majorEastAsia" w:hAnsi="Calibri Light" w:cs="Calibri Light"/>
      <w:color w:val="1F4D78" w:themeColor="accent1" w:themeShade="7F"/>
      <w:sz w:val="24"/>
      <w:szCs w:val="24"/>
    </w:rPr>
  </w:style>
  <w:style w:type="paragraph" w:styleId="41">
    <w:name w:val="heading 4"/>
    <w:basedOn w:val="a2"/>
    <w:next w:val="a2"/>
    <w:link w:val="4Char"/>
    <w:uiPriority w:val="9"/>
    <w:unhideWhenUsed/>
    <w:qFormat/>
    <w:rsid w:val="00A87F68"/>
    <w:pPr>
      <w:keepNext/>
      <w:keepLines/>
      <w:spacing w:before="40"/>
      <w:outlineLvl w:val="3"/>
    </w:pPr>
    <w:rPr>
      <w:rFonts w:ascii="Calibri Light" w:eastAsiaTheme="majorEastAsia" w:hAnsi="Calibri Light" w:cs="Calibri Light"/>
      <w:i/>
      <w:iCs/>
      <w:color w:val="1F4E79" w:themeColor="accent1" w:themeShade="80"/>
    </w:rPr>
  </w:style>
  <w:style w:type="paragraph" w:styleId="51">
    <w:name w:val="heading 5"/>
    <w:basedOn w:val="a2"/>
    <w:next w:val="a2"/>
    <w:link w:val="5Char"/>
    <w:uiPriority w:val="9"/>
    <w:unhideWhenUsed/>
    <w:qFormat/>
    <w:rsid w:val="00A87F68"/>
    <w:pPr>
      <w:keepNext/>
      <w:keepLines/>
      <w:spacing w:before="40"/>
      <w:outlineLvl w:val="4"/>
    </w:pPr>
    <w:rPr>
      <w:rFonts w:ascii="Calibri Light" w:eastAsiaTheme="majorEastAsia" w:hAnsi="Calibri Light" w:cs="Calibri Light"/>
      <w:color w:val="1F4E79" w:themeColor="accent1" w:themeShade="80"/>
    </w:rPr>
  </w:style>
  <w:style w:type="paragraph" w:styleId="6">
    <w:name w:val="heading 6"/>
    <w:basedOn w:val="a2"/>
    <w:next w:val="a2"/>
    <w:link w:val="6Char"/>
    <w:uiPriority w:val="9"/>
    <w:unhideWhenUsed/>
    <w:qFormat/>
    <w:rsid w:val="00A87F68"/>
    <w:pPr>
      <w:keepNext/>
      <w:keepLines/>
      <w:spacing w:before="40"/>
      <w:outlineLvl w:val="5"/>
    </w:pPr>
    <w:rPr>
      <w:rFonts w:ascii="Calibri Light" w:eastAsiaTheme="majorEastAsia" w:hAnsi="Calibri Light" w:cs="Calibri Light"/>
      <w:color w:val="1F4D78" w:themeColor="accent1" w:themeShade="7F"/>
    </w:rPr>
  </w:style>
  <w:style w:type="paragraph" w:styleId="7">
    <w:name w:val="heading 7"/>
    <w:basedOn w:val="a2"/>
    <w:next w:val="a2"/>
    <w:link w:val="7Char"/>
    <w:uiPriority w:val="9"/>
    <w:unhideWhenUsed/>
    <w:qFormat/>
    <w:rsid w:val="00A87F68"/>
    <w:pPr>
      <w:keepNext/>
      <w:keepLines/>
      <w:spacing w:before="40"/>
      <w:outlineLvl w:val="6"/>
    </w:pPr>
    <w:rPr>
      <w:rFonts w:ascii="Calibri Light" w:eastAsiaTheme="majorEastAsia" w:hAnsi="Calibri Light" w:cs="Calibri Light"/>
      <w:i/>
      <w:iCs/>
      <w:color w:val="1F4D78" w:themeColor="accent1" w:themeShade="7F"/>
    </w:rPr>
  </w:style>
  <w:style w:type="paragraph" w:styleId="8">
    <w:name w:val="heading 8"/>
    <w:basedOn w:val="a2"/>
    <w:next w:val="a2"/>
    <w:link w:val="8Char"/>
    <w:uiPriority w:val="9"/>
    <w:unhideWhenUsed/>
    <w:qFormat/>
    <w:rsid w:val="00A87F68"/>
    <w:pPr>
      <w:keepNext/>
      <w:keepLines/>
      <w:spacing w:before="40"/>
      <w:outlineLvl w:val="7"/>
    </w:pPr>
    <w:rPr>
      <w:rFonts w:ascii="Calibri Light" w:eastAsiaTheme="majorEastAsia" w:hAnsi="Calibri Light" w:cs="Calibri Light"/>
      <w:color w:val="272727" w:themeColor="text1" w:themeTint="D8"/>
      <w:szCs w:val="21"/>
    </w:rPr>
  </w:style>
  <w:style w:type="paragraph" w:styleId="9">
    <w:name w:val="heading 9"/>
    <w:basedOn w:val="a2"/>
    <w:next w:val="a2"/>
    <w:link w:val="9Char"/>
    <w:uiPriority w:val="9"/>
    <w:unhideWhenUsed/>
    <w:qFormat/>
    <w:rsid w:val="00A87F68"/>
    <w:pPr>
      <w:keepNext/>
      <w:keepLines/>
      <w:spacing w:before="40"/>
      <w:outlineLvl w:val="8"/>
    </w:pPr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character" w:default="1" w:styleId="a3">
    <w:name w:val="Default Paragraph Font"/>
    <w:uiPriority w:val="1"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Char">
    <w:name w:val="Επικεφαλίδα 1 Char"/>
    <w:basedOn w:val="a3"/>
    <w:link w:val="1"/>
    <w:uiPriority w:val="9"/>
    <w:rsid w:val="00A87F68"/>
    <w:rPr>
      <w:rFonts w:ascii="Calibri Light" w:eastAsiaTheme="majorEastAsia" w:hAnsi="Calibri Light" w:cs="Calibri Light"/>
      <w:color w:val="1F4E79" w:themeColor="accent1" w:themeShade="80"/>
      <w:sz w:val="32"/>
      <w:szCs w:val="32"/>
    </w:rPr>
  </w:style>
  <w:style w:type="character" w:customStyle="1" w:styleId="2Char">
    <w:name w:val="Επικεφαλίδα 2 Char"/>
    <w:basedOn w:val="a3"/>
    <w:link w:val="21"/>
    <w:uiPriority w:val="9"/>
    <w:rsid w:val="00A87F68"/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character" w:customStyle="1" w:styleId="3Char">
    <w:name w:val="Επικεφαλίδα 3 Char"/>
    <w:basedOn w:val="a3"/>
    <w:link w:val="31"/>
    <w:uiPriority w:val="9"/>
    <w:rsid w:val="00A87F68"/>
    <w:rPr>
      <w:rFonts w:ascii="Calibri Light" w:eastAsiaTheme="majorEastAsia" w:hAnsi="Calibri Light" w:cs="Calibri Light"/>
      <w:color w:val="1F4D78" w:themeColor="accent1" w:themeShade="7F"/>
      <w:sz w:val="24"/>
      <w:szCs w:val="24"/>
    </w:rPr>
  </w:style>
  <w:style w:type="character" w:customStyle="1" w:styleId="4Char">
    <w:name w:val="Επικεφαλίδα 4 Char"/>
    <w:basedOn w:val="a3"/>
    <w:link w:val="41"/>
    <w:uiPriority w:val="9"/>
    <w:rsid w:val="00A87F68"/>
    <w:rPr>
      <w:rFonts w:ascii="Calibri Light" w:eastAsiaTheme="majorEastAsia" w:hAnsi="Calibri Light" w:cs="Calibri Light"/>
      <w:i/>
      <w:iCs/>
      <w:color w:val="1F4E79" w:themeColor="accent1" w:themeShade="80"/>
    </w:rPr>
  </w:style>
  <w:style w:type="character" w:customStyle="1" w:styleId="5Char">
    <w:name w:val="Επικεφαλίδα 5 Char"/>
    <w:basedOn w:val="a3"/>
    <w:link w:val="51"/>
    <w:uiPriority w:val="9"/>
    <w:rsid w:val="00A87F68"/>
    <w:rPr>
      <w:rFonts w:ascii="Calibri Light" w:eastAsiaTheme="majorEastAsia" w:hAnsi="Calibri Light" w:cs="Calibri Light"/>
      <w:color w:val="1F4E79" w:themeColor="accent1" w:themeShade="80"/>
    </w:rPr>
  </w:style>
  <w:style w:type="character" w:customStyle="1" w:styleId="6Char">
    <w:name w:val="Επικεφαλίδα 6 Char"/>
    <w:basedOn w:val="a3"/>
    <w:link w:val="6"/>
    <w:uiPriority w:val="9"/>
    <w:rsid w:val="00A87F68"/>
    <w:rPr>
      <w:rFonts w:ascii="Calibri Light" w:eastAsiaTheme="majorEastAsia" w:hAnsi="Calibri Light" w:cs="Calibri Light"/>
      <w:color w:val="1F4D78" w:themeColor="accent1" w:themeShade="7F"/>
    </w:rPr>
  </w:style>
  <w:style w:type="character" w:customStyle="1" w:styleId="7Char">
    <w:name w:val="Επικεφαλίδα 7 Char"/>
    <w:basedOn w:val="a3"/>
    <w:link w:val="7"/>
    <w:uiPriority w:val="9"/>
    <w:rsid w:val="00A87F68"/>
    <w:rPr>
      <w:rFonts w:ascii="Calibri Light" w:eastAsiaTheme="majorEastAsia" w:hAnsi="Calibri Light" w:cs="Calibri Light"/>
      <w:i/>
      <w:iCs/>
      <w:color w:val="1F4D78" w:themeColor="accent1" w:themeShade="7F"/>
    </w:rPr>
  </w:style>
  <w:style w:type="character" w:customStyle="1" w:styleId="8Char">
    <w:name w:val="Επικεφαλίδα 8 Char"/>
    <w:basedOn w:val="a3"/>
    <w:link w:val="8"/>
    <w:uiPriority w:val="9"/>
    <w:rsid w:val="00A87F68"/>
    <w:rPr>
      <w:rFonts w:ascii="Calibri Light" w:eastAsiaTheme="majorEastAsia" w:hAnsi="Calibri Light" w:cs="Calibri Light"/>
      <w:color w:val="272727" w:themeColor="text1" w:themeTint="D8"/>
      <w:szCs w:val="21"/>
    </w:rPr>
  </w:style>
  <w:style w:type="character" w:customStyle="1" w:styleId="9Char">
    <w:name w:val="Επικεφαλίδα 9 Char"/>
    <w:basedOn w:val="a3"/>
    <w:link w:val="9"/>
    <w:uiPriority w:val="9"/>
    <w:rsid w:val="00A87F68"/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paragraph" w:styleId="a6">
    <w:name w:val="Title"/>
    <w:basedOn w:val="a2"/>
    <w:next w:val="a2"/>
    <w:link w:val="Char"/>
    <w:uiPriority w:val="10"/>
    <w:qFormat/>
    <w:rsid w:val="00A87F68"/>
    <w:pPr>
      <w:contextualSpacing/>
    </w:pPr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character" w:customStyle="1" w:styleId="Char">
    <w:name w:val="Τίτλος Char"/>
    <w:basedOn w:val="a3"/>
    <w:link w:val="a6"/>
    <w:uiPriority w:val="10"/>
    <w:rsid w:val="00A87F68"/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paragraph" w:styleId="a7">
    <w:name w:val="Subtitle"/>
    <w:basedOn w:val="a2"/>
    <w:next w:val="a2"/>
    <w:link w:val="Char0"/>
    <w:uiPriority w:val="11"/>
    <w:qFormat/>
    <w:rsid w:val="00A87F68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Char0">
    <w:name w:val="Υπότιτλος Char"/>
    <w:basedOn w:val="a3"/>
    <w:link w:val="a7"/>
    <w:uiPriority w:val="11"/>
    <w:rsid w:val="00A87F68"/>
    <w:rPr>
      <w:rFonts w:ascii="Calibri" w:eastAsiaTheme="minorEastAsia" w:hAnsi="Calibri" w:cs="Calibri"/>
      <w:color w:val="5A5A5A" w:themeColor="text1" w:themeTint="A5"/>
      <w:spacing w:val="15"/>
    </w:rPr>
  </w:style>
  <w:style w:type="character" w:styleId="a8">
    <w:name w:val="Subtle Emphasis"/>
    <w:basedOn w:val="a3"/>
    <w:uiPriority w:val="19"/>
    <w:qFormat/>
    <w:rsid w:val="00A87F68"/>
    <w:rPr>
      <w:rFonts w:ascii="Calibri" w:hAnsi="Calibri" w:cs="Calibri"/>
      <w:i/>
      <w:iCs/>
      <w:color w:val="404040" w:themeColor="text1" w:themeTint="BF"/>
    </w:rPr>
  </w:style>
  <w:style w:type="character" w:styleId="a9">
    <w:name w:val="Emphasis"/>
    <w:basedOn w:val="a3"/>
    <w:uiPriority w:val="20"/>
    <w:qFormat/>
    <w:rsid w:val="00A87F68"/>
    <w:rPr>
      <w:rFonts w:ascii="Calibri" w:hAnsi="Calibri" w:cs="Calibri"/>
      <w:i/>
      <w:iCs/>
    </w:rPr>
  </w:style>
  <w:style w:type="character" w:styleId="aa">
    <w:name w:val="Intense Emphasis"/>
    <w:basedOn w:val="a3"/>
    <w:uiPriority w:val="21"/>
    <w:qFormat/>
    <w:rsid w:val="00A87F68"/>
    <w:rPr>
      <w:rFonts w:ascii="Calibri" w:hAnsi="Calibri" w:cs="Calibri"/>
      <w:i/>
      <w:iCs/>
      <w:color w:val="1F4E79" w:themeColor="accent1" w:themeShade="80"/>
    </w:rPr>
  </w:style>
  <w:style w:type="character" w:styleId="ab">
    <w:name w:val="Strong"/>
    <w:basedOn w:val="a3"/>
    <w:uiPriority w:val="22"/>
    <w:qFormat/>
    <w:rsid w:val="00A87F68"/>
    <w:rPr>
      <w:rFonts w:ascii="Calibri" w:hAnsi="Calibri" w:cs="Calibri"/>
      <w:b/>
      <w:bCs/>
    </w:rPr>
  </w:style>
  <w:style w:type="paragraph" w:styleId="ac">
    <w:name w:val="Quote"/>
    <w:basedOn w:val="a2"/>
    <w:next w:val="a2"/>
    <w:link w:val="Char1"/>
    <w:uiPriority w:val="29"/>
    <w:qFormat/>
    <w:rsid w:val="00A87F68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3"/>
    <w:link w:val="ac"/>
    <w:uiPriority w:val="29"/>
    <w:rsid w:val="00A87F68"/>
    <w:rPr>
      <w:rFonts w:ascii="Calibri" w:hAnsi="Calibri" w:cs="Calibri"/>
      <w:i/>
      <w:iCs/>
      <w:color w:val="404040" w:themeColor="text1" w:themeTint="BF"/>
    </w:rPr>
  </w:style>
  <w:style w:type="paragraph" w:styleId="ad">
    <w:name w:val="Intense Quote"/>
    <w:basedOn w:val="a2"/>
    <w:next w:val="a2"/>
    <w:link w:val="Char2"/>
    <w:uiPriority w:val="30"/>
    <w:qFormat/>
    <w:rsid w:val="00A87F68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Char2">
    <w:name w:val="Έντονο απόσπ. Char"/>
    <w:basedOn w:val="a3"/>
    <w:link w:val="ad"/>
    <w:uiPriority w:val="30"/>
    <w:rsid w:val="00A87F68"/>
    <w:rPr>
      <w:rFonts w:ascii="Calibri" w:hAnsi="Calibri" w:cs="Calibri"/>
      <w:i/>
      <w:iCs/>
      <w:color w:val="1F4E79" w:themeColor="accent1" w:themeShade="80"/>
    </w:rPr>
  </w:style>
  <w:style w:type="character" w:styleId="ae">
    <w:name w:val="Subtle Reference"/>
    <w:basedOn w:val="a3"/>
    <w:uiPriority w:val="31"/>
    <w:qFormat/>
    <w:rsid w:val="00A87F68"/>
    <w:rPr>
      <w:rFonts w:ascii="Calibri" w:hAnsi="Calibri" w:cs="Calibri"/>
      <w:smallCaps/>
      <w:color w:val="5A5A5A" w:themeColor="text1" w:themeTint="A5"/>
    </w:rPr>
  </w:style>
  <w:style w:type="character" w:styleId="af">
    <w:name w:val="Intense Reference"/>
    <w:basedOn w:val="a3"/>
    <w:uiPriority w:val="32"/>
    <w:qFormat/>
    <w:rsid w:val="00A87F68"/>
    <w:rPr>
      <w:rFonts w:ascii="Calibri" w:hAnsi="Calibri" w:cs="Calibri"/>
      <w:b/>
      <w:bCs/>
      <w:caps w:val="0"/>
      <w:smallCaps/>
      <w:color w:val="1F4E79" w:themeColor="accent1" w:themeShade="80"/>
      <w:spacing w:val="5"/>
    </w:rPr>
  </w:style>
  <w:style w:type="character" w:styleId="af0">
    <w:name w:val="Book Title"/>
    <w:basedOn w:val="a3"/>
    <w:uiPriority w:val="33"/>
    <w:qFormat/>
    <w:rsid w:val="00A87F68"/>
    <w:rPr>
      <w:rFonts w:ascii="Calibri" w:hAnsi="Calibri" w:cs="Calibri"/>
      <w:b/>
      <w:bCs/>
      <w:i/>
      <w:iCs/>
      <w:spacing w:val="5"/>
    </w:rPr>
  </w:style>
  <w:style w:type="character" w:styleId="-">
    <w:name w:val="Hyperlink"/>
    <w:basedOn w:val="a3"/>
    <w:uiPriority w:val="99"/>
    <w:unhideWhenUsed/>
    <w:rsid w:val="00A87F68"/>
    <w:rPr>
      <w:rFonts w:ascii="Calibri" w:hAnsi="Calibri" w:cs="Calibri"/>
      <w:color w:val="1F4E79" w:themeColor="accent1" w:themeShade="80"/>
      <w:u w:val="single"/>
    </w:rPr>
  </w:style>
  <w:style w:type="character" w:styleId="-0">
    <w:name w:val="FollowedHyperlink"/>
    <w:basedOn w:val="a3"/>
    <w:uiPriority w:val="99"/>
    <w:unhideWhenUsed/>
    <w:rsid w:val="00A87F68"/>
    <w:rPr>
      <w:rFonts w:ascii="Calibri" w:hAnsi="Calibri" w:cs="Calibri"/>
      <w:color w:val="954F72" w:themeColor="followedHyperlink"/>
      <w:u w:val="single"/>
    </w:rPr>
  </w:style>
  <w:style w:type="paragraph" w:styleId="af1">
    <w:name w:val="caption"/>
    <w:basedOn w:val="a2"/>
    <w:next w:val="a2"/>
    <w:uiPriority w:val="35"/>
    <w:unhideWhenUsed/>
    <w:qFormat/>
    <w:rsid w:val="00A87F68"/>
    <w:rPr>
      <w:i/>
      <w:iCs/>
      <w:color w:val="44546A" w:themeColor="text2"/>
      <w:szCs w:val="18"/>
    </w:rPr>
  </w:style>
  <w:style w:type="paragraph" w:styleId="af2">
    <w:name w:val="Balloon Text"/>
    <w:basedOn w:val="a2"/>
    <w:link w:val="Char3"/>
    <w:uiPriority w:val="99"/>
    <w:semiHidden/>
    <w:unhideWhenUsed/>
    <w:rsid w:val="00A87F68"/>
    <w:rPr>
      <w:rFonts w:ascii="Segoe UI" w:hAnsi="Segoe UI" w:cs="Segoe UI"/>
      <w:szCs w:val="18"/>
    </w:rPr>
  </w:style>
  <w:style w:type="character" w:customStyle="1" w:styleId="Char3">
    <w:name w:val="Κείμενο πλαισίου Char"/>
    <w:basedOn w:val="a3"/>
    <w:link w:val="af2"/>
    <w:uiPriority w:val="99"/>
    <w:semiHidden/>
    <w:rsid w:val="00A87F68"/>
    <w:rPr>
      <w:rFonts w:ascii="Segoe UI" w:hAnsi="Segoe UI" w:cs="Segoe UI"/>
      <w:szCs w:val="18"/>
    </w:rPr>
  </w:style>
  <w:style w:type="paragraph" w:styleId="af3">
    <w:name w:val="Block Text"/>
    <w:basedOn w:val="a2"/>
    <w:uiPriority w:val="99"/>
    <w:semiHidden/>
    <w:unhideWhenUsed/>
    <w:rsid w:val="00A87F68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32">
    <w:name w:val="Body Text 3"/>
    <w:basedOn w:val="a2"/>
    <w:link w:val="3Char0"/>
    <w:uiPriority w:val="99"/>
    <w:semiHidden/>
    <w:unhideWhenUsed/>
    <w:rsid w:val="00A87F68"/>
    <w:pPr>
      <w:spacing w:after="120"/>
    </w:pPr>
    <w:rPr>
      <w:szCs w:val="16"/>
    </w:rPr>
  </w:style>
  <w:style w:type="character" w:customStyle="1" w:styleId="3Char0">
    <w:name w:val="Σώμα κείμενου 3 Char"/>
    <w:basedOn w:val="a3"/>
    <w:link w:val="32"/>
    <w:uiPriority w:val="99"/>
    <w:semiHidden/>
    <w:rsid w:val="00A87F68"/>
    <w:rPr>
      <w:rFonts w:ascii="Calibri" w:hAnsi="Calibri" w:cs="Calibri"/>
      <w:szCs w:val="16"/>
    </w:rPr>
  </w:style>
  <w:style w:type="paragraph" w:styleId="33">
    <w:name w:val="Body Text Indent 3"/>
    <w:basedOn w:val="a2"/>
    <w:link w:val="3Char1"/>
    <w:uiPriority w:val="99"/>
    <w:semiHidden/>
    <w:unhideWhenUsed/>
    <w:rsid w:val="00A87F68"/>
    <w:pPr>
      <w:spacing w:after="120"/>
      <w:ind w:left="360"/>
    </w:pPr>
    <w:rPr>
      <w:szCs w:val="16"/>
    </w:rPr>
  </w:style>
  <w:style w:type="character" w:customStyle="1" w:styleId="3Char1">
    <w:name w:val="Σώμα κείμενου με εσοχή 3 Char"/>
    <w:basedOn w:val="a3"/>
    <w:link w:val="33"/>
    <w:uiPriority w:val="99"/>
    <w:semiHidden/>
    <w:rsid w:val="00A87F68"/>
    <w:rPr>
      <w:rFonts w:ascii="Calibri" w:hAnsi="Calibri" w:cs="Calibri"/>
      <w:szCs w:val="16"/>
    </w:rPr>
  </w:style>
  <w:style w:type="character" w:styleId="af4">
    <w:name w:val="annotation reference"/>
    <w:basedOn w:val="a3"/>
    <w:uiPriority w:val="99"/>
    <w:semiHidden/>
    <w:unhideWhenUsed/>
    <w:rsid w:val="00A87F68"/>
    <w:rPr>
      <w:rFonts w:ascii="Calibri" w:hAnsi="Calibri" w:cs="Calibri"/>
      <w:sz w:val="22"/>
      <w:szCs w:val="16"/>
    </w:rPr>
  </w:style>
  <w:style w:type="paragraph" w:styleId="af5">
    <w:name w:val="annotation text"/>
    <w:basedOn w:val="a2"/>
    <w:link w:val="Char4"/>
    <w:uiPriority w:val="99"/>
    <w:semiHidden/>
    <w:unhideWhenUsed/>
    <w:rsid w:val="00A87F68"/>
    <w:rPr>
      <w:szCs w:val="20"/>
    </w:rPr>
  </w:style>
  <w:style w:type="character" w:customStyle="1" w:styleId="Char4">
    <w:name w:val="Κείμενο σχολίου Char"/>
    <w:basedOn w:val="a3"/>
    <w:link w:val="af5"/>
    <w:uiPriority w:val="99"/>
    <w:semiHidden/>
    <w:rsid w:val="00A87F68"/>
    <w:rPr>
      <w:rFonts w:ascii="Calibri" w:hAnsi="Calibri" w:cs="Calibri"/>
      <w:szCs w:val="20"/>
    </w:rPr>
  </w:style>
  <w:style w:type="paragraph" w:styleId="af6">
    <w:name w:val="annotation subject"/>
    <w:basedOn w:val="af5"/>
    <w:next w:val="af5"/>
    <w:link w:val="Char5"/>
    <w:uiPriority w:val="99"/>
    <w:semiHidden/>
    <w:unhideWhenUsed/>
    <w:rsid w:val="00A87F68"/>
    <w:rPr>
      <w:b/>
      <w:bCs/>
    </w:rPr>
  </w:style>
  <w:style w:type="character" w:customStyle="1" w:styleId="Char5">
    <w:name w:val="Θέμα σχολίου Char"/>
    <w:basedOn w:val="Char4"/>
    <w:link w:val="af6"/>
    <w:uiPriority w:val="99"/>
    <w:semiHidden/>
    <w:rsid w:val="00A87F68"/>
    <w:rPr>
      <w:rFonts w:ascii="Calibri" w:hAnsi="Calibri" w:cs="Calibri"/>
      <w:b/>
      <w:bCs/>
      <w:szCs w:val="20"/>
    </w:rPr>
  </w:style>
  <w:style w:type="paragraph" w:styleId="af7">
    <w:name w:val="Document Map"/>
    <w:basedOn w:val="a2"/>
    <w:link w:val="Char6"/>
    <w:uiPriority w:val="99"/>
    <w:semiHidden/>
    <w:unhideWhenUsed/>
    <w:rsid w:val="00A87F68"/>
    <w:rPr>
      <w:rFonts w:ascii="Segoe UI" w:hAnsi="Segoe UI" w:cs="Segoe UI"/>
      <w:szCs w:val="16"/>
    </w:rPr>
  </w:style>
  <w:style w:type="character" w:customStyle="1" w:styleId="Char6">
    <w:name w:val="Χάρτης εγγράφου Char"/>
    <w:basedOn w:val="a3"/>
    <w:link w:val="af7"/>
    <w:uiPriority w:val="99"/>
    <w:semiHidden/>
    <w:rsid w:val="00A87F68"/>
    <w:rPr>
      <w:rFonts w:ascii="Segoe UI" w:hAnsi="Segoe UI" w:cs="Segoe UI"/>
      <w:szCs w:val="16"/>
    </w:rPr>
  </w:style>
  <w:style w:type="paragraph" w:styleId="af8">
    <w:name w:val="endnote text"/>
    <w:basedOn w:val="a2"/>
    <w:link w:val="Char7"/>
    <w:uiPriority w:val="99"/>
    <w:semiHidden/>
    <w:unhideWhenUsed/>
    <w:rsid w:val="00A87F68"/>
    <w:rPr>
      <w:szCs w:val="20"/>
    </w:rPr>
  </w:style>
  <w:style w:type="character" w:customStyle="1" w:styleId="Char7">
    <w:name w:val="Κείμενο σημείωσης τέλους Char"/>
    <w:basedOn w:val="a3"/>
    <w:link w:val="af8"/>
    <w:uiPriority w:val="99"/>
    <w:semiHidden/>
    <w:rsid w:val="00A87F68"/>
    <w:rPr>
      <w:rFonts w:ascii="Calibri" w:hAnsi="Calibri" w:cs="Calibri"/>
      <w:szCs w:val="20"/>
    </w:rPr>
  </w:style>
  <w:style w:type="paragraph" w:styleId="af9">
    <w:name w:val="envelope return"/>
    <w:basedOn w:val="a2"/>
    <w:uiPriority w:val="99"/>
    <w:semiHidden/>
    <w:unhideWhenUsed/>
    <w:rsid w:val="00A87F68"/>
    <w:rPr>
      <w:rFonts w:ascii="Calibri Light" w:eastAsiaTheme="majorEastAsia" w:hAnsi="Calibri Light" w:cs="Calibri Light"/>
      <w:szCs w:val="20"/>
    </w:rPr>
  </w:style>
  <w:style w:type="paragraph" w:styleId="afa">
    <w:name w:val="footnote text"/>
    <w:basedOn w:val="a2"/>
    <w:link w:val="Char8"/>
    <w:uiPriority w:val="99"/>
    <w:semiHidden/>
    <w:unhideWhenUsed/>
    <w:rsid w:val="00A87F68"/>
    <w:rPr>
      <w:szCs w:val="20"/>
    </w:rPr>
  </w:style>
  <w:style w:type="character" w:customStyle="1" w:styleId="Char8">
    <w:name w:val="Κείμενο υποσημείωσης Char"/>
    <w:basedOn w:val="a3"/>
    <w:link w:val="afa"/>
    <w:uiPriority w:val="99"/>
    <w:semiHidden/>
    <w:rsid w:val="00A87F68"/>
    <w:rPr>
      <w:rFonts w:ascii="Calibri" w:hAnsi="Calibri" w:cs="Calibri"/>
      <w:szCs w:val="20"/>
    </w:rPr>
  </w:style>
  <w:style w:type="character" w:styleId="HTML">
    <w:name w:val="HTML Code"/>
    <w:basedOn w:val="a3"/>
    <w:uiPriority w:val="99"/>
    <w:semiHidden/>
    <w:unhideWhenUsed/>
    <w:rsid w:val="00A87F68"/>
    <w:rPr>
      <w:rFonts w:ascii="Consolas" w:hAnsi="Consolas" w:cs="Calibri"/>
      <w:sz w:val="22"/>
      <w:szCs w:val="20"/>
    </w:rPr>
  </w:style>
  <w:style w:type="character" w:styleId="HTML0">
    <w:name w:val="HTML Keyboard"/>
    <w:basedOn w:val="a3"/>
    <w:uiPriority w:val="99"/>
    <w:semiHidden/>
    <w:unhideWhenUsed/>
    <w:rsid w:val="00A87F68"/>
    <w:rPr>
      <w:rFonts w:ascii="Consolas" w:hAnsi="Consolas" w:cs="Calibri"/>
      <w:sz w:val="22"/>
      <w:szCs w:val="20"/>
    </w:rPr>
  </w:style>
  <w:style w:type="paragraph" w:styleId="-HTML">
    <w:name w:val="HTML Preformatted"/>
    <w:basedOn w:val="a2"/>
    <w:link w:val="-HTMLChar"/>
    <w:uiPriority w:val="99"/>
    <w:semiHidden/>
    <w:unhideWhenUsed/>
    <w:rsid w:val="00A87F68"/>
    <w:rPr>
      <w:rFonts w:ascii="Consolas" w:hAnsi="Consolas"/>
      <w:szCs w:val="20"/>
    </w:rPr>
  </w:style>
  <w:style w:type="character" w:customStyle="1" w:styleId="-HTMLChar">
    <w:name w:val="Προ-διαμορφωμένο HTML Char"/>
    <w:basedOn w:val="a3"/>
    <w:link w:val="-HTML"/>
    <w:uiPriority w:val="99"/>
    <w:semiHidden/>
    <w:rsid w:val="00A87F68"/>
    <w:rPr>
      <w:rFonts w:ascii="Consolas" w:hAnsi="Consolas" w:cs="Calibri"/>
      <w:szCs w:val="20"/>
    </w:rPr>
  </w:style>
  <w:style w:type="character" w:styleId="HTML1">
    <w:name w:val="HTML Typewriter"/>
    <w:basedOn w:val="a3"/>
    <w:uiPriority w:val="99"/>
    <w:semiHidden/>
    <w:unhideWhenUsed/>
    <w:rsid w:val="00A87F68"/>
    <w:rPr>
      <w:rFonts w:ascii="Consolas" w:hAnsi="Consolas" w:cs="Calibri"/>
      <w:sz w:val="22"/>
      <w:szCs w:val="20"/>
    </w:rPr>
  </w:style>
  <w:style w:type="paragraph" w:styleId="afb">
    <w:name w:val="macro"/>
    <w:link w:val="Char9"/>
    <w:uiPriority w:val="99"/>
    <w:semiHidden/>
    <w:unhideWhenUsed/>
    <w:rsid w:val="00A87F6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alibri"/>
      <w:szCs w:val="20"/>
    </w:rPr>
  </w:style>
  <w:style w:type="character" w:customStyle="1" w:styleId="Char9">
    <w:name w:val="Κείμενο μακροεντολής Char"/>
    <w:basedOn w:val="a3"/>
    <w:link w:val="afb"/>
    <w:uiPriority w:val="99"/>
    <w:semiHidden/>
    <w:rsid w:val="00A87F68"/>
    <w:rPr>
      <w:rFonts w:ascii="Consolas" w:hAnsi="Consolas" w:cs="Calibri"/>
      <w:szCs w:val="20"/>
    </w:rPr>
  </w:style>
  <w:style w:type="paragraph" w:styleId="afc">
    <w:name w:val="Plain Text"/>
    <w:basedOn w:val="a2"/>
    <w:link w:val="Chara"/>
    <w:uiPriority w:val="99"/>
    <w:semiHidden/>
    <w:unhideWhenUsed/>
    <w:rsid w:val="00A87F68"/>
    <w:rPr>
      <w:rFonts w:ascii="Consolas" w:hAnsi="Consolas"/>
      <w:szCs w:val="21"/>
    </w:rPr>
  </w:style>
  <w:style w:type="character" w:customStyle="1" w:styleId="Chara">
    <w:name w:val="Απλό κείμενο Char"/>
    <w:basedOn w:val="a3"/>
    <w:link w:val="afc"/>
    <w:uiPriority w:val="99"/>
    <w:semiHidden/>
    <w:rsid w:val="00A87F68"/>
    <w:rPr>
      <w:rFonts w:ascii="Consolas" w:hAnsi="Consolas" w:cs="Calibri"/>
      <w:szCs w:val="21"/>
    </w:rPr>
  </w:style>
  <w:style w:type="character" w:styleId="afd">
    <w:name w:val="Placeholder Text"/>
    <w:basedOn w:val="a3"/>
    <w:uiPriority w:val="99"/>
    <w:semiHidden/>
    <w:rsid w:val="00A87F68"/>
    <w:rPr>
      <w:rFonts w:ascii="Calibri" w:hAnsi="Calibri" w:cs="Calibri"/>
      <w:color w:val="3B3838" w:themeColor="background2" w:themeShade="40"/>
    </w:rPr>
  </w:style>
  <w:style w:type="paragraph" w:styleId="afe">
    <w:name w:val="header"/>
    <w:basedOn w:val="a2"/>
    <w:link w:val="Charb"/>
    <w:uiPriority w:val="99"/>
    <w:unhideWhenUsed/>
    <w:rsid w:val="00A87F68"/>
  </w:style>
  <w:style w:type="character" w:customStyle="1" w:styleId="Charb">
    <w:name w:val="Κεφαλίδα Char"/>
    <w:basedOn w:val="a3"/>
    <w:link w:val="afe"/>
    <w:uiPriority w:val="99"/>
    <w:rsid w:val="00A87F68"/>
    <w:rPr>
      <w:rFonts w:ascii="Calibri" w:hAnsi="Calibri" w:cs="Calibri"/>
    </w:rPr>
  </w:style>
  <w:style w:type="paragraph" w:styleId="aff">
    <w:name w:val="footer"/>
    <w:basedOn w:val="a2"/>
    <w:link w:val="Charc"/>
    <w:uiPriority w:val="99"/>
    <w:unhideWhenUsed/>
    <w:rsid w:val="00A87F68"/>
  </w:style>
  <w:style w:type="character" w:customStyle="1" w:styleId="Charc">
    <w:name w:val="Υποσέλιδο Char"/>
    <w:basedOn w:val="a3"/>
    <w:link w:val="aff"/>
    <w:uiPriority w:val="99"/>
    <w:rsid w:val="00A87F68"/>
    <w:rPr>
      <w:rFonts w:ascii="Calibri" w:hAnsi="Calibri" w:cs="Calibri"/>
    </w:rPr>
  </w:style>
  <w:style w:type="paragraph" w:styleId="90">
    <w:name w:val="toc 9"/>
    <w:basedOn w:val="a2"/>
    <w:next w:val="a2"/>
    <w:autoRedefine/>
    <w:uiPriority w:val="39"/>
    <w:semiHidden/>
    <w:unhideWhenUsed/>
    <w:rsid w:val="00A87F68"/>
    <w:pPr>
      <w:spacing w:after="120"/>
      <w:ind w:left="1757"/>
    </w:pPr>
  </w:style>
  <w:style w:type="character" w:customStyle="1" w:styleId="Mention">
    <w:name w:val="Mention"/>
    <w:basedOn w:val="a3"/>
    <w:uiPriority w:val="99"/>
    <w:semiHidden/>
    <w:unhideWhenUsed/>
    <w:rsid w:val="00A87F68"/>
    <w:rPr>
      <w:rFonts w:ascii="Calibri" w:hAnsi="Calibri" w:cs="Calibri"/>
      <w:color w:val="2B579A"/>
      <w:shd w:val="clear" w:color="auto" w:fill="E1DFDD"/>
    </w:rPr>
  </w:style>
  <w:style w:type="numbering" w:styleId="111111">
    <w:name w:val="Outline List 2"/>
    <w:basedOn w:val="a5"/>
    <w:uiPriority w:val="99"/>
    <w:semiHidden/>
    <w:unhideWhenUsed/>
    <w:rsid w:val="00A87F68"/>
    <w:pPr>
      <w:numPr>
        <w:numId w:val="24"/>
      </w:numPr>
    </w:pPr>
  </w:style>
  <w:style w:type="numbering" w:styleId="1i">
    <w:name w:val="Outline List 1"/>
    <w:basedOn w:val="a5"/>
    <w:uiPriority w:val="99"/>
    <w:semiHidden/>
    <w:unhideWhenUsed/>
    <w:rsid w:val="00A87F68"/>
    <w:pPr>
      <w:numPr>
        <w:numId w:val="25"/>
      </w:numPr>
    </w:pPr>
  </w:style>
  <w:style w:type="character" w:styleId="HTML2">
    <w:name w:val="HTML Variable"/>
    <w:basedOn w:val="a3"/>
    <w:uiPriority w:val="99"/>
    <w:semiHidden/>
    <w:unhideWhenUsed/>
    <w:rsid w:val="00A87F68"/>
    <w:rPr>
      <w:rFonts w:ascii="Calibri" w:hAnsi="Calibri" w:cs="Calibri"/>
      <w:i/>
      <w:iCs/>
    </w:rPr>
  </w:style>
  <w:style w:type="paragraph" w:styleId="HTML3">
    <w:name w:val="HTML Address"/>
    <w:basedOn w:val="a2"/>
    <w:link w:val="HTMLChar"/>
    <w:uiPriority w:val="99"/>
    <w:semiHidden/>
    <w:unhideWhenUsed/>
    <w:rsid w:val="00A87F68"/>
    <w:rPr>
      <w:i/>
      <w:iCs/>
    </w:rPr>
  </w:style>
  <w:style w:type="character" w:customStyle="1" w:styleId="HTMLChar">
    <w:name w:val="Διεύθυνση HTML Char"/>
    <w:basedOn w:val="a3"/>
    <w:link w:val="HTML3"/>
    <w:uiPriority w:val="99"/>
    <w:semiHidden/>
    <w:rsid w:val="00A87F68"/>
    <w:rPr>
      <w:rFonts w:ascii="Calibri" w:hAnsi="Calibri" w:cs="Calibri"/>
      <w:i/>
      <w:iCs/>
    </w:rPr>
  </w:style>
  <w:style w:type="character" w:styleId="HTML4">
    <w:name w:val="HTML Definition"/>
    <w:basedOn w:val="a3"/>
    <w:uiPriority w:val="99"/>
    <w:semiHidden/>
    <w:unhideWhenUsed/>
    <w:rsid w:val="00A87F68"/>
    <w:rPr>
      <w:rFonts w:ascii="Calibri" w:hAnsi="Calibri" w:cs="Calibri"/>
      <w:i/>
      <w:iCs/>
    </w:rPr>
  </w:style>
  <w:style w:type="character" w:styleId="HTML5">
    <w:name w:val="HTML Cite"/>
    <w:basedOn w:val="a3"/>
    <w:uiPriority w:val="99"/>
    <w:semiHidden/>
    <w:unhideWhenUsed/>
    <w:rsid w:val="00A87F68"/>
    <w:rPr>
      <w:rFonts w:ascii="Calibri" w:hAnsi="Calibri" w:cs="Calibri"/>
      <w:i/>
      <w:iCs/>
    </w:rPr>
  </w:style>
  <w:style w:type="character" w:styleId="HTML6">
    <w:name w:val="HTML Sample"/>
    <w:basedOn w:val="a3"/>
    <w:uiPriority w:val="99"/>
    <w:semiHidden/>
    <w:unhideWhenUsed/>
    <w:rsid w:val="00A87F68"/>
    <w:rPr>
      <w:rFonts w:ascii="Consolas" w:hAnsi="Consolas" w:cs="Calibri"/>
      <w:sz w:val="24"/>
      <w:szCs w:val="24"/>
    </w:rPr>
  </w:style>
  <w:style w:type="character" w:styleId="HTML7">
    <w:name w:val="HTML Acronym"/>
    <w:basedOn w:val="a3"/>
    <w:uiPriority w:val="99"/>
    <w:semiHidden/>
    <w:unhideWhenUsed/>
    <w:rsid w:val="00A87F68"/>
    <w:rPr>
      <w:rFonts w:ascii="Calibri" w:hAnsi="Calibri" w:cs="Calibri"/>
    </w:rPr>
  </w:style>
  <w:style w:type="paragraph" w:styleId="10">
    <w:name w:val="toc 1"/>
    <w:basedOn w:val="a2"/>
    <w:next w:val="a2"/>
    <w:autoRedefine/>
    <w:uiPriority w:val="39"/>
    <w:semiHidden/>
    <w:unhideWhenUsed/>
    <w:rsid w:val="00A87F68"/>
    <w:pPr>
      <w:spacing w:after="100"/>
    </w:pPr>
  </w:style>
  <w:style w:type="paragraph" w:styleId="22">
    <w:name w:val="toc 2"/>
    <w:basedOn w:val="a2"/>
    <w:next w:val="a2"/>
    <w:autoRedefine/>
    <w:uiPriority w:val="39"/>
    <w:semiHidden/>
    <w:unhideWhenUsed/>
    <w:rsid w:val="00A87F68"/>
    <w:pPr>
      <w:spacing w:after="100"/>
      <w:ind w:left="220"/>
    </w:pPr>
  </w:style>
  <w:style w:type="paragraph" w:styleId="34">
    <w:name w:val="toc 3"/>
    <w:basedOn w:val="a2"/>
    <w:next w:val="a2"/>
    <w:autoRedefine/>
    <w:uiPriority w:val="39"/>
    <w:semiHidden/>
    <w:unhideWhenUsed/>
    <w:rsid w:val="00A87F68"/>
    <w:pPr>
      <w:spacing w:after="100"/>
      <w:ind w:left="440"/>
    </w:pPr>
  </w:style>
  <w:style w:type="paragraph" w:styleId="42">
    <w:name w:val="toc 4"/>
    <w:basedOn w:val="a2"/>
    <w:next w:val="a2"/>
    <w:autoRedefine/>
    <w:uiPriority w:val="39"/>
    <w:semiHidden/>
    <w:unhideWhenUsed/>
    <w:rsid w:val="00A87F68"/>
    <w:pPr>
      <w:spacing w:after="100"/>
      <w:ind w:left="660"/>
    </w:pPr>
  </w:style>
  <w:style w:type="paragraph" w:styleId="52">
    <w:name w:val="toc 5"/>
    <w:basedOn w:val="a2"/>
    <w:next w:val="a2"/>
    <w:autoRedefine/>
    <w:uiPriority w:val="39"/>
    <w:semiHidden/>
    <w:unhideWhenUsed/>
    <w:rsid w:val="00A87F68"/>
    <w:pPr>
      <w:spacing w:after="100"/>
      <w:ind w:left="880"/>
    </w:pPr>
  </w:style>
  <w:style w:type="paragraph" w:styleId="60">
    <w:name w:val="toc 6"/>
    <w:basedOn w:val="a2"/>
    <w:next w:val="a2"/>
    <w:autoRedefine/>
    <w:uiPriority w:val="39"/>
    <w:semiHidden/>
    <w:unhideWhenUsed/>
    <w:rsid w:val="00A87F68"/>
    <w:pPr>
      <w:spacing w:after="100"/>
      <w:ind w:left="1100"/>
    </w:pPr>
  </w:style>
  <w:style w:type="paragraph" w:styleId="70">
    <w:name w:val="toc 7"/>
    <w:basedOn w:val="a2"/>
    <w:next w:val="a2"/>
    <w:autoRedefine/>
    <w:uiPriority w:val="39"/>
    <w:semiHidden/>
    <w:unhideWhenUsed/>
    <w:rsid w:val="00A87F68"/>
    <w:pPr>
      <w:spacing w:after="100"/>
      <w:ind w:left="1320"/>
    </w:pPr>
  </w:style>
  <w:style w:type="paragraph" w:styleId="80">
    <w:name w:val="toc 8"/>
    <w:basedOn w:val="a2"/>
    <w:next w:val="a2"/>
    <w:autoRedefine/>
    <w:uiPriority w:val="39"/>
    <w:semiHidden/>
    <w:unhideWhenUsed/>
    <w:rsid w:val="00A87F68"/>
    <w:pPr>
      <w:spacing w:after="100"/>
      <w:ind w:left="1540"/>
    </w:pPr>
  </w:style>
  <w:style w:type="paragraph" w:styleId="aff0">
    <w:name w:val="TOC Heading"/>
    <w:basedOn w:val="1"/>
    <w:next w:val="a2"/>
    <w:uiPriority w:val="39"/>
    <w:semiHidden/>
    <w:unhideWhenUsed/>
    <w:qFormat/>
    <w:rsid w:val="00A87F68"/>
    <w:pPr>
      <w:outlineLvl w:val="9"/>
    </w:pPr>
    <w:rPr>
      <w:color w:val="2E74B5" w:themeColor="accent1" w:themeShade="BF"/>
    </w:rPr>
  </w:style>
  <w:style w:type="table" w:styleId="aff1">
    <w:name w:val="Table Professional"/>
    <w:basedOn w:val="a4"/>
    <w:uiPriority w:val="99"/>
    <w:semiHidden/>
    <w:unhideWhenUsed/>
    <w:rsid w:val="00A87F68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1">
    <w:name w:val="Medium List 1"/>
    <w:basedOn w:val="a4"/>
    <w:uiPriority w:val="65"/>
    <w:semiHidden/>
    <w:unhideWhenUsed/>
    <w:rsid w:val="00A87F68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">
    <w:name w:val="Medium List 1 Accent 1"/>
    <w:basedOn w:val="a4"/>
    <w:uiPriority w:val="65"/>
    <w:rsid w:val="00A87F68"/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1-2">
    <w:name w:val="Medium List 1 Accent 2"/>
    <w:basedOn w:val="a4"/>
    <w:uiPriority w:val="65"/>
    <w:semiHidden/>
    <w:unhideWhenUsed/>
    <w:rsid w:val="00A87F68"/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1-3">
    <w:name w:val="Medium List 1 Accent 3"/>
    <w:basedOn w:val="a4"/>
    <w:uiPriority w:val="65"/>
    <w:semiHidden/>
    <w:unhideWhenUsed/>
    <w:rsid w:val="00A87F68"/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1-4">
    <w:name w:val="Medium List 1 Accent 4"/>
    <w:basedOn w:val="a4"/>
    <w:uiPriority w:val="65"/>
    <w:semiHidden/>
    <w:unhideWhenUsed/>
    <w:rsid w:val="00A87F68"/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1-5">
    <w:name w:val="Medium List 1 Accent 5"/>
    <w:basedOn w:val="a4"/>
    <w:uiPriority w:val="65"/>
    <w:semiHidden/>
    <w:unhideWhenUsed/>
    <w:rsid w:val="00A87F68"/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1-6">
    <w:name w:val="Medium List 1 Accent 6"/>
    <w:basedOn w:val="a4"/>
    <w:uiPriority w:val="65"/>
    <w:semiHidden/>
    <w:unhideWhenUsed/>
    <w:rsid w:val="00A87F68"/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23">
    <w:name w:val="Medium List 2"/>
    <w:basedOn w:val="a4"/>
    <w:uiPriority w:val="66"/>
    <w:semiHidden/>
    <w:unhideWhenUsed/>
    <w:rsid w:val="00A87F68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">
    <w:name w:val="Medium List 2 Accent 1"/>
    <w:basedOn w:val="a4"/>
    <w:uiPriority w:val="66"/>
    <w:semiHidden/>
    <w:unhideWhenUsed/>
    <w:rsid w:val="00A87F68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">
    <w:name w:val="Medium List 2 Accent 2"/>
    <w:basedOn w:val="a4"/>
    <w:uiPriority w:val="66"/>
    <w:semiHidden/>
    <w:unhideWhenUsed/>
    <w:rsid w:val="00A87F68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">
    <w:name w:val="Medium List 2 Accent 3"/>
    <w:basedOn w:val="a4"/>
    <w:uiPriority w:val="66"/>
    <w:semiHidden/>
    <w:unhideWhenUsed/>
    <w:rsid w:val="00A87F68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">
    <w:name w:val="Medium List 2 Accent 4"/>
    <w:basedOn w:val="a4"/>
    <w:uiPriority w:val="66"/>
    <w:semiHidden/>
    <w:unhideWhenUsed/>
    <w:rsid w:val="00A87F68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">
    <w:name w:val="Medium List 2 Accent 5"/>
    <w:basedOn w:val="a4"/>
    <w:uiPriority w:val="66"/>
    <w:semiHidden/>
    <w:unhideWhenUsed/>
    <w:rsid w:val="00A87F68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">
    <w:name w:val="Medium List 2 Accent 6"/>
    <w:basedOn w:val="a4"/>
    <w:uiPriority w:val="66"/>
    <w:semiHidden/>
    <w:unhideWhenUsed/>
    <w:rsid w:val="00A87F68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2">
    <w:name w:val="Medium Shading 1"/>
    <w:basedOn w:val="a4"/>
    <w:uiPriority w:val="63"/>
    <w:semiHidden/>
    <w:unhideWhenUsed/>
    <w:rsid w:val="00A87F68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0">
    <w:name w:val="Medium Shading 1 Accent 1"/>
    <w:basedOn w:val="a4"/>
    <w:uiPriority w:val="63"/>
    <w:rsid w:val="00A87F68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0">
    <w:name w:val="Medium Shading 1 Accent 2"/>
    <w:basedOn w:val="a4"/>
    <w:uiPriority w:val="63"/>
    <w:semiHidden/>
    <w:unhideWhenUsed/>
    <w:rsid w:val="00A87F68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0">
    <w:name w:val="Medium Shading 1 Accent 3"/>
    <w:basedOn w:val="a4"/>
    <w:uiPriority w:val="63"/>
    <w:semiHidden/>
    <w:unhideWhenUsed/>
    <w:rsid w:val="00A87F68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0">
    <w:name w:val="Medium Shading 1 Accent 4"/>
    <w:basedOn w:val="a4"/>
    <w:uiPriority w:val="63"/>
    <w:semiHidden/>
    <w:unhideWhenUsed/>
    <w:rsid w:val="00A87F68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0">
    <w:name w:val="Medium Shading 1 Accent 5"/>
    <w:basedOn w:val="a4"/>
    <w:uiPriority w:val="63"/>
    <w:semiHidden/>
    <w:unhideWhenUsed/>
    <w:rsid w:val="00A87F68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0">
    <w:name w:val="Medium Shading 1 Accent 6"/>
    <w:basedOn w:val="a4"/>
    <w:uiPriority w:val="63"/>
    <w:semiHidden/>
    <w:unhideWhenUsed/>
    <w:rsid w:val="00A87F68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4">
    <w:name w:val="Medium Shading 2"/>
    <w:basedOn w:val="a4"/>
    <w:uiPriority w:val="64"/>
    <w:semiHidden/>
    <w:unhideWhenUsed/>
    <w:rsid w:val="00A87F6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10">
    <w:name w:val="Medium Shading 2 Accent 1"/>
    <w:basedOn w:val="a4"/>
    <w:uiPriority w:val="64"/>
    <w:rsid w:val="00A87F6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20">
    <w:name w:val="Medium Shading 2 Accent 2"/>
    <w:basedOn w:val="a4"/>
    <w:uiPriority w:val="64"/>
    <w:semiHidden/>
    <w:unhideWhenUsed/>
    <w:rsid w:val="00A87F6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30">
    <w:name w:val="Medium Shading 2 Accent 3"/>
    <w:basedOn w:val="a4"/>
    <w:uiPriority w:val="64"/>
    <w:semiHidden/>
    <w:unhideWhenUsed/>
    <w:rsid w:val="00A87F6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40">
    <w:name w:val="Medium Shading 2 Accent 4"/>
    <w:basedOn w:val="a4"/>
    <w:uiPriority w:val="64"/>
    <w:semiHidden/>
    <w:unhideWhenUsed/>
    <w:rsid w:val="00A87F6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50">
    <w:name w:val="Medium Shading 2 Accent 5"/>
    <w:basedOn w:val="a4"/>
    <w:uiPriority w:val="64"/>
    <w:semiHidden/>
    <w:unhideWhenUsed/>
    <w:rsid w:val="00A87F6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60">
    <w:name w:val="Medium Shading 2 Accent 6"/>
    <w:basedOn w:val="a4"/>
    <w:uiPriority w:val="64"/>
    <w:semiHidden/>
    <w:unhideWhenUsed/>
    <w:rsid w:val="00A87F6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13">
    <w:name w:val="Medium Grid 1"/>
    <w:basedOn w:val="a4"/>
    <w:uiPriority w:val="67"/>
    <w:semiHidden/>
    <w:unhideWhenUsed/>
    <w:rsid w:val="00A87F68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4"/>
    <w:uiPriority w:val="67"/>
    <w:semiHidden/>
    <w:unhideWhenUsed/>
    <w:rsid w:val="00A87F68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1-21">
    <w:name w:val="Medium Grid 1 Accent 2"/>
    <w:basedOn w:val="a4"/>
    <w:uiPriority w:val="67"/>
    <w:semiHidden/>
    <w:unhideWhenUsed/>
    <w:rsid w:val="00A87F68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1-31">
    <w:name w:val="Medium Grid 1 Accent 3"/>
    <w:basedOn w:val="a4"/>
    <w:uiPriority w:val="67"/>
    <w:semiHidden/>
    <w:unhideWhenUsed/>
    <w:rsid w:val="00A87F68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1-41">
    <w:name w:val="Medium Grid 1 Accent 4"/>
    <w:basedOn w:val="a4"/>
    <w:uiPriority w:val="67"/>
    <w:semiHidden/>
    <w:unhideWhenUsed/>
    <w:rsid w:val="00A87F68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1-51">
    <w:name w:val="Medium Grid 1 Accent 5"/>
    <w:basedOn w:val="a4"/>
    <w:uiPriority w:val="67"/>
    <w:semiHidden/>
    <w:unhideWhenUsed/>
    <w:rsid w:val="00A87F68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1-61">
    <w:name w:val="Medium Grid 1 Accent 6"/>
    <w:basedOn w:val="a4"/>
    <w:uiPriority w:val="67"/>
    <w:semiHidden/>
    <w:unhideWhenUsed/>
    <w:rsid w:val="00A87F68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25">
    <w:name w:val="Medium Grid 2"/>
    <w:basedOn w:val="a4"/>
    <w:uiPriority w:val="68"/>
    <w:semiHidden/>
    <w:unhideWhenUsed/>
    <w:rsid w:val="00A87F68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4"/>
    <w:uiPriority w:val="68"/>
    <w:semiHidden/>
    <w:unhideWhenUsed/>
    <w:rsid w:val="00A87F68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4"/>
    <w:uiPriority w:val="68"/>
    <w:semiHidden/>
    <w:unhideWhenUsed/>
    <w:rsid w:val="00A87F68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4"/>
    <w:uiPriority w:val="68"/>
    <w:semiHidden/>
    <w:unhideWhenUsed/>
    <w:rsid w:val="00A87F68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4"/>
    <w:uiPriority w:val="68"/>
    <w:semiHidden/>
    <w:unhideWhenUsed/>
    <w:rsid w:val="00A87F68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4"/>
    <w:uiPriority w:val="68"/>
    <w:semiHidden/>
    <w:unhideWhenUsed/>
    <w:rsid w:val="00A87F68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4"/>
    <w:uiPriority w:val="68"/>
    <w:semiHidden/>
    <w:unhideWhenUsed/>
    <w:rsid w:val="00A87F68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5">
    <w:name w:val="Medium Grid 3"/>
    <w:basedOn w:val="a4"/>
    <w:uiPriority w:val="69"/>
    <w:semiHidden/>
    <w:unhideWhenUsed/>
    <w:rsid w:val="00A87F6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4"/>
    <w:uiPriority w:val="69"/>
    <w:semiHidden/>
    <w:unhideWhenUsed/>
    <w:rsid w:val="00A87F6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3-2">
    <w:name w:val="Medium Grid 3 Accent 2"/>
    <w:basedOn w:val="a4"/>
    <w:uiPriority w:val="69"/>
    <w:semiHidden/>
    <w:unhideWhenUsed/>
    <w:rsid w:val="00A87F6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3-3">
    <w:name w:val="Medium Grid 3 Accent 3"/>
    <w:basedOn w:val="a4"/>
    <w:uiPriority w:val="69"/>
    <w:semiHidden/>
    <w:unhideWhenUsed/>
    <w:rsid w:val="00A87F6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3-4">
    <w:name w:val="Medium Grid 3 Accent 4"/>
    <w:basedOn w:val="a4"/>
    <w:uiPriority w:val="69"/>
    <w:semiHidden/>
    <w:unhideWhenUsed/>
    <w:rsid w:val="00A87F6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3-5">
    <w:name w:val="Medium Grid 3 Accent 5"/>
    <w:basedOn w:val="a4"/>
    <w:uiPriority w:val="69"/>
    <w:semiHidden/>
    <w:unhideWhenUsed/>
    <w:rsid w:val="00A87F6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3-6">
    <w:name w:val="Medium Grid 3 Accent 6"/>
    <w:basedOn w:val="a4"/>
    <w:uiPriority w:val="69"/>
    <w:semiHidden/>
    <w:unhideWhenUsed/>
    <w:rsid w:val="00A87F6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paragraph" w:styleId="aff2">
    <w:name w:val="Bibliography"/>
    <w:basedOn w:val="a2"/>
    <w:next w:val="a2"/>
    <w:uiPriority w:val="37"/>
    <w:semiHidden/>
    <w:unhideWhenUsed/>
    <w:rsid w:val="00A87F68"/>
  </w:style>
  <w:style w:type="character" w:customStyle="1" w:styleId="Hashtag">
    <w:name w:val="Hashtag"/>
    <w:basedOn w:val="a3"/>
    <w:uiPriority w:val="99"/>
    <w:semiHidden/>
    <w:unhideWhenUsed/>
    <w:rsid w:val="00A87F68"/>
    <w:rPr>
      <w:rFonts w:ascii="Calibri" w:hAnsi="Calibri" w:cs="Calibri"/>
      <w:color w:val="2B579A"/>
      <w:shd w:val="clear" w:color="auto" w:fill="E1DFDD"/>
    </w:rPr>
  </w:style>
  <w:style w:type="paragraph" w:styleId="aff3">
    <w:name w:val="Message Header"/>
    <w:basedOn w:val="a2"/>
    <w:link w:val="Chard"/>
    <w:uiPriority w:val="99"/>
    <w:semiHidden/>
    <w:unhideWhenUsed/>
    <w:rsid w:val="00A87F6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alibri Light" w:eastAsiaTheme="majorEastAsia" w:hAnsi="Calibri Light" w:cs="Calibri Light"/>
      <w:sz w:val="24"/>
      <w:szCs w:val="24"/>
    </w:rPr>
  </w:style>
  <w:style w:type="character" w:customStyle="1" w:styleId="Chard">
    <w:name w:val="Κεφαλίδα μηνύματος Char"/>
    <w:basedOn w:val="a3"/>
    <w:link w:val="aff3"/>
    <w:uiPriority w:val="99"/>
    <w:semiHidden/>
    <w:rsid w:val="00A87F68"/>
    <w:rPr>
      <w:rFonts w:ascii="Calibri Light" w:eastAsiaTheme="majorEastAsia" w:hAnsi="Calibri Light" w:cs="Calibri Light"/>
      <w:sz w:val="24"/>
      <w:szCs w:val="24"/>
      <w:shd w:val="pct20" w:color="auto" w:fill="auto"/>
    </w:rPr>
  </w:style>
  <w:style w:type="table" w:styleId="aff4">
    <w:name w:val="Table Elegant"/>
    <w:basedOn w:val="a4"/>
    <w:uiPriority w:val="99"/>
    <w:semiHidden/>
    <w:unhideWhenUsed/>
    <w:rsid w:val="00A87F68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5">
    <w:name w:val="List"/>
    <w:basedOn w:val="a2"/>
    <w:uiPriority w:val="99"/>
    <w:semiHidden/>
    <w:unhideWhenUsed/>
    <w:rsid w:val="00A87F68"/>
    <w:pPr>
      <w:ind w:left="360" w:hanging="360"/>
      <w:contextualSpacing/>
    </w:pPr>
  </w:style>
  <w:style w:type="paragraph" w:styleId="26">
    <w:name w:val="List 2"/>
    <w:basedOn w:val="a2"/>
    <w:uiPriority w:val="99"/>
    <w:semiHidden/>
    <w:unhideWhenUsed/>
    <w:rsid w:val="00A87F68"/>
    <w:pPr>
      <w:ind w:left="720" w:hanging="360"/>
      <w:contextualSpacing/>
    </w:pPr>
  </w:style>
  <w:style w:type="paragraph" w:styleId="36">
    <w:name w:val="List 3"/>
    <w:basedOn w:val="a2"/>
    <w:uiPriority w:val="99"/>
    <w:semiHidden/>
    <w:unhideWhenUsed/>
    <w:rsid w:val="00A87F68"/>
    <w:pPr>
      <w:ind w:left="1080" w:hanging="360"/>
      <w:contextualSpacing/>
    </w:pPr>
  </w:style>
  <w:style w:type="paragraph" w:styleId="43">
    <w:name w:val="List 4"/>
    <w:basedOn w:val="a2"/>
    <w:uiPriority w:val="99"/>
    <w:semiHidden/>
    <w:unhideWhenUsed/>
    <w:rsid w:val="00A87F68"/>
    <w:pPr>
      <w:ind w:left="1440" w:hanging="360"/>
      <w:contextualSpacing/>
    </w:pPr>
  </w:style>
  <w:style w:type="paragraph" w:styleId="53">
    <w:name w:val="List 5"/>
    <w:basedOn w:val="a2"/>
    <w:uiPriority w:val="99"/>
    <w:semiHidden/>
    <w:unhideWhenUsed/>
    <w:rsid w:val="00A87F68"/>
    <w:pPr>
      <w:ind w:left="1800" w:hanging="360"/>
      <w:contextualSpacing/>
    </w:pPr>
  </w:style>
  <w:style w:type="table" w:styleId="14">
    <w:name w:val="Table List 1"/>
    <w:basedOn w:val="a4"/>
    <w:uiPriority w:val="99"/>
    <w:semiHidden/>
    <w:unhideWhenUsed/>
    <w:rsid w:val="00A87F68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7">
    <w:name w:val="Table List 2"/>
    <w:basedOn w:val="a4"/>
    <w:uiPriority w:val="99"/>
    <w:semiHidden/>
    <w:unhideWhenUsed/>
    <w:rsid w:val="00A87F68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7">
    <w:name w:val="Table List 3"/>
    <w:basedOn w:val="a4"/>
    <w:uiPriority w:val="99"/>
    <w:semiHidden/>
    <w:unhideWhenUsed/>
    <w:rsid w:val="00A87F68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4">
    <w:name w:val="Table List 4"/>
    <w:basedOn w:val="a4"/>
    <w:uiPriority w:val="99"/>
    <w:semiHidden/>
    <w:unhideWhenUsed/>
    <w:rsid w:val="00A87F68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54">
    <w:name w:val="Table List 5"/>
    <w:basedOn w:val="a4"/>
    <w:uiPriority w:val="99"/>
    <w:semiHidden/>
    <w:unhideWhenUsed/>
    <w:rsid w:val="00A87F68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61">
    <w:name w:val="Table List 6"/>
    <w:basedOn w:val="a4"/>
    <w:uiPriority w:val="99"/>
    <w:semiHidden/>
    <w:unhideWhenUsed/>
    <w:rsid w:val="00A87F68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71">
    <w:name w:val="Table List 7"/>
    <w:basedOn w:val="a4"/>
    <w:uiPriority w:val="99"/>
    <w:semiHidden/>
    <w:unhideWhenUsed/>
    <w:rsid w:val="00A87F68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81">
    <w:name w:val="Table List 8"/>
    <w:basedOn w:val="a4"/>
    <w:uiPriority w:val="99"/>
    <w:semiHidden/>
    <w:unhideWhenUsed/>
    <w:rsid w:val="00A87F68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6">
    <w:name w:val="List Continue"/>
    <w:basedOn w:val="a2"/>
    <w:uiPriority w:val="99"/>
    <w:semiHidden/>
    <w:unhideWhenUsed/>
    <w:rsid w:val="00A87F68"/>
    <w:pPr>
      <w:spacing w:after="120"/>
      <w:ind w:left="360"/>
      <w:contextualSpacing/>
    </w:pPr>
  </w:style>
  <w:style w:type="paragraph" w:styleId="28">
    <w:name w:val="List Continue 2"/>
    <w:basedOn w:val="a2"/>
    <w:uiPriority w:val="99"/>
    <w:semiHidden/>
    <w:unhideWhenUsed/>
    <w:rsid w:val="00A87F68"/>
    <w:pPr>
      <w:spacing w:after="120"/>
      <w:ind w:left="720"/>
      <w:contextualSpacing/>
    </w:pPr>
  </w:style>
  <w:style w:type="paragraph" w:styleId="38">
    <w:name w:val="List Continue 3"/>
    <w:basedOn w:val="a2"/>
    <w:uiPriority w:val="99"/>
    <w:semiHidden/>
    <w:unhideWhenUsed/>
    <w:rsid w:val="00A87F68"/>
    <w:pPr>
      <w:spacing w:after="120"/>
      <w:ind w:left="1080"/>
      <w:contextualSpacing/>
    </w:pPr>
  </w:style>
  <w:style w:type="paragraph" w:styleId="45">
    <w:name w:val="List Continue 4"/>
    <w:basedOn w:val="a2"/>
    <w:uiPriority w:val="99"/>
    <w:semiHidden/>
    <w:unhideWhenUsed/>
    <w:rsid w:val="00A87F68"/>
    <w:pPr>
      <w:spacing w:after="120"/>
      <w:ind w:left="1440"/>
      <w:contextualSpacing/>
    </w:pPr>
  </w:style>
  <w:style w:type="paragraph" w:styleId="55">
    <w:name w:val="List Continue 5"/>
    <w:basedOn w:val="a2"/>
    <w:uiPriority w:val="99"/>
    <w:semiHidden/>
    <w:unhideWhenUsed/>
    <w:rsid w:val="00A87F68"/>
    <w:pPr>
      <w:spacing w:after="120"/>
      <w:ind w:left="1800"/>
      <w:contextualSpacing/>
    </w:pPr>
  </w:style>
  <w:style w:type="paragraph" w:styleId="aff7">
    <w:name w:val="List Paragraph"/>
    <w:basedOn w:val="a2"/>
    <w:uiPriority w:val="34"/>
    <w:semiHidden/>
    <w:unhideWhenUsed/>
    <w:qFormat/>
    <w:rsid w:val="00A87F68"/>
    <w:pPr>
      <w:ind w:left="720"/>
      <w:contextualSpacing/>
    </w:pPr>
  </w:style>
  <w:style w:type="paragraph" w:styleId="a">
    <w:name w:val="List Number"/>
    <w:basedOn w:val="a2"/>
    <w:uiPriority w:val="99"/>
    <w:semiHidden/>
    <w:unhideWhenUsed/>
    <w:rsid w:val="00A87F68"/>
    <w:pPr>
      <w:numPr>
        <w:numId w:val="13"/>
      </w:numPr>
      <w:contextualSpacing/>
    </w:pPr>
  </w:style>
  <w:style w:type="paragraph" w:styleId="2">
    <w:name w:val="List Number 2"/>
    <w:basedOn w:val="a2"/>
    <w:uiPriority w:val="99"/>
    <w:semiHidden/>
    <w:unhideWhenUsed/>
    <w:rsid w:val="00A87F68"/>
    <w:pPr>
      <w:numPr>
        <w:numId w:val="14"/>
      </w:numPr>
      <w:contextualSpacing/>
    </w:pPr>
  </w:style>
  <w:style w:type="paragraph" w:styleId="3">
    <w:name w:val="List Number 3"/>
    <w:basedOn w:val="a2"/>
    <w:uiPriority w:val="99"/>
    <w:semiHidden/>
    <w:unhideWhenUsed/>
    <w:rsid w:val="00A87F68"/>
    <w:pPr>
      <w:numPr>
        <w:numId w:val="15"/>
      </w:numPr>
      <w:contextualSpacing/>
    </w:pPr>
  </w:style>
  <w:style w:type="paragraph" w:styleId="4">
    <w:name w:val="List Number 4"/>
    <w:basedOn w:val="a2"/>
    <w:uiPriority w:val="99"/>
    <w:semiHidden/>
    <w:unhideWhenUsed/>
    <w:rsid w:val="00A87F68"/>
    <w:pPr>
      <w:numPr>
        <w:numId w:val="16"/>
      </w:numPr>
      <w:contextualSpacing/>
    </w:pPr>
  </w:style>
  <w:style w:type="paragraph" w:styleId="5">
    <w:name w:val="List Number 5"/>
    <w:basedOn w:val="a2"/>
    <w:uiPriority w:val="99"/>
    <w:semiHidden/>
    <w:unhideWhenUsed/>
    <w:rsid w:val="00A87F68"/>
    <w:pPr>
      <w:numPr>
        <w:numId w:val="17"/>
      </w:numPr>
      <w:contextualSpacing/>
    </w:pPr>
  </w:style>
  <w:style w:type="paragraph" w:styleId="a0">
    <w:name w:val="List Bullet"/>
    <w:basedOn w:val="a2"/>
    <w:uiPriority w:val="99"/>
    <w:semiHidden/>
    <w:unhideWhenUsed/>
    <w:rsid w:val="00A87F68"/>
    <w:pPr>
      <w:numPr>
        <w:numId w:val="8"/>
      </w:numPr>
      <w:contextualSpacing/>
    </w:pPr>
  </w:style>
  <w:style w:type="paragraph" w:styleId="20">
    <w:name w:val="List Bullet 2"/>
    <w:basedOn w:val="a2"/>
    <w:uiPriority w:val="99"/>
    <w:semiHidden/>
    <w:unhideWhenUsed/>
    <w:rsid w:val="00A87F68"/>
    <w:pPr>
      <w:numPr>
        <w:numId w:val="9"/>
      </w:numPr>
      <w:contextualSpacing/>
    </w:pPr>
  </w:style>
  <w:style w:type="paragraph" w:styleId="30">
    <w:name w:val="List Bullet 3"/>
    <w:basedOn w:val="a2"/>
    <w:uiPriority w:val="99"/>
    <w:semiHidden/>
    <w:unhideWhenUsed/>
    <w:rsid w:val="00A87F68"/>
    <w:pPr>
      <w:numPr>
        <w:numId w:val="10"/>
      </w:numPr>
      <w:contextualSpacing/>
    </w:pPr>
  </w:style>
  <w:style w:type="paragraph" w:styleId="40">
    <w:name w:val="List Bullet 4"/>
    <w:basedOn w:val="a2"/>
    <w:uiPriority w:val="99"/>
    <w:semiHidden/>
    <w:unhideWhenUsed/>
    <w:rsid w:val="00A87F68"/>
    <w:pPr>
      <w:numPr>
        <w:numId w:val="11"/>
      </w:numPr>
      <w:contextualSpacing/>
    </w:pPr>
  </w:style>
  <w:style w:type="paragraph" w:styleId="50">
    <w:name w:val="List Bullet 5"/>
    <w:basedOn w:val="a2"/>
    <w:uiPriority w:val="99"/>
    <w:semiHidden/>
    <w:unhideWhenUsed/>
    <w:rsid w:val="00A87F68"/>
    <w:pPr>
      <w:numPr>
        <w:numId w:val="12"/>
      </w:numPr>
      <w:contextualSpacing/>
    </w:pPr>
  </w:style>
  <w:style w:type="table" w:styleId="15">
    <w:name w:val="Table Classic 1"/>
    <w:basedOn w:val="a4"/>
    <w:uiPriority w:val="99"/>
    <w:semiHidden/>
    <w:unhideWhenUsed/>
    <w:rsid w:val="00A87F68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9">
    <w:name w:val="Table Classic 2"/>
    <w:basedOn w:val="a4"/>
    <w:uiPriority w:val="99"/>
    <w:semiHidden/>
    <w:unhideWhenUsed/>
    <w:rsid w:val="00A87F68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9">
    <w:name w:val="Table Classic 3"/>
    <w:basedOn w:val="a4"/>
    <w:uiPriority w:val="99"/>
    <w:semiHidden/>
    <w:unhideWhenUsed/>
    <w:rsid w:val="00A87F68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6">
    <w:name w:val="Table Classic 4"/>
    <w:basedOn w:val="a4"/>
    <w:uiPriority w:val="99"/>
    <w:semiHidden/>
    <w:unhideWhenUsed/>
    <w:rsid w:val="00A87F68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8">
    <w:name w:val="table of figures"/>
    <w:basedOn w:val="a2"/>
    <w:next w:val="a2"/>
    <w:uiPriority w:val="99"/>
    <w:semiHidden/>
    <w:unhideWhenUsed/>
    <w:rsid w:val="00A87F68"/>
  </w:style>
  <w:style w:type="character" w:styleId="aff9">
    <w:name w:val="endnote reference"/>
    <w:basedOn w:val="a3"/>
    <w:uiPriority w:val="99"/>
    <w:semiHidden/>
    <w:unhideWhenUsed/>
    <w:rsid w:val="00A87F68"/>
    <w:rPr>
      <w:rFonts w:ascii="Calibri" w:hAnsi="Calibri" w:cs="Calibri"/>
      <w:vertAlign w:val="superscript"/>
    </w:rPr>
  </w:style>
  <w:style w:type="paragraph" w:styleId="affa">
    <w:name w:val="table of authorities"/>
    <w:basedOn w:val="a2"/>
    <w:next w:val="a2"/>
    <w:uiPriority w:val="99"/>
    <w:semiHidden/>
    <w:unhideWhenUsed/>
    <w:rsid w:val="00A87F68"/>
    <w:pPr>
      <w:ind w:left="220" w:hanging="220"/>
    </w:pPr>
  </w:style>
  <w:style w:type="paragraph" w:styleId="affb">
    <w:name w:val="toa heading"/>
    <w:basedOn w:val="a2"/>
    <w:next w:val="a2"/>
    <w:uiPriority w:val="99"/>
    <w:semiHidden/>
    <w:unhideWhenUsed/>
    <w:rsid w:val="00A87F68"/>
    <w:pPr>
      <w:spacing w:before="120"/>
    </w:pPr>
    <w:rPr>
      <w:rFonts w:ascii="Calibri Light" w:eastAsiaTheme="majorEastAsia" w:hAnsi="Calibri Light" w:cs="Calibri Light"/>
      <w:b/>
      <w:bCs/>
      <w:sz w:val="24"/>
      <w:szCs w:val="24"/>
    </w:rPr>
  </w:style>
  <w:style w:type="table" w:styleId="affc">
    <w:name w:val="Colorful List"/>
    <w:basedOn w:val="a4"/>
    <w:uiPriority w:val="72"/>
    <w:semiHidden/>
    <w:unhideWhenUsed/>
    <w:rsid w:val="00A87F68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">
    <w:name w:val="Colorful List Accent 1"/>
    <w:basedOn w:val="a4"/>
    <w:uiPriority w:val="72"/>
    <w:semiHidden/>
    <w:unhideWhenUsed/>
    <w:rsid w:val="00A87F68"/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-2">
    <w:name w:val="Colorful List Accent 2"/>
    <w:basedOn w:val="a4"/>
    <w:uiPriority w:val="72"/>
    <w:semiHidden/>
    <w:unhideWhenUsed/>
    <w:rsid w:val="00A87F68"/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-3">
    <w:name w:val="Colorful List Accent 3"/>
    <w:basedOn w:val="a4"/>
    <w:uiPriority w:val="72"/>
    <w:semiHidden/>
    <w:unhideWhenUsed/>
    <w:rsid w:val="00A87F68"/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4">
    <w:name w:val="Colorful List Accent 4"/>
    <w:basedOn w:val="a4"/>
    <w:uiPriority w:val="72"/>
    <w:semiHidden/>
    <w:unhideWhenUsed/>
    <w:rsid w:val="00A87F68"/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5">
    <w:name w:val="Colorful List Accent 5"/>
    <w:basedOn w:val="a4"/>
    <w:uiPriority w:val="72"/>
    <w:semiHidden/>
    <w:unhideWhenUsed/>
    <w:rsid w:val="00A87F68"/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-6">
    <w:name w:val="Colorful List Accent 6"/>
    <w:basedOn w:val="a4"/>
    <w:uiPriority w:val="72"/>
    <w:rsid w:val="00A87F68"/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16">
    <w:name w:val="Table Colorful 1"/>
    <w:basedOn w:val="a4"/>
    <w:uiPriority w:val="99"/>
    <w:semiHidden/>
    <w:unhideWhenUsed/>
    <w:rsid w:val="00A87F68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a">
    <w:name w:val="Table Colorful 2"/>
    <w:basedOn w:val="a4"/>
    <w:uiPriority w:val="99"/>
    <w:semiHidden/>
    <w:unhideWhenUsed/>
    <w:rsid w:val="00A87F68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a">
    <w:name w:val="Table Colorful 3"/>
    <w:basedOn w:val="a4"/>
    <w:uiPriority w:val="99"/>
    <w:semiHidden/>
    <w:unhideWhenUsed/>
    <w:rsid w:val="00A87F68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affd">
    <w:name w:val="Colorful Shading"/>
    <w:basedOn w:val="a4"/>
    <w:uiPriority w:val="71"/>
    <w:semiHidden/>
    <w:unhideWhenUsed/>
    <w:rsid w:val="00A87F68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Colorful Shading Accent 1"/>
    <w:basedOn w:val="a4"/>
    <w:uiPriority w:val="71"/>
    <w:semiHidden/>
    <w:unhideWhenUsed/>
    <w:rsid w:val="00A87F68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0">
    <w:name w:val="Colorful Shading Accent 2"/>
    <w:basedOn w:val="a4"/>
    <w:uiPriority w:val="71"/>
    <w:semiHidden/>
    <w:unhideWhenUsed/>
    <w:rsid w:val="00A87F68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0">
    <w:name w:val="Colorful Shading Accent 3"/>
    <w:basedOn w:val="a4"/>
    <w:uiPriority w:val="71"/>
    <w:semiHidden/>
    <w:unhideWhenUsed/>
    <w:rsid w:val="00A87F68"/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-40">
    <w:name w:val="Colorful Shading Accent 4"/>
    <w:basedOn w:val="a4"/>
    <w:uiPriority w:val="71"/>
    <w:semiHidden/>
    <w:unhideWhenUsed/>
    <w:rsid w:val="00A87F68"/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0">
    <w:name w:val="Colorful Shading Accent 5"/>
    <w:basedOn w:val="a4"/>
    <w:uiPriority w:val="71"/>
    <w:semiHidden/>
    <w:unhideWhenUsed/>
    <w:rsid w:val="00A87F68"/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0">
    <w:name w:val="Colorful Shading Accent 6"/>
    <w:basedOn w:val="a4"/>
    <w:uiPriority w:val="71"/>
    <w:rsid w:val="00A87F68"/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e">
    <w:name w:val="Colorful Grid"/>
    <w:basedOn w:val="a4"/>
    <w:uiPriority w:val="73"/>
    <w:semiHidden/>
    <w:unhideWhenUsed/>
    <w:rsid w:val="00A87F68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1">
    <w:name w:val="Colorful Grid Accent 1"/>
    <w:basedOn w:val="a4"/>
    <w:uiPriority w:val="73"/>
    <w:semiHidden/>
    <w:unhideWhenUsed/>
    <w:rsid w:val="00A87F68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-21">
    <w:name w:val="Colorful Grid Accent 2"/>
    <w:basedOn w:val="a4"/>
    <w:uiPriority w:val="73"/>
    <w:semiHidden/>
    <w:unhideWhenUsed/>
    <w:rsid w:val="00A87F68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-31">
    <w:name w:val="Colorful Grid Accent 3"/>
    <w:basedOn w:val="a4"/>
    <w:uiPriority w:val="73"/>
    <w:semiHidden/>
    <w:unhideWhenUsed/>
    <w:rsid w:val="00A87F68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-41">
    <w:name w:val="Colorful Grid Accent 4"/>
    <w:basedOn w:val="a4"/>
    <w:uiPriority w:val="73"/>
    <w:semiHidden/>
    <w:unhideWhenUsed/>
    <w:rsid w:val="00A87F68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-51">
    <w:name w:val="Colorful Grid Accent 5"/>
    <w:basedOn w:val="a4"/>
    <w:uiPriority w:val="73"/>
    <w:semiHidden/>
    <w:unhideWhenUsed/>
    <w:rsid w:val="00A87F68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-61">
    <w:name w:val="Colorful Grid Accent 6"/>
    <w:basedOn w:val="a4"/>
    <w:uiPriority w:val="73"/>
    <w:rsid w:val="00A87F68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paragraph" w:styleId="afff">
    <w:name w:val="envelope address"/>
    <w:basedOn w:val="a2"/>
    <w:uiPriority w:val="99"/>
    <w:semiHidden/>
    <w:unhideWhenUsed/>
    <w:rsid w:val="00A87F68"/>
    <w:pPr>
      <w:framePr w:w="7920" w:h="1980" w:hRule="exact" w:hSpace="180" w:wrap="auto" w:hAnchor="page" w:xAlign="center" w:yAlign="bottom"/>
      <w:ind w:left="2880"/>
    </w:pPr>
    <w:rPr>
      <w:rFonts w:ascii="Calibri Light" w:eastAsiaTheme="majorEastAsia" w:hAnsi="Calibri Light" w:cs="Calibri Light"/>
      <w:sz w:val="24"/>
      <w:szCs w:val="24"/>
    </w:rPr>
  </w:style>
  <w:style w:type="numbering" w:styleId="a1">
    <w:name w:val="Outline List 3"/>
    <w:basedOn w:val="a5"/>
    <w:uiPriority w:val="99"/>
    <w:semiHidden/>
    <w:unhideWhenUsed/>
    <w:rsid w:val="00A87F68"/>
    <w:pPr>
      <w:numPr>
        <w:numId w:val="26"/>
      </w:numPr>
    </w:pPr>
  </w:style>
  <w:style w:type="table" w:styleId="17">
    <w:name w:val="Plain Table 1"/>
    <w:basedOn w:val="a4"/>
    <w:uiPriority w:val="41"/>
    <w:rsid w:val="00A87F68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b">
    <w:name w:val="Plain Table 2"/>
    <w:basedOn w:val="a4"/>
    <w:uiPriority w:val="42"/>
    <w:rsid w:val="00A87F68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3b">
    <w:name w:val="Plain Table 3"/>
    <w:basedOn w:val="a4"/>
    <w:uiPriority w:val="43"/>
    <w:rsid w:val="00A87F68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47">
    <w:name w:val="Plain Table 4"/>
    <w:basedOn w:val="a4"/>
    <w:uiPriority w:val="44"/>
    <w:rsid w:val="00A87F68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56">
    <w:name w:val="Plain Table 5"/>
    <w:basedOn w:val="a4"/>
    <w:uiPriority w:val="45"/>
    <w:rsid w:val="00A87F68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0">
    <w:name w:val="No Spacing"/>
    <w:uiPriority w:val="1"/>
    <w:qFormat/>
    <w:rsid w:val="00A87F68"/>
    <w:rPr>
      <w:rFonts w:ascii="Calibri" w:hAnsi="Calibri" w:cs="Calibri"/>
    </w:rPr>
  </w:style>
  <w:style w:type="paragraph" w:styleId="afff1">
    <w:name w:val="Date"/>
    <w:basedOn w:val="a2"/>
    <w:next w:val="a2"/>
    <w:link w:val="Chare"/>
    <w:uiPriority w:val="99"/>
    <w:semiHidden/>
    <w:unhideWhenUsed/>
    <w:rsid w:val="00A87F68"/>
  </w:style>
  <w:style w:type="character" w:customStyle="1" w:styleId="Chare">
    <w:name w:val="Ημερομηνία Char"/>
    <w:basedOn w:val="a3"/>
    <w:link w:val="afff1"/>
    <w:uiPriority w:val="99"/>
    <w:semiHidden/>
    <w:rsid w:val="00A87F68"/>
    <w:rPr>
      <w:rFonts w:ascii="Calibri" w:hAnsi="Calibri" w:cs="Calibri"/>
    </w:rPr>
  </w:style>
  <w:style w:type="paragraph" w:styleId="Web">
    <w:name w:val="Normal (Web)"/>
    <w:basedOn w:val="a2"/>
    <w:uiPriority w:val="99"/>
    <w:semiHidden/>
    <w:unhideWhenUsed/>
    <w:rsid w:val="00A87F68"/>
    <w:rPr>
      <w:rFonts w:ascii="Times New Roman" w:hAnsi="Times New Roman" w:cs="Times New Roman"/>
      <w:sz w:val="24"/>
      <w:szCs w:val="24"/>
    </w:rPr>
  </w:style>
  <w:style w:type="character" w:customStyle="1" w:styleId="SmartHyperlink">
    <w:name w:val="Smart Hyperlink"/>
    <w:basedOn w:val="a3"/>
    <w:uiPriority w:val="99"/>
    <w:semiHidden/>
    <w:unhideWhenUsed/>
    <w:rsid w:val="00A87F68"/>
    <w:rPr>
      <w:rFonts w:ascii="Calibri" w:hAnsi="Calibri" w:cs="Calibri"/>
      <w:u w:val="dotted"/>
    </w:rPr>
  </w:style>
  <w:style w:type="character" w:customStyle="1" w:styleId="UnresolvedMention">
    <w:name w:val="Unresolved Mention"/>
    <w:basedOn w:val="a3"/>
    <w:uiPriority w:val="99"/>
    <w:semiHidden/>
    <w:unhideWhenUsed/>
    <w:rsid w:val="00A87F68"/>
    <w:rPr>
      <w:rFonts w:ascii="Calibri" w:hAnsi="Calibri" w:cs="Calibri"/>
      <w:color w:val="605E5C"/>
      <w:shd w:val="clear" w:color="auto" w:fill="E1DFDD"/>
    </w:rPr>
  </w:style>
  <w:style w:type="paragraph" w:styleId="afff2">
    <w:name w:val="Body Text"/>
    <w:basedOn w:val="a2"/>
    <w:link w:val="Charf"/>
    <w:uiPriority w:val="99"/>
    <w:semiHidden/>
    <w:unhideWhenUsed/>
    <w:rsid w:val="00A87F68"/>
    <w:pPr>
      <w:spacing w:after="120"/>
    </w:pPr>
  </w:style>
  <w:style w:type="character" w:customStyle="1" w:styleId="Charf">
    <w:name w:val="Σώμα κειμένου Char"/>
    <w:basedOn w:val="a3"/>
    <w:link w:val="afff2"/>
    <w:uiPriority w:val="99"/>
    <w:semiHidden/>
    <w:rsid w:val="00A87F68"/>
    <w:rPr>
      <w:rFonts w:ascii="Calibri" w:hAnsi="Calibri" w:cs="Calibri"/>
    </w:rPr>
  </w:style>
  <w:style w:type="paragraph" w:styleId="2c">
    <w:name w:val="Body Text 2"/>
    <w:basedOn w:val="a2"/>
    <w:link w:val="2Char0"/>
    <w:uiPriority w:val="99"/>
    <w:semiHidden/>
    <w:unhideWhenUsed/>
    <w:rsid w:val="00A87F68"/>
    <w:pPr>
      <w:spacing w:after="120" w:line="480" w:lineRule="auto"/>
    </w:pPr>
  </w:style>
  <w:style w:type="character" w:customStyle="1" w:styleId="2Char0">
    <w:name w:val="Σώμα κείμενου 2 Char"/>
    <w:basedOn w:val="a3"/>
    <w:link w:val="2c"/>
    <w:uiPriority w:val="99"/>
    <w:semiHidden/>
    <w:rsid w:val="00A87F68"/>
    <w:rPr>
      <w:rFonts w:ascii="Calibri" w:hAnsi="Calibri" w:cs="Calibri"/>
    </w:rPr>
  </w:style>
  <w:style w:type="paragraph" w:styleId="afff3">
    <w:name w:val="Body Text Indent"/>
    <w:basedOn w:val="a2"/>
    <w:link w:val="Charf0"/>
    <w:uiPriority w:val="99"/>
    <w:semiHidden/>
    <w:unhideWhenUsed/>
    <w:rsid w:val="00A87F68"/>
    <w:pPr>
      <w:spacing w:after="120"/>
      <w:ind w:left="360"/>
    </w:pPr>
  </w:style>
  <w:style w:type="character" w:customStyle="1" w:styleId="Charf0">
    <w:name w:val="Σώμα κείμενου με εσοχή Char"/>
    <w:basedOn w:val="a3"/>
    <w:link w:val="afff3"/>
    <w:uiPriority w:val="99"/>
    <w:semiHidden/>
    <w:rsid w:val="00A87F68"/>
    <w:rPr>
      <w:rFonts w:ascii="Calibri" w:hAnsi="Calibri" w:cs="Calibri"/>
    </w:rPr>
  </w:style>
  <w:style w:type="paragraph" w:styleId="2d">
    <w:name w:val="Body Text Indent 2"/>
    <w:basedOn w:val="a2"/>
    <w:link w:val="2Char1"/>
    <w:uiPriority w:val="99"/>
    <w:semiHidden/>
    <w:unhideWhenUsed/>
    <w:rsid w:val="00A87F68"/>
    <w:pPr>
      <w:spacing w:after="120" w:line="480" w:lineRule="auto"/>
      <w:ind w:left="360"/>
    </w:pPr>
  </w:style>
  <w:style w:type="character" w:customStyle="1" w:styleId="2Char1">
    <w:name w:val="Σώμα κείμενου με εσοχή 2 Char"/>
    <w:basedOn w:val="a3"/>
    <w:link w:val="2d"/>
    <w:uiPriority w:val="99"/>
    <w:semiHidden/>
    <w:rsid w:val="00A87F68"/>
    <w:rPr>
      <w:rFonts w:ascii="Calibri" w:hAnsi="Calibri" w:cs="Calibri"/>
    </w:rPr>
  </w:style>
  <w:style w:type="paragraph" w:styleId="afff4">
    <w:name w:val="Body Text First Indent"/>
    <w:basedOn w:val="afff2"/>
    <w:link w:val="Charf1"/>
    <w:uiPriority w:val="99"/>
    <w:semiHidden/>
    <w:unhideWhenUsed/>
    <w:rsid w:val="00A87F68"/>
    <w:pPr>
      <w:spacing w:after="0"/>
      <w:ind w:firstLine="360"/>
    </w:pPr>
  </w:style>
  <w:style w:type="character" w:customStyle="1" w:styleId="Charf1">
    <w:name w:val="Σώμα κείμενου Πρώτη Εσοχή Char"/>
    <w:basedOn w:val="Charf"/>
    <w:link w:val="afff4"/>
    <w:uiPriority w:val="99"/>
    <w:semiHidden/>
    <w:rsid w:val="00A87F68"/>
    <w:rPr>
      <w:rFonts w:ascii="Calibri" w:hAnsi="Calibri" w:cs="Calibri"/>
    </w:rPr>
  </w:style>
  <w:style w:type="paragraph" w:styleId="2e">
    <w:name w:val="Body Text First Indent 2"/>
    <w:basedOn w:val="afff3"/>
    <w:link w:val="2Char2"/>
    <w:uiPriority w:val="99"/>
    <w:semiHidden/>
    <w:unhideWhenUsed/>
    <w:rsid w:val="00A87F68"/>
    <w:pPr>
      <w:spacing w:after="0"/>
      <w:ind w:firstLine="360"/>
    </w:pPr>
  </w:style>
  <w:style w:type="character" w:customStyle="1" w:styleId="2Char2">
    <w:name w:val="Σώμα κείμενου Πρώτη Εσοχή 2 Char"/>
    <w:basedOn w:val="Charf0"/>
    <w:link w:val="2e"/>
    <w:uiPriority w:val="99"/>
    <w:semiHidden/>
    <w:rsid w:val="00A87F68"/>
    <w:rPr>
      <w:rFonts w:ascii="Calibri" w:hAnsi="Calibri" w:cs="Calibri"/>
    </w:rPr>
  </w:style>
  <w:style w:type="paragraph" w:styleId="afff5">
    <w:name w:val="Normal Indent"/>
    <w:basedOn w:val="a2"/>
    <w:uiPriority w:val="99"/>
    <w:semiHidden/>
    <w:unhideWhenUsed/>
    <w:rsid w:val="00A87F68"/>
    <w:pPr>
      <w:ind w:left="720"/>
    </w:pPr>
  </w:style>
  <w:style w:type="paragraph" w:styleId="afff6">
    <w:name w:val="Note Heading"/>
    <w:basedOn w:val="a2"/>
    <w:next w:val="a2"/>
    <w:link w:val="Charf2"/>
    <w:uiPriority w:val="99"/>
    <w:semiHidden/>
    <w:unhideWhenUsed/>
    <w:rsid w:val="00A87F68"/>
  </w:style>
  <w:style w:type="character" w:customStyle="1" w:styleId="Charf2">
    <w:name w:val="Επικεφαλίδα σημείωσης Char"/>
    <w:basedOn w:val="a3"/>
    <w:link w:val="afff6"/>
    <w:uiPriority w:val="99"/>
    <w:semiHidden/>
    <w:rsid w:val="00A87F68"/>
    <w:rPr>
      <w:rFonts w:ascii="Calibri" w:hAnsi="Calibri" w:cs="Calibri"/>
    </w:rPr>
  </w:style>
  <w:style w:type="table" w:styleId="afff7">
    <w:name w:val="Table Contemporary"/>
    <w:basedOn w:val="a4"/>
    <w:uiPriority w:val="99"/>
    <w:semiHidden/>
    <w:unhideWhenUsed/>
    <w:rsid w:val="00A87F68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f8">
    <w:name w:val="Light List"/>
    <w:basedOn w:val="a4"/>
    <w:uiPriority w:val="61"/>
    <w:semiHidden/>
    <w:unhideWhenUsed/>
    <w:rsid w:val="00A87F68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2">
    <w:name w:val="Light List Accent 1"/>
    <w:basedOn w:val="a4"/>
    <w:uiPriority w:val="61"/>
    <w:semiHidden/>
    <w:unhideWhenUsed/>
    <w:rsid w:val="00A87F68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-22">
    <w:name w:val="Light List Accent 2"/>
    <w:basedOn w:val="a4"/>
    <w:uiPriority w:val="61"/>
    <w:semiHidden/>
    <w:unhideWhenUsed/>
    <w:rsid w:val="00A87F68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-32">
    <w:name w:val="Light List Accent 3"/>
    <w:basedOn w:val="a4"/>
    <w:uiPriority w:val="61"/>
    <w:semiHidden/>
    <w:unhideWhenUsed/>
    <w:rsid w:val="00A87F68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-42">
    <w:name w:val="Light List Accent 4"/>
    <w:basedOn w:val="a4"/>
    <w:uiPriority w:val="61"/>
    <w:semiHidden/>
    <w:unhideWhenUsed/>
    <w:rsid w:val="00A87F68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-52">
    <w:name w:val="Light List Accent 5"/>
    <w:basedOn w:val="a4"/>
    <w:uiPriority w:val="61"/>
    <w:semiHidden/>
    <w:unhideWhenUsed/>
    <w:rsid w:val="00A87F68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-62">
    <w:name w:val="Light List Accent 6"/>
    <w:basedOn w:val="a4"/>
    <w:uiPriority w:val="61"/>
    <w:semiHidden/>
    <w:unhideWhenUsed/>
    <w:rsid w:val="00A87F68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afff9">
    <w:name w:val="Light Shading"/>
    <w:basedOn w:val="a4"/>
    <w:uiPriority w:val="60"/>
    <w:semiHidden/>
    <w:unhideWhenUsed/>
    <w:rsid w:val="00A87F68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3">
    <w:name w:val="Light Shading Accent 1"/>
    <w:basedOn w:val="a4"/>
    <w:uiPriority w:val="60"/>
    <w:semiHidden/>
    <w:unhideWhenUsed/>
    <w:rsid w:val="00A87F68"/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-23">
    <w:name w:val="Light Shading Accent 2"/>
    <w:basedOn w:val="a4"/>
    <w:uiPriority w:val="60"/>
    <w:semiHidden/>
    <w:unhideWhenUsed/>
    <w:rsid w:val="00A87F68"/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-33">
    <w:name w:val="Light Shading Accent 3"/>
    <w:basedOn w:val="a4"/>
    <w:uiPriority w:val="60"/>
    <w:semiHidden/>
    <w:unhideWhenUsed/>
    <w:rsid w:val="00A87F68"/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-43">
    <w:name w:val="Light Shading Accent 4"/>
    <w:basedOn w:val="a4"/>
    <w:uiPriority w:val="60"/>
    <w:semiHidden/>
    <w:unhideWhenUsed/>
    <w:rsid w:val="00A87F68"/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-53">
    <w:name w:val="Light Shading Accent 5"/>
    <w:basedOn w:val="a4"/>
    <w:uiPriority w:val="60"/>
    <w:semiHidden/>
    <w:unhideWhenUsed/>
    <w:rsid w:val="00A87F68"/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-63">
    <w:name w:val="Light Shading Accent 6"/>
    <w:basedOn w:val="a4"/>
    <w:uiPriority w:val="60"/>
    <w:semiHidden/>
    <w:unhideWhenUsed/>
    <w:rsid w:val="00A87F68"/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afffa">
    <w:name w:val="Light Grid"/>
    <w:basedOn w:val="a4"/>
    <w:uiPriority w:val="62"/>
    <w:semiHidden/>
    <w:unhideWhenUsed/>
    <w:rsid w:val="00A87F68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4">
    <w:name w:val="Light Grid Accent 1"/>
    <w:basedOn w:val="a4"/>
    <w:uiPriority w:val="62"/>
    <w:rsid w:val="00A87F68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-24">
    <w:name w:val="Light Grid Accent 2"/>
    <w:basedOn w:val="a4"/>
    <w:uiPriority w:val="62"/>
    <w:semiHidden/>
    <w:unhideWhenUsed/>
    <w:rsid w:val="00A87F68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-34">
    <w:name w:val="Light Grid Accent 3"/>
    <w:basedOn w:val="a4"/>
    <w:uiPriority w:val="62"/>
    <w:semiHidden/>
    <w:unhideWhenUsed/>
    <w:rsid w:val="00A87F68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-44">
    <w:name w:val="Light Grid Accent 4"/>
    <w:basedOn w:val="a4"/>
    <w:uiPriority w:val="62"/>
    <w:semiHidden/>
    <w:unhideWhenUsed/>
    <w:rsid w:val="00A87F68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-54">
    <w:name w:val="Light Grid Accent 5"/>
    <w:basedOn w:val="a4"/>
    <w:uiPriority w:val="62"/>
    <w:semiHidden/>
    <w:unhideWhenUsed/>
    <w:rsid w:val="00A87F68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-64">
    <w:name w:val="Light Grid Accent 6"/>
    <w:basedOn w:val="a4"/>
    <w:uiPriority w:val="62"/>
    <w:semiHidden/>
    <w:unhideWhenUsed/>
    <w:rsid w:val="00A87F68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afffb">
    <w:name w:val="Dark List"/>
    <w:basedOn w:val="a4"/>
    <w:uiPriority w:val="70"/>
    <w:semiHidden/>
    <w:unhideWhenUsed/>
    <w:rsid w:val="00A87F68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5">
    <w:name w:val="Dark List Accent 1"/>
    <w:basedOn w:val="a4"/>
    <w:uiPriority w:val="70"/>
    <w:semiHidden/>
    <w:unhideWhenUsed/>
    <w:rsid w:val="00A87F68"/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-25">
    <w:name w:val="Dark List Accent 2"/>
    <w:basedOn w:val="a4"/>
    <w:uiPriority w:val="70"/>
    <w:semiHidden/>
    <w:unhideWhenUsed/>
    <w:rsid w:val="00A87F68"/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-35">
    <w:name w:val="Dark List Accent 3"/>
    <w:basedOn w:val="a4"/>
    <w:uiPriority w:val="70"/>
    <w:semiHidden/>
    <w:unhideWhenUsed/>
    <w:rsid w:val="00A87F68"/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-45">
    <w:name w:val="Dark List Accent 4"/>
    <w:basedOn w:val="a4"/>
    <w:uiPriority w:val="70"/>
    <w:semiHidden/>
    <w:unhideWhenUsed/>
    <w:rsid w:val="00A87F68"/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-55">
    <w:name w:val="Dark List Accent 5"/>
    <w:basedOn w:val="a4"/>
    <w:uiPriority w:val="70"/>
    <w:semiHidden/>
    <w:unhideWhenUsed/>
    <w:rsid w:val="00A87F68"/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-65">
    <w:name w:val="Dark List Accent 6"/>
    <w:basedOn w:val="a4"/>
    <w:uiPriority w:val="70"/>
    <w:rsid w:val="00A87F68"/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table" w:styleId="18">
    <w:name w:val="List Table 1 Light"/>
    <w:basedOn w:val="a4"/>
    <w:uiPriority w:val="46"/>
    <w:rsid w:val="00A87F6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-12">
    <w:name w:val="List Table 1 Light Accent 1"/>
    <w:basedOn w:val="a4"/>
    <w:uiPriority w:val="46"/>
    <w:rsid w:val="00A87F6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1-22">
    <w:name w:val="List Table 1 Light Accent 2"/>
    <w:basedOn w:val="a4"/>
    <w:uiPriority w:val="46"/>
    <w:rsid w:val="00A87F6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1-32">
    <w:name w:val="List Table 1 Light Accent 3"/>
    <w:basedOn w:val="a4"/>
    <w:uiPriority w:val="46"/>
    <w:rsid w:val="00A87F6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1-42">
    <w:name w:val="List Table 1 Light Accent 4"/>
    <w:basedOn w:val="a4"/>
    <w:uiPriority w:val="46"/>
    <w:rsid w:val="00A87F6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1-52">
    <w:name w:val="List Table 1 Light Accent 5"/>
    <w:basedOn w:val="a4"/>
    <w:uiPriority w:val="46"/>
    <w:rsid w:val="00A87F6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1-62">
    <w:name w:val="List Table 1 Light Accent 6"/>
    <w:basedOn w:val="a4"/>
    <w:uiPriority w:val="46"/>
    <w:rsid w:val="00A87F6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2f">
    <w:name w:val="List Table 2"/>
    <w:basedOn w:val="a4"/>
    <w:uiPriority w:val="47"/>
    <w:rsid w:val="00A87F68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-12">
    <w:name w:val="List Table 2 Accent 1"/>
    <w:basedOn w:val="a4"/>
    <w:uiPriority w:val="47"/>
    <w:rsid w:val="00A87F68"/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2-22">
    <w:name w:val="List Table 2 Accent 2"/>
    <w:basedOn w:val="a4"/>
    <w:uiPriority w:val="47"/>
    <w:rsid w:val="00A87F68"/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2-32">
    <w:name w:val="List Table 2 Accent 3"/>
    <w:basedOn w:val="a4"/>
    <w:uiPriority w:val="47"/>
    <w:rsid w:val="00A87F68"/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2-42">
    <w:name w:val="List Table 2 Accent 4"/>
    <w:basedOn w:val="a4"/>
    <w:uiPriority w:val="47"/>
    <w:rsid w:val="00A87F68"/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2-52">
    <w:name w:val="List Table 2 Accent 5"/>
    <w:basedOn w:val="a4"/>
    <w:uiPriority w:val="47"/>
    <w:rsid w:val="00A87F68"/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2-62">
    <w:name w:val="List Table 2 Accent 6"/>
    <w:basedOn w:val="a4"/>
    <w:uiPriority w:val="47"/>
    <w:rsid w:val="00A87F68"/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3c">
    <w:name w:val="List Table 3"/>
    <w:basedOn w:val="a4"/>
    <w:uiPriority w:val="48"/>
    <w:rsid w:val="00A87F68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3-10">
    <w:name w:val="List Table 3 Accent 1"/>
    <w:basedOn w:val="a4"/>
    <w:uiPriority w:val="48"/>
    <w:rsid w:val="00A87F68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3-20">
    <w:name w:val="List Table 3 Accent 2"/>
    <w:basedOn w:val="a4"/>
    <w:uiPriority w:val="48"/>
    <w:rsid w:val="00A87F68"/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3-30">
    <w:name w:val="List Table 3 Accent 3"/>
    <w:basedOn w:val="a4"/>
    <w:uiPriority w:val="48"/>
    <w:rsid w:val="00A87F68"/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3-40">
    <w:name w:val="List Table 3 Accent 4"/>
    <w:basedOn w:val="a4"/>
    <w:uiPriority w:val="48"/>
    <w:rsid w:val="00A87F68"/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3-50">
    <w:name w:val="List Table 3 Accent 5"/>
    <w:basedOn w:val="a4"/>
    <w:uiPriority w:val="48"/>
    <w:rsid w:val="00A87F68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3-60">
    <w:name w:val="List Table 3 Accent 6"/>
    <w:basedOn w:val="a4"/>
    <w:uiPriority w:val="48"/>
    <w:rsid w:val="00A87F68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48">
    <w:name w:val="List Table 4"/>
    <w:basedOn w:val="a4"/>
    <w:uiPriority w:val="49"/>
    <w:rsid w:val="00A87F68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-1">
    <w:name w:val="List Table 4 Accent 1"/>
    <w:basedOn w:val="a4"/>
    <w:uiPriority w:val="49"/>
    <w:rsid w:val="00A87F68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4-2">
    <w:name w:val="List Table 4 Accent 2"/>
    <w:basedOn w:val="a4"/>
    <w:uiPriority w:val="49"/>
    <w:rsid w:val="00A87F68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4-3">
    <w:name w:val="List Table 4 Accent 3"/>
    <w:basedOn w:val="a4"/>
    <w:uiPriority w:val="49"/>
    <w:rsid w:val="00A87F68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4-4">
    <w:name w:val="List Table 4 Accent 4"/>
    <w:basedOn w:val="a4"/>
    <w:uiPriority w:val="49"/>
    <w:rsid w:val="00A87F68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4-5">
    <w:name w:val="List Table 4 Accent 5"/>
    <w:basedOn w:val="a4"/>
    <w:uiPriority w:val="49"/>
    <w:rsid w:val="00A87F68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4-6">
    <w:name w:val="List Table 4 Accent 6"/>
    <w:basedOn w:val="a4"/>
    <w:uiPriority w:val="49"/>
    <w:rsid w:val="00A87F68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57">
    <w:name w:val="List Table 5 Dark"/>
    <w:basedOn w:val="a4"/>
    <w:uiPriority w:val="50"/>
    <w:rsid w:val="00A87F68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1">
    <w:name w:val="List Table 5 Dark Accent 1"/>
    <w:basedOn w:val="a4"/>
    <w:uiPriority w:val="50"/>
    <w:rsid w:val="00A87F68"/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2">
    <w:name w:val="List Table 5 Dark Accent 2"/>
    <w:basedOn w:val="a4"/>
    <w:uiPriority w:val="50"/>
    <w:rsid w:val="00A87F68"/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3">
    <w:name w:val="List Table 5 Dark Accent 3"/>
    <w:basedOn w:val="a4"/>
    <w:uiPriority w:val="50"/>
    <w:rsid w:val="00A87F68"/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4">
    <w:name w:val="List Table 5 Dark Accent 4"/>
    <w:basedOn w:val="a4"/>
    <w:uiPriority w:val="50"/>
    <w:rsid w:val="00A87F68"/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5">
    <w:name w:val="List Table 5 Dark Accent 5"/>
    <w:basedOn w:val="a4"/>
    <w:uiPriority w:val="50"/>
    <w:rsid w:val="00A87F68"/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6">
    <w:name w:val="List Table 5 Dark Accent 6"/>
    <w:basedOn w:val="a4"/>
    <w:uiPriority w:val="50"/>
    <w:rsid w:val="00A87F68"/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62">
    <w:name w:val="List Table 6 Colorful"/>
    <w:basedOn w:val="a4"/>
    <w:uiPriority w:val="51"/>
    <w:rsid w:val="00A87F68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-1">
    <w:name w:val="List Table 6 Colorful Accent 1"/>
    <w:basedOn w:val="a4"/>
    <w:uiPriority w:val="51"/>
    <w:rsid w:val="00A87F68"/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6-2">
    <w:name w:val="List Table 6 Colorful Accent 2"/>
    <w:basedOn w:val="a4"/>
    <w:uiPriority w:val="51"/>
    <w:rsid w:val="00A87F68"/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6-3">
    <w:name w:val="List Table 6 Colorful Accent 3"/>
    <w:basedOn w:val="a4"/>
    <w:uiPriority w:val="51"/>
    <w:rsid w:val="00A87F68"/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6-4">
    <w:name w:val="List Table 6 Colorful Accent 4"/>
    <w:basedOn w:val="a4"/>
    <w:uiPriority w:val="51"/>
    <w:rsid w:val="00A87F68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6-5">
    <w:name w:val="List Table 6 Colorful Accent 5"/>
    <w:basedOn w:val="a4"/>
    <w:uiPriority w:val="51"/>
    <w:rsid w:val="00A87F68"/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6-6">
    <w:name w:val="List Table 6 Colorful Accent 6"/>
    <w:basedOn w:val="a4"/>
    <w:uiPriority w:val="51"/>
    <w:rsid w:val="00A87F68"/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72">
    <w:name w:val="List Table 7 Colorful"/>
    <w:basedOn w:val="a4"/>
    <w:uiPriority w:val="52"/>
    <w:rsid w:val="00A87F68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1">
    <w:name w:val="List Table 7 Colorful Accent 1"/>
    <w:basedOn w:val="a4"/>
    <w:uiPriority w:val="52"/>
    <w:rsid w:val="00A87F68"/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2">
    <w:name w:val="List Table 7 Colorful Accent 2"/>
    <w:basedOn w:val="a4"/>
    <w:uiPriority w:val="52"/>
    <w:rsid w:val="00A87F68"/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3">
    <w:name w:val="List Table 7 Colorful Accent 3"/>
    <w:basedOn w:val="a4"/>
    <w:uiPriority w:val="52"/>
    <w:rsid w:val="00A87F68"/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4">
    <w:name w:val="List Table 7 Colorful Accent 4"/>
    <w:basedOn w:val="a4"/>
    <w:uiPriority w:val="52"/>
    <w:rsid w:val="00A87F68"/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5">
    <w:name w:val="List Table 7 Colorful Accent 5"/>
    <w:basedOn w:val="a4"/>
    <w:uiPriority w:val="52"/>
    <w:rsid w:val="00A87F68"/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6">
    <w:name w:val="List Table 7 Colorful Accent 6"/>
    <w:basedOn w:val="a4"/>
    <w:uiPriority w:val="52"/>
    <w:rsid w:val="00A87F68"/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c">
    <w:name w:val="E-mail Signature"/>
    <w:basedOn w:val="a2"/>
    <w:link w:val="Charf3"/>
    <w:uiPriority w:val="99"/>
    <w:semiHidden/>
    <w:unhideWhenUsed/>
    <w:rsid w:val="00A87F68"/>
  </w:style>
  <w:style w:type="character" w:customStyle="1" w:styleId="Charf3">
    <w:name w:val="Υπογραφή ηλεκτρονικού ταχυδρομείου Char"/>
    <w:basedOn w:val="a3"/>
    <w:link w:val="afffc"/>
    <w:uiPriority w:val="99"/>
    <w:semiHidden/>
    <w:rsid w:val="00A87F68"/>
    <w:rPr>
      <w:rFonts w:ascii="Calibri" w:hAnsi="Calibri" w:cs="Calibri"/>
    </w:rPr>
  </w:style>
  <w:style w:type="paragraph" w:styleId="afffd">
    <w:name w:val="Salutation"/>
    <w:basedOn w:val="a2"/>
    <w:next w:val="a2"/>
    <w:link w:val="Charf4"/>
    <w:uiPriority w:val="99"/>
    <w:semiHidden/>
    <w:unhideWhenUsed/>
    <w:rsid w:val="00A87F68"/>
  </w:style>
  <w:style w:type="character" w:customStyle="1" w:styleId="Charf4">
    <w:name w:val="Χαιρετισμός Char"/>
    <w:basedOn w:val="a3"/>
    <w:link w:val="afffd"/>
    <w:uiPriority w:val="99"/>
    <w:semiHidden/>
    <w:rsid w:val="00A87F68"/>
    <w:rPr>
      <w:rFonts w:ascii="Calibri" w:hAnsi="Calibri" w:cs="Calibri"/>
    </w:rPr>
  </w:style>
  <w:style w:type="table" w:styleId="19">
    <w:name w:val="Table Columns 1"/>
    <w:basedOn w:val="a4"/>
    <w:uiPriority w:val="99"/>
    <w:semiHidden/>
    <w:unhideWhenUsed/>
    <w:rsid w:val="00A87F68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0">
    <w:name w:val="Table Columns 2"/>
    <w:basedOn w:val="a4"/>
    <w:uiPriority w:val="99"/>
    <w:semiHidden/>
    <w:unhideWhenUsed/>
    <w:rsid w:val="00A87F68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">
    <w:name w:val="Table Columns 3"/>
    <w:basedOn w:val="a4"/>
    <w:uiPriority w:val="99"/>
    <w:semiHidden/>
    <w:unhideWhenUsed/>
    <w:rsid w:val="00A87F68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9">
    <w:name w:val="Table Columns 4"/>
    <w:basedOn w:val="a4"/>
    <w:uiPriority w:val="99"/>
    <w:semiHidden/>
    <w:unhideWhenUsed/>
    <w:rsid w:val="00A87F68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8">
    <w:name w:val="Table Columns 5"/>
    <w:basedOn w:val="a4"/>
    <w:uiPriority w:val="99"/>
    <w:semiHidden/>
    <w:unhideWhenUsed/>
    <w:rsid w:val="00A87F68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afffe">
    <w:name w:val="Signature"/>
    <w:basedOn w:val="a2"/>
    <w:link w:val="Charf5"/>
    <w:uiPriority w:val="99"/>
    <w:semiHidden/>
    <w:unhideWhenUsed/>
    <w:rsid w:val="00A87F68"/>
    <w:pPr>
      <w:ind w:left="4320"/>
    </w:pPr>
  </w:style>
  <w:style w:type="character" w:customStyle="1" w:styleId="Charf5">
    <w:name w:val="Υπογραφή Char"/>
    <w:basedOn w:val="a3"/>
    <w:link w:val="afffe"/>
    <w:uiPriority w:val="99"/>
    <w:semiHidden/>
    <w:rsid w:val="00A87F68"/>
    <w:rPr>
      <w:rFonts w:ascii="Calibri" w:hAnsi="Calibri" w:cs="Calibri"/>
    </w:rPr>
  </w:style>
  <w:style w:type="table" w:styleId="1a">
    <w:name w:val="Table Simple 1"/>
    <w:basedOn w:val="a4"/>
    <w:uiPriority w:val="99"/>
    <w:semiHidden/>
    <w:unhideWhenUsed/>
    <w:rsid w:val="00A87F68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1">
    <w:name w:val="Table Simple 2"/>
    <w:basedOn w:val="a4"/>
    <w:uiPriority w:val="99"/>
    <w:semiHidden/>
    <w:unhideWhenUsed/>
    <w:rsid w:val="00A87F68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e">
    <w:name w:val="Table Simple 3"/>
    <w:basedOn w:val="a4"/>
    <w:uiPriority w:val="99"/>
    <w:semiHidden/>
    <w:unhideWhenUsed/>
    <w:rsid w:val="00A87F68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b">
    <w:name w:val="Table Subtle 1"/>
    <w:basedOn w:val="a4"/>
    <w:uiPriority w:val="99"/>
    <w:semiHidden/>
    <w:unhideWhenUsed/>
    <w:rsid w:val="00A87F68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2">
    <w:name w:val="Table Subtle 2"/>
    <w:basedOn w:val="a4"/>
    <w:uiPriority w:val="99"/>
    <w:rsid w:val="00A87F68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1c">
    <w:name w:val="index 1"/>
    <w:basedOn w:val="a2"/>
    <w:next w:val="a2"/>
    <w:autoRedefine/>
    <w:uiPriority w:val="99"/>
    <w:semiHidden/>
    <w:unhideWhenUsed/>
    <w:rsid w:val="00A87F68"/>
    <w:pPr>
      <w:ind w:left="220" w:hanging="220"/>
    </w:pPr>
  </w:style>
  <w:style w:type="paragraph" w:styleId="2f3">
    <w:name w:val="index 2"/>
    <w:basedOn w:val="a2"/>
    <w:next w:val="a2"/>
    <w:autoRedefine/>
    <w:uiPriority w:val="99"/>
    <w:semiHidden/>
    <w:unhideWhenUsed/>
    <w:rsid w:val="00A87F68"/>
    <w:pPr>
      <w:ind w:left="440" w:hanging="220"/>
    </w:pPr>
  </w:style>
  <w:style w:type="paragraph" w:styleId="3f">
    <w:name w:val="index 3"/>
    <w:basedOn w:val="a2"/>
    <w:next w:val="a2"/>
    <w:autoRedefine/>
    <w:uiPriority w:val="99"/>
    <w:semiHidden/>
    <w:unhideWhenUsed/>
    <w:rsid w:val="00A87F68"/>
    <w:pPr>
      <w:ind w:left="660" w:hanging="220"/>
    </w:pPr>
  </w:style>
  <w:style w:type="paragraph" w:styleId="4a">
    <w:name w:val="index 4"/>
    <w:basedOn w:val="a2"/>
    <w:next w:val="a2"/>
    <w:autoRedefine/>
    <w:uiPriority w:val="99"/>
    <w:semiHidden/>
    <w:unhideWhenUsed/>
    <w:rsid w:val="00A87F68"/>
    <w:pPr>
      <w:ind w:left="880" w:hanging="220"/>
    </w:pPr>
  </w:style>
  <w:style w:type="paragraph" w:styleId="59">
    <w:name w:val="index 5"/>
    <w:basedOn w:val="a2"/>
    <w:next w:val="a2"/>
    <w:autoRedefine/>
    <w:uiPriority w:val="99"/>
    <w:semiHidden/>
    <w:unhideWhenUsed/>
    <w:rsid w:val="00A87F68"/>
    <w:pPr>
      <w:ind w:left="1100" w:hanging="220"/>
    </w:pPr>
  </w:style>
  <w:style w:type="paragraph" w:styleId="63">
    <w:name w:val="index 6"/>
    <w:basedOn w:val="a2"/>
    <w:next w:val="a2"/>
    <w:autoRedefine/>
    <w:uiPriority w:val="99"/>
    <w:semiHidden/>
    <w:unhideWhenUsed/>
    <w:rsid w:val="00A87F68"/>
    <w:pPr>
      <w:ind w:left="1320" w:hanging="220"/>
    </w:pPr>
  </w:style>
  <w:style w:type="paragraph" w:styleId="73">
    <w:name w:val="index 7"/>
    <w:basedOn w:val="a2"/>
    <w:next w:val="a2"/>
    <w:autoRedefine/>
    <w:uiPriority w:val="99"/>
    <w:semiHidden/>
    <w:unhideWhenUsed/>
    <w:rsid w:val="00A87F68"/>
    <w:pPr>
      <w:ind w:left="1540" w:hanging="220"/>
    </w:pPr>
  </w:style>
  <w:style w:type="paragraph" w:styleId="82">
    <w:name w:val="index 8"/>
    <w:basedOn w:val="a2"/>
    <w:next w:val="a2"/>
    <w:autoRedefine/>
    <w:uiPriority w:val="99"/>
    <w:semiHidden/>
    <w:unhideWhenUsed/>
    <w:rsid w:val="00A87F68"/>
    <w:pPr>
      <w:ind w:left="1760" w:hanging="220"/>
    </w:pPr>
  </w:style>
  <w:style w:type="paragraph" w:styleId="91">
    <w:name w:val="index 9"/>
    <w:basedOn w:val="a2"/>
    <w:next w:val="a2"/>
    <w:autoRedefine/>
    <w:uiPriority w:val="99"/>
    <w:semiHidden/>
    <w:unhideWhenUsed/>
    <w:rsid w:val="00A87F68"/>
    <w:pPr>
      <w:ind w:left="1980" w:hanging="220"/>
    </w:pPr>
  </w:style>
  <w:style w:type="paragraph" w:styleId="affff">
    <w:name w:val="index heading"/>
    <w:basedOn w:val="a2"/>
    <w:next w:val="1c"/>
    <w:uiPriority w:val="99"/>
    <w:semiHidden/>
    <w:unhideWhenUsed/>
    <w:rsid w:val="00A87F68"/>
    <w:rPr>
      <w:rFonts w:ascii="Calibri Light" w:eastAsiaTheme="majorEastAsia" w:hAnsi="Calibri Light" w:cs="Calibri Light"/>
      <w:b/>
      <w:bCs/>
    </w:rPr>
  </w:style>
  <w:style w:type="paragraph" w:styleId="affff0">
    <w:name w:val="Closing"/>
    <w:basedOn w:val="a2"/>
    <w:link w:val="Charf6"/>
    <w:uiPriority w:val="99"/>
    <w:semiHidden/>
    <w:unhideWhenUsed/>
    <w:rsid w:val="00A87F68"/>
    <w:pPr>
      <w:ind w:left="4320"/>
    </w:pPr>
  </w:style>
  <w:style w:type="character" w:customStyle="1" w:styleId="Charf6">
    <w:name w:val="Κλείσιμο Char"/>
    <w:basedOn w:val="a3"/>
    <w:link w:val="affff0"/>
    <w:uiPriority w:val="99"/>
    <w:semiHidden/>
    <w:rsid w:val="00A87F68"/>
    <w:rPr>
      <w:rFonts w:ascii="Calibri" w:hAnsi="Calibri" w:cs="Calibri"/>
    </w:rPr>
  </w:style>
  <w:style w:type="table" w:styleId="affff1">
    <w:name w:val="Table Grid"/>
    <w:basedOn w:val="a4"/>
    <w:uiPriority w:val="59"/>
    <w:rsid w:val="00A87F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d">
    <w:name w:val="Table Grid 1"/>
    <w:basedOn w:val="a4"/>
    <w:uiPriority w:val="99"/>
    <w:semiHidden/>
    <w:unhideWhenUsed/>
    <w:rsid w:val="00A87F68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4">
    <w:name w:val="Table Grid 2"/>
    <w:basedOn w:val="a4"/>
    <w:uiPriority w:val="99"/>
    <w:semiHidden/>
    <w:unhideWhenUsed/>
    <w:rsid w:val="00A87F68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0">
    <w:name w:val="Table Grid 3"/>
    <w:basedOn w:val="a4"/>
    <w:uiPriority w:val="99"/>
    <w:semiHidden/>
    <w:unhideWhenUsed/>
    <w:rsid w:val="00A87F68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b">
    <w:name w:val="Table Grid 4"/>
    <w:basedOn w:val="a4"/>
    <w:uiPriority w:val="99"/>
    <w:semiHidden/>
    <w:unhideWhenUsed/>
    <w:rsid w:val="00A87F68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a">
    <w:name w:val="Table Grid 5"/>
    <w:basedOn w:val="a4"/>
    <w:uiPriority w:val="99"/>
    <w:semiHidden/>
    <w:unhideWhenUsed/>
    <w:rsid w:val="00A87F68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4">
    <w:name w:val="Table Grid 6"/>
    <w:basedOn w:val="a4"/>
    <w:uiPriority w:val="99"/>
    <w:semiHidden/>
    <w:unhideWhenUsed/>
    <w:rsid w:val="00A87F68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4">
    <w:name w:val="Table Grid 7"/>
    <w:basedOn w:val="a4"/>
    <w:uiPriority w:val="99"/>
    <w:semiHidden/>
    <w:unhideWhenUsed/>
    <w:rsid w:val="00A87F68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3">
    <w:name w:val="Table Grid 8"/>
    <w:basedOn w:val="a4"/>
    <w:uiPriority w:val="99"/>
    <w:semiHidden/>
    <w:unhideWhenUsed/>
    <w:rsid w:val="00A87F68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2">
    <w:name w:val="Grid Table Light"/>
    <w:basedOn w:val="a4"/>
    <w:uiPriority w:val="40"/>
    <w:rsid w:val="00A87F6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1e">
    <w:name w:val="Grid Table 1 Light"/>
    <w:basedOn w:val="a4"/>
    <w:uiPriority w:val="46"/>
    <w:rsid w:val="00A87F68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13">
    <w:name w:val="Grid Table 1 Light Accent 1"/>
    <w:basedOn w:val="a4"/>
    <w:uiPriority w:val="46"/>
    <w:rsid w:val="00A87F68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23">
    <w:name w:val="Grid Table 1 Light Accent 2"/>
    <w:basedOn w:val="a4"/>
    <w:uiPriority w:val="46"/>
    <w:rsid w:val="00A87F68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33">
    <w:name w:val="Grid Table 1 Light Accent 3"/>
    <w:basedOn w:val="a4"/>
    <w:uiPriority w:val="46"/>
    <w:rsid w:val="00A87F68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43">
    <w:name w:val="Grid Table 1 Light Accent 4"/>
    <w:basedOn w:val="a4"/>
    <w:uiPriority w:val="46"/>
    <w:rsid w:val="00A87F68"/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53">
    <w:name w:val="Grid Table 1 Light Accent 5"/>
    <w:basedOn w:val="a4"/>
    <w:uiPriority w:val="46"/>
    <w:rsid w:val="00A87F68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63">
    <w:name w:val="Grid Table 1 Light Accent 6"/>
    <w:basedOn w:val="a4"/>
    <w:uiPriority w:val="46"/>
    <w:rsid w:val="00A87F68"/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2f5">
    <w:name w:val="Grid Table 2"/>
    <w:basedOn w:val="a4"/>
    <w:uiPriority w:val="47"/>
    <w:rsid w:val="00A87F68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-13">
    <w:name w:val="Grid Table 2 Accent 1"/>
    <w:basedOn w:val="a4"/>
    <w:uiPriority w:val="47"/>
    <w:rsid w:val="00A87F68"/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2-23">
    <w:name w:val="Grid Table 2 Accent 2"/>
    <w:basedOn w:val="a4"/>
    <w:uiPriority w:val="47"/>
    <w:rsid w:val="00A87F68"/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2-33">
    <w:name w:val="Grid Table 2 Accent 3"/>
    <w:basedOn w:val="a4"/>
    <w:uiPriority w:val="47"/>
    <w:rsid w:val="00A87F68"/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2-43">
    <w:name w:val="Grid Table 2 Accent 4"/>
    <w:basedOn w:val="a4"/>
    <w:uiPriority w:val="47"/>
    <w:rsid w:val="00A87F68"/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2-53">
    <w:name w:val="Grid Table 2 Accent 5"/>
    <w:basedOn w:val="a4"/>
    <w:uiPriority w:val="47"/>
    <w:rsid w:val="00A87F68"/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2-63">
    <w:name w:val="Grid Table 2 Accent 6"/>
    <w:basedOn w:val="a4"/>
    <w:uiPriority w:val="47"/>
    <w:rsid w:val="00A87F68"/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3f1">
    <w:name w:val="Grid Table 3"/>
    <w:basedOn w:val="a4"/>
    <w:uiPriority w:val="48"/>
    <w:rsid w:val="00A87F68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3-11">
    <w:name w:val="Grid Table 3 Accent 1"/>
    <w:basedOn w:val="a4"/>
    <w:uiPriority w:val="48"/>
    <w:rsid w:val="00A87F68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3-21">
    <w:name w:val="Grid Table 3 Accent 2"/>
    <w:basedOn w:val="a4"/>
    <w:uiPriority w:val="48"/>
    <w:rsid w:val="00A87F68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3-31">
    <w:name w:val="Grid Table 3 Accent 3"/>
    <w:basedOn w:val="a4"/>
    <w:uiPriority w:val="48"/>
    <w:rsid w:val="00A87F68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3-41">
    <w:name w:val="Grid Table 3 Accent 4"/>
    <w:basedOn w:val="a4"/>
    <w:uiPriority w:val="48"/>
    <w:rsid w:val="00A87F68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3-51">
    <w:name w:val="Grid Table 3 Accent 5"/>
    <w:basedOn w:val="a4"/>
    <w:uiPriority w:val="48"/>
    <w:rsid w:val="00A87F68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3-61">
    <w:name w:val="Grid Table 3 Accent 6"/>
    <w:basedOn w:val="a4"/>
    <w:uiPriority w:val="48"/>
    <w:rsid w:val="00A87F68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4c">
    <w:name w:val="Grid Table 4"/>
    <w:basedOn w:val="a4"/>
    <w:uiPriority w:val="49"/>
    <w:rsid w:val="00A87F68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-10">
    <w:name w:val="Grid Table 4 Accent 1"/>
    <w:basedOn w:val="a4"/>
    <w:uiPriority w:val="49"/>
    <w:rsid w:val="00A87F68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4-20">
    <w:name w:val="Grid Table 4 Accent 2"/>
    <w:basedOn w:val="a4"/>
    <w:uiPriority w:val="49"/>
    <w:rsid w:val="00A87F68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4-30">
    <w:name w:val="Grid Table 4 Accent 3"/>
    <w:basedOn w:val="a4"/>
    <w:uiPriority w:val="49"/>
    <w:rsid w:val="00A87F68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4-40">
    <w:name w:val="Grid Table 4 Accent 4"/>
    <w:basedOn w:val="a4"/>
    <w:uiPriority w:val="49"/>
    <w:rsid w:val="00A87F68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4-50">
    <w:name w:val="Grid Table 4 Accent 5"/>
    <w:basedOn w:val="a4"/>
    <w:uiPriority w:val="49"/>
    <w:rsid w:val="00A87F68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4-60">
    <w:name w:val="Grid Table 4 Accent 6"/>
    <w:basedOn w:val="a4"/>
    <w:uiPriority w:val="49"/>
    <w:rsid w:val="00A87F68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5b">
    <w:name w:val="Grid Table 5 Dark"/>
    <w:basedOn w:val="a4"/>
    <w:uiPriority w:val="50"/>
    <w:rsid w:val="00A87F6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5-10">
    <w:name w:val="Grid Table 5 Dark Accent 1"/>
    <w:basedOn w:val="a4"/>
    <w:uiPriority w:val="50"/>
    <w:rsid w:val="00A87F6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5-20">
    <w:name w:val="Grid Table 5 Dark Accent 2"/>
    <w:basedOn w:val="a4"/>
    <w:uiPriority w:val="50"/>
    <w:rsid w:val="00A87F6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5-30">
    <w:name w:val="Grid Table 5 Dark Accent 3"/>
    <w:basedOn w:val="a4"/>
    <w:uiPriority w:val="50"/>
    <w:rsid w:val="00A87F6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5-40">
    <w:name w:val="Grid Table 5 Dark Accent 4"/>
    <w:basedOn w:val="a4"/>
    <w:uiPriority w:val="50"/>
    <w:rsid w:val="00A87F6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5-50">
    <w:name w:val="Grid Table 5 Dark Accent 5"/>
    <w:basedOn w:val="a4"/>
    <w:uiPriority w:val="50"/>
    <w:rsid w:val="00A87F6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5-60">
    <w:name w:val="Grid Table 5 Dark Accent 6"/>
    <w:basedOn w:val="a4"/>
    <w:uiPriority w:val="50"/>
    <w:rsid w:val="00A87F6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65">
    <w:name w:val="Grid Table 6 Colorful"/>
    <w:basedOn w:val="a4"/>
    <w:uiPriority w:val="51"/>
    <w:rsid w:val="00A87F68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-10">
    <w:name w:val="Grid Table 6 Colorful Accent 1"/>
    <w:basedOn w:val="a4"/>
    <w:uiPriority w:val="51"/>
    <w:rsid w:val="00A87F68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6-20">
    <w:name w:val="Grid Table 6 Colorful Accent 2"/>
    <w:basedOn w:val="a4"/>
    <w:uiPriority w:val="51"/>
    <w:rsid w:val="00A87F68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6-30">
    <w:name w:val="Grid Table 6 Colorful Accent 3"/>
    <w:basedOn w:val="a4"/>
    <w:uiPriority w:val="51"/>
    <w:rsid w:val="00A87F68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6-40">
    <w:name w:val="Grid Table 6 Colorful Accent 4"/>
    <w:basedOn w:val="a4"/>
    <w:uiPriority w:val="51"/>
    <w:rsid w:val="00A87F68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6-50">
    <w:name w:val="Grid Table 6 Colorful Accent 5"/>
    <w:basedOn w:val="a4"/>
    <w:uiPriority w:val="51"/>
    <w:rsid w:val="00A87F68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6-60">
    <w:name w:val="Grid Table 6 Colorful Accent 6"/>
    <w:basedOn w:val="a4"/>
    <w:uiPriority w:val="51"/>
    <w:rsid w:val="00A87F68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75">
    <w:name w:val="Grid Table 7 Colorful"/>
    <w:basedOn w:val="a4"/>
    <w:uiPriority w:val="52"/>
    <w:rsid w:val="00A87F68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7-10">
    <w:name w:val="Grid Table 7 Colorful Accent 1"/>
    <w:basedOn w:val="a4"/>
    <w:uiPriority w:val="52"/>
    <w:rsid w:val="00A87F68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7-20">
    <w:name w:val="Grid Table 7 Colorful Accent 2"/>
    <w:basedOn w:val="a4"/>
    <w:uiPriority w:val="52"/>
    <w:rsid w:val="00A87F68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7-30">
    <w:name w:val="Grid Table 7 Colorful Accent 3"/>
    <w:basedOn w:val="a4"/>
    <w:uiPriority w:val="52"/>
    <w:rsid w:val="00A87F68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7-40">
    <w:name w:val="Grid Table 7 Colorful Accent 4"/>
    <w:basedOn w:val="a4"/>
    <w:uiPriority w:val="52"/>
    <w:rsid w:val="00A87F68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7-50">
    <w:name w:val="Grid Table 7 Colorful Accent 5"/>
    <w:basedOn w:val="a4"/>
    <w:uiPriority w:val="52"/>
    <w:rsid w:val="00A87F68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7-60">
    <w:name w:val="Grid Table 7 Colorful Accent 6"/>
    <w:basedOn w:val="a4"/>
    <w:uiPriority w:val="52"/>
    <w:rsid w:val="00A87F68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Web1">
    <w:name w:val="Table Web 1"/>
    <w:basedOn w:val="a4"/>
    <w:uiPriority w:val="99"/>
    <w:semiHidden/>
    <w:unhideWhenUsed/>
    <w:rsid w:val="00A87F68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2">
    <w:name w:val="Table Web 2"/>
    <w:basedOn w:val="a4"/>
    <w:uiPriority w:val="99"/>
    <w:semiHidden/>
    <w:unhideWhenUsed/>
    <w:rsid w:val="00A87F68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3">
    <w:name w:val="Table Web 3"/>
    <w:basedOn w:val="a4"/>
    <w:uiPriority w:val="99"/>
    <w:rsid w:val="00A87F68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fff3">
    <w:name w:val="footnote reference"/>
    <w:basedOn w:val="a3"/>
    <w:uiPriority w:val="99"/>
    <w:semiHidden/>
    <w:unhideWhenUsed/>
    <w:rsid w:val="00A87F68"/>
    <w:rPr>
      <w:rFonts w:ascii="Calibri" w:hAnsi="Calibri" w:cs="Calibri"/>
      <w:vertAlign w:val="superscript"/>
    </w:rPr>
  </w:style>
  <w:style w:type="character" w:styleId="affff4">
    <w:name w:val="line number"/>
    <w:basedOn w:val="a3"/>
    <w:uiPriority w:val="99"/>
    <w:semiHidden/>
    <w:unhideWhenUsed/>
    <w:rsid w:val="00A87F68"/>
    <w:rPr>
      <w:rFonts w:ascii="Calibri" w:hAnsi="Calibri" w:cs="Calibri"/>
    </w:rPr>
  </w:style>
  <w:style w:type="table" w:styleId="3-12">
    <w:name w:val="Table 3D effects 1"/>
    <w:basedOn w:val="a4"/>
    <w:uiPriority w:val="99"/>
    <w:semiHidden/>
    <w:unhideWhenUsed/>
    <w:rsid w:val="00A87F68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-22">
    <w:name w:val="Table 3D effects 2"/>
    <w:basedOn w:val="a4"/>
    <w:uiPriority w:val="99"/>
    <w:semiHidden/>
    <w:unhideWhenUsed/>
    <w:rsid w:val="00A87F68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-32">
    <w:name w:val="Table 3D effects 3"/>
    <w:basedOn w:val="a4"/>
    <w:uiPriority w:val="99"/>
    <w:semiHidden/>
    <w:unhideWhenUsed/>
    <w:rsid w:val="00A87F6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5">
    <w:name w:val="Table Theme"/>
    <w:basedOn w:val="a4"/>
    <w:uiPriority w:val="99"/>
    <w:semiHidden/>
    <w:unhideWhenUsed/>
    <w:rsid w:val="00A87F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6">
    <w:name w:val="page number"/>
    <w:basedOn w:val="a3"/>
    <w:uiPriority w:val="99"/>
    <w:semiHidden/>
    <w:unhideWhenUsed/>
    <w:rsid w:val="00A87F68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34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0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honda-europe.epc-data.com/" TargetMode="External"/><Relationship Id="rId18" Type="http://schemas.openxmlformats.org/officeDocument/2006/relationships/hyperlink" Target="https://honda-europe.epc-data.com/jazz/2009_5mt/21054/transmission/M__0800/" TargetMode="Externa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s://honda.epc-data.com/" TargetMode="External"/><Relationship Id="rId17" Type="http://schemas.openxmlformats.org/officeDocument/2006/relationships/hyperlink" Target="https://honda-europe.epc-data.com/jazz/2009_5mt/21054/transmission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honda-europe.epc-data.com/jazz/2009_5mt/21054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07/relationships/hdphoto" Target="media/hdphoto1.wdp"/><Relationship Id="rId5" Type="http://schemas.openxmlformats.org/officeDocument/2006/relationships/settings" Target="settings.xml"/><Relationship Id="rId15" Type="http://schemas.openxmlformats.org/officeDocument/2006/relationships/hyperlink" Target="https://honda-europe.epc-data.com/jazz/2009_5mt/" TargetMode="External"/><Relationship Id="rId10" Type="http://schemas.openxmlformats.org/officeDocument/2006/relationships/image" Target="media/image1.png"/><Relationship Id="rId19" Type="http://schemas.openxmlformats.org/officeDocument/2006/relationships/hyperlink" Target="https://honda-europe.epc-data.com/jazz/2009_5mt/21054/engine/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epc-data.com/" TargetMode="External"/><Relationship Id="rId14" Type="http://schemas.openxmlformats.org/officeDocument/2006/relationships/hyperlink" Target="https://honda-europe.epc-data.com/jazz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amily\AppData\Roaming\Microsoft\&#928;&#961;&#972;&#964;&#965;&#960;&#945;\&#924;&#959;&#957;&#972;%20&#948;&#953;&#940;&#963;&#964;&#953;&#967;&#959;%20(&#954;&#949;&#957;&#972;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Props1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FBDB1CC-CEFB-4E46-8174-1F0AA0D30B24}">
  <ds:schemaRefs>
    <ds:schemaRef ds:uri="http://purl.org/dc/terms/"/>
    <ds:schemaRef ds:uri="http://schemas.openxmlformats.org/package/2006/metadata/core-properties"/>
    <ds:schemaRef ds:uri="4873beb7-5857-4685-be1f-d57550cc96cc"/>
    <ds:schemaRef ds:uri="http://purl.org/dc/dcmitype/"/>
    <ds:schemaRef ds:uri="http://purl.org/dc/elements/1.1/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Μονό διάστιχο (κενό).dotx</Template>
  <TotalTime>0</TotalTime>
  <Pages>2</Pages>
  <Words>610</Words>
  <Characters>3298</Characters>
  <Application>Microsoft Office Word</Application>
  <DocSecurity>0</DocSecurity>
  <Lines>27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2020-11-04T22:42:00Z</dcterms:created>
  <dcterms:modified xsi:type="dcterms:W3CDTF">2020-11-04T23:20:00Z</dcterms:modified>
</cp:coreProperties>
</file>