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B0" w:rsidRPr="00AF7D8B" w:rsidRDefault="00645EB0" w:rsidP="00645EB0">
      <w:pPr>
        <w:spacing w:after="0"/>
        <w:jc w:val="center"/>
        <w:rPr>
          <w:b/>
          <w:sz w:val="36"/>
          <w:u w:val="single"/>
        </w:rPr>
      </w:pPr>
      <w:bookmarkStart w:id="0" w:name="_GoBack"/>
      <w:bookmarkEnd w:id="0"/>
      <w:r w:rsidRPr="00AF7D8B">
        <w:rPr>
          <w:b/>
          <w:sz w:val="36"/>
          <w:u w:val="single"/>
        </w:rPr>
        <w:t>ΑΣΚΗΣΗ: Κατάλογοι ανταλλακτικών (Service parts lists)</w:t>
      </w:r>
    </w:p>
    <w:p w:rsidR="00645EB0" w:rsidRPr="00AF7D8B" w:rsidRDefault="00645EB0" w:rsidP="00645EB0">
      <w:pPr>
        <w:spacing w:after="0"/>
        <w:jc w:val="center"/>
        <w:rPr>
          <w:b/>
          <w:sz w:val="28"/>
          <w:u w:val="single"/>
        </w:rPr>
      </w:pPr>
    </w:p>
    <w:tbl>
      <w:tblPr>
        <w:tblStyle w:val="afff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5882"/>
      </w:tblGrid>
      <w:tr w:rsidR="00645EB0" w:rsidRPr="008D531A" w:rsidTr="0073316D">
        <w:trPr>
          <w:trHeight w:val="510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bottom"/>
          </w:tcPr>
          <w:p w:rsidR="00645EB0" w:rsidRPr="008D531A" w:rsidRDefault="00645EB0" w:rsidP="0073316D">
            <w:pPr>
              <w:rPr>
                <w:sz w:val="32"/>
              </w:rPr>
            </w:pPr>
            <w:r w:rsidRPr="008D531A">
              <w:rPr>
                <w:sz w:val="24"/>
              </w:rPr>
              <w:t>Ονοματεπώνυμο Μαθητή:</w:t>
            </w:r>
          </w:p>
        </w:tc>
      </w:tr>
      <w:tr w:rsidR="00645EB0" w:rsidRPr="008D531A" w:rsidTr="0073316D">
        <w:trPr>
          <w:trHeight w:val="510"/>
        </w:trPr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B0" w:rsidRPr="008D531A" w:rsidRDefault="00645EB0" w:rsidP="0073316D">
            <w:pPr>
              <w:rPr>
                <w:sz w:val="32"/>
              </w:rPr>
            </w:pPr>
            <w:r w:rsidRPr="008D531A">
              <w:rPr>
                <w:sz w:val="24"/>
              </w:rPr>
              <w:t>Τμήμα: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45EB0" w:rsidRPr="008D531A" w:rsidRDefault="00645EB0" w:rsidP="0073316D">
            <w:pPr>
              <w:rPr>
                <w:sz w:val="32"/>
              </w:rPr>
            </w:pPr>
            <w:r w:rsidRPr="008D531A">
              <w:rPr>
                <w:sz w:val="24"/>
              </w:rPr>
              <w:t>Ημερομηνία:</w:t>
            </w:r>
          </w:p>
        </w:tc>
      </w:tr>
    </w:tbl>
    <w:p w:rsidR="00645EB0" w:rsidRPr="008D531A" w:rsidRDefault="00645EB0">
      <w:pPr>
        <w:rPr>
          <w:sz w:val="24"/>
        </w:rPr>
      </w:pPr>
    </w:p>
    <w:p w:rsidR="00645EB0" w:rsidRPr="008D531A" w:rsidRDefault="00645EB0">
      <w:pPr>
        <w:rPr>
          <w:sz w:val="24"/>
        </w:rPr>
      </w:pPr>
      <w:r w:rsidRPr="008D531A">
        <w:rPr>
          <w:sz w:val="24"/>
        </w:rPr>
        <w:t>Μεταβείτε στην ιστοσελίδα:</w:t>
      </w:r>
    </w:p>
    <w:p w:rsidR="00A9204E" w:rsidRPr="008D531A" w:rsidRDefault="00645EB0">
      <w:pPr>
        <w:rPr>
          <w:sz w:val="24"/>
        </w:rPr>
      </w:pPr>
      <w:hyperlink r:id="rId9" w:history="1">
        <w:r w:rsidRPr="008D531A">
          <w:rPr>
            <w:rStyle w:val="-"/>
            <w:rFonts w:asciiTheme="minorHAnsi" w:hAnsiTheme="minorHAnsi" w:cstheme="minorBidi"/>
            <w:sz w:val="24"/>
          </w:rPr>
          <w:t>https://www.epc-data.com/</w:t>
        </w:r>
      </w:hyperlink>
    </w:p>
    <w:p w:rsidR="00645EB0" w:rsidRPr="008D531A" w:rsidRDefault="00645EB0">
      <w:pPr>
        <w:rPr>
          <w:sz w:val="24"/>
        </w:rPr>
      </w:pPr>
      <w:r w:rsidRPr="008D531A">
        <w:rPr>
          <w:noProof/>
          <w:sz w:val="24"/>
          <w:lang w:eastAsia="el-GR"/>
        </w:rPr>
        <w:drawing>
          <wp:inline distT="0" distB="0" distL="0" distR="0" wp14:anchorId="0CA8D087" wp14:editId="372F8CCF">
            <wp:extent cx="4352925" cy="4321578"/>
            <wp:effectExtent l="0" t="0" r="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888" cy="43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E2A" w:rsidRPr="008D531A" w:rsidRDefault="00645EB0" w:rsidP="00645EB0">
      <w:pPr>
        <w:rPr>
          <w:sz w:val="24"/>
        </w:rPr>
      </w:pPr>
      <w:r w:rsidRPr="008D531A">
        <w:rPr>
          <w:sz w:val="24"/>
        </w:rPr>
        <w:t xml:space="preserve">Αναζητήστε στο </w:t>
      </w:r>
      <w:hyperlink r:id="rId12" w:history="1">
        <w:r w:rsidRPr="008D531A">
          <w:rPr>
            <w:rStyle w:val="-"/>
            <w:rFonts w:asciiTheme="minorHAnsi" w:hAnsiTheme="minorHAnsi" w:cstheme="minorBidi"/>
            <w:sz w:val="24"/>
          </w:rPr>
          <w:t>Toyota</w:t>
        </w:r>
      </w:hyperlink>
      <w:r w:rsidRPr="008D531A">
        <w:rPr>
          <w:sz w:val="24"/>
        </w:rPr>
        <w:t xml:space="preserve"> </w:t>
      </w:r>
      <w:hyperlink r:id="rId13" w:history="1">
        <w:r w:rsidRPr="008D531A">
          <w:rPr>
            <w:rStyle w:val="-"/>
            <w:rFonts w:asciiTheme="minorHAnsi" w:hAnsiTheme="minorHAnsi" w:cstheme="minorBidi"/>
            <w:sz w:val="24"/>
          </w:rPr>
          <w:t>Europe</w:t>
        </w:r>
      </w:hyperlink>
      <w:r w:rsidRPr="008D531A">
        <w:rPr>
          <w:sz w:val="24"/>
        </w:rPr>
        <w:t xml:space="preserve"> </w:t>
      </w:r>
      <w:r w:rsidRPr="008D531A">
        <w:rPr>
          <w:b/>
          <w:sz w:val="24"/>
        </w:rPr>
        <w:t>Choose model</w:t>
      </w:r>
      <w:r w:rsidRPr="008D531A">
        <w:rPr>
          <w:sz w:val="24"/>
        </w:rPr>
        <w:t xml:space="preserve"> </w:t>
      </w:r>
      <w:hyperlink r:id="rId14" w:history="1">
        <w:r w:rsidR="00EE0E21" w:rsidRPr="008D531A">
          <w:rPr>
            <w:rStyle w:val="-"/>
            <w:rFonts w:asciiTheme="minorHAnsi" w:hAnsiTheme="minorHAnsi" w:cstheme="minorBidi"/>
            <w:sz w:val="24"/>
          </w:rPr>
          <w:t>Starlet</w:t>
        </w:r>
      </w:hyperlink>
      <w:r w:rsidR="00EE0E21" w:rsidRPr="008D531A">
        <w:rPr>
          <w:sz w:val="24"/>
        </w:rPr>
        <w:t xml:space="preserve"> </w:t>
      </w:r>
      <w:r w:rsidR="00A408ED" w:rsidRPr="008D531A">
        <w:rPr>
          <w:b/>
          <w:sz w:val="24"/>
        </w:rPr>
        <w:t>Choose frame name</w:t>
      </w:r>
      <w:r w:rsidR="00A408ED" w:rsidRPr="008D531A">
        <w:rPr>
          <w:sz w:val="24"/>
        </w:rPr>
        <w:t xml:space="preserve"> </w:t>
      </w:r>
      <w:hyperlink r:id="rId15" w:history="1">
        <w:r w:rsidR="00A408ED" w:rsidRPr="008D531A">
          <w:rPr>
            <w:rStyle w:val="-"/>
            <w:rFonts w:asciiTheme="minorHAnsi" w:hAnsiTheme="minorHAnsi" w:cstheme="minorBidi"/>
            <w:sz w:val="24"/>
          </w:rPr>
          <w:t>EP81L</w:t>
        </w:r>
      </w:hyperlink>
      <w:r w:rsidR="00A408ED" w:rsidRPr="008D531A">
        <w:rPr>
          <w:sz w:val="24"/>
        </w:rPr>
        <w:t xml:space="preserve"> </w:t>
      </w:r>
      <w:r w:rsidR="00A408ED" w:rsidRPr="008D531A">
        <w:rPr>
          <w:b/>
          <w:sz w:val="24"/>
        </w:rPr>
        <w:t>Choose complectation</w:t>
      </w:r>
      <w:r w:rsidR="00A408ED" w:rsidRPr="008D531A">
        <w:rPr>
          <w:sz w:val="24"/>
        </w:rPr>
        <w:t xml:space="preserve"> </w:t>
      </w:r>
      <w:hyperlink r:id="rId16" w:history="1">
        <w:r w:rsidR="00843E2A" w:rsidRPr="008D531A">
          <w:rPr>
            <w:rStyle w:val="-"/>
            <w:rFonts w:asciiTheme="minorHAnsi" w:hAnsiTheme="minorHAnsi" w:cstheme="minorBidi"/>
            <w:sz w:val="24"/>
          </w:rPr>
          <w:t>EP81L-AGMSEC</w:t>
        </w:r>
      </w:hyperlink>
      <w:r w:rsidR="00843E2A" w:rsidRPr="008D531A">
        <w:rPr>
          <w:sz w:val="24"/>
        </w:rPr>
        <w:t xml:space="preserve"> </w:t>
      </w:r>
      <w:r w:rsidR="00AF7D8B" w:rsidRPr="008D531A">
        <w:rPr>
          <w:sz w:val="24"/>
        </w:rPr>
        <w:t>γράψτε</w:t>
      </w:r>
      <w:r w:rsidR="00843E2A" w:rsidRPr="008D531A">
        <w:rPr>
          <w:sz w:val="24"/>
        </w:rPr>
        <w:t xml:space="preserve"> τα </w:t>
      </w:r>
      <w:r w:rsidR="00AF7D8B" w:rsidRPr="008D531A">
        <w:rPr>
          <w:sz w:val="24"/>
        </w:rPr>
        <w:t>χαρακτηριστικά</w:t>
      </w:r>
      <w:r w:rsidR="00843E2A" w:rsidRPr="008D531A">
        <w:rPr>
          <w:sz w:val="24"/>
        </w:rPr>
        <w:t xml:space="preserve"> του </w:t>
      </w:r>
      <w:r w:rsidR="00AF7D8B" w:rsidRPr="008D531A">
        <w:rPr>
          <w:sz w:val="24"/>
        </w:rPr>
        <w:t>οχήματος</w:t>
      </w:r>
    </w:p>
    <w:p w:rsidR="00843E2A" w:rsidRPr="008D531A" w:rsidRDefault="00843E2A" w:rsidP="008D531A">
      <w:pPr>
        <w:spacing w:line="360" w:lineRule="auto"/>
        <w:rPr>
          <w:sz w:val="24"/>
        </w:rPr>
      </w:pPr>
      <w:r w:rsidRPr="008D531A">
        <w:rPr>
          <w:sz w:val="24"/>
        </w:rPr>
        <w:t xml:space="preserve">Αρ. </w:t>
      </w:r>
      <w:r w:rsidR="00AF7D8B" w:rsidRPr="008D531A">
        <w:rPr>
          <w:sz w:val="24"/>
        </w:rPr>
        <w:t>βαλβίδων</w:t>
      </w:r>
      <w:r w:rsidR="00495F91" w:rsidRPr="008D531A">
        <w:rPr>
          <w:sz w:val="24"/>
        </w:rPr>
        <w:t>:______________</w:t>
      </w:r>
      <w:r w:rsidR="00AF7D8B" w:rsidRPr="008D531A">
        <w:rPr>
          <w:sz w:val="24"/>
        </w:rPr>
        <w:t>Κιβώτιο</w:t>
      </w:r>
      <w:r w:rsidRPr="008D531A">
        <w:rPr>
          <w:sz w:val="24"/>
        </w:rPr>
        <w:t xml:space="preserve"> </w:t>
      </w:r>
      <w:r w:rsidR="00AF7D8B" w:rsidRPr="008D531A">
        <w:rPr>
          <w:sz w:val="24"/>
        </w:rPr>
        <w:t>ταχυτήτων</w:t>
      </w:r>
      <w:r w:rsidR="00A21CEF" w:rsidRPr="008D531A">
        <w:rPr>
          <w:sz w:val="24"/>
        </w:rPr>
        <w:t>:</w:t>
      </w:r>
      <w:r w:rsidR="00AF7D8B" w:rsidRPr="008D531A">
        <w:rPr>
          <w:sz w:val="24"/>
        </w:rPr>
        <w:t>______________________________</w:t>
      </w:r>
    </w:p>
    <w:p w:rsidR="00AF7D8B" w:rsidRPr="008D531A" w:rsidRDefault="00AF7D8B" w:rsidP="008D531A">
      <w:pPr>
        <w:spacing w:line="360" w:lineRule="auto"/>
        <w:rPr>
          <w:sz w:val="24"/>
        </w:rPr>
      </w:pPr>
      <w:r w:rsidRPr="008D531A">
        <w:rPr>
          <w:sz w:val="24"/>
        </w:rPr>
        <w:t>Σύστημα τροφοδοσίας καυσίμου:__________________________________</w:t>
      </w:r>
      <w:r w:rsidR="00495F91" w:rsidRPr="008D531A">
        <w:rPr>
          <w:sz w:val="24"/>
        </w:rPr>
        <w:t>Αρ. Θυρών:________</w:t>
      </w:r>
    </w:p>
    <w:p w:rsidR="00645EB0" w:rsidRPr="005913B3" w:rsidRDefault="00645EB0" w:rsidP="00645EB0">
      <w:pPr>
        <w:rPr>
          <w:sz w:val="24"/>
        </w:rPr>
      </w:pPr>
      <w:r w:rsidRPr="008D531A">
        <w:rPr>
          <w:sz w:val="24"/>
        </w:rPr>
        <w:t>και</w:t>
      </w:r>
      <w:r w:rsidRPr="005913B3">
        <w:rPr>
          <w:sz w:val="24"/>
        </w:rPr>
        <w:t xml:space="preserve"> </w:t>
      </w:r>
      <w:r w:rsidR="00936930" w:rsidRPr="008D531A">
        <w:rPr>
          <w:sz w:val="24"/>
        </w:rPr>
        <w:t>γράψτε</w:t>
      </w:r>
      <w:r w:rsidRPr="005913B3">
        <w:rPr>
          <w:sz w:val="24"/>
        </w:rPr>
        <w:t xml:space="preserve"> </w:t>
      </w:r>
      <w:r w:rsidRPr="008D531A">
        <w:rPr>
          <w:sz w:val="24"/>
        </w:rPr>
        <w:t>μια</w:t>
      </w:r>
      <w:r w:rsidRPr="005913B3">
        <w:rPr>
          <w:sz w:val="24"/>
        </w:rPr>
        <w:t xml:space="preserve"> </w:t>
      </w:r>
      <w:r w:rsidR="00936930" w:rsidRPr="008D531A">
        <w:rPr>
          <w:sz w:val="24"/>
        </w:rPr>
        <w:t>λίστα</w:t>
      </w:r>
      <w:r w:rsidRPr="005913B3">
        <w:rPr>
          <w:sz w:val="24"/>
        </w:rPr>
        <w:t xml:space="preserve"> </w:t>
      </w:r>
      <w:r w:rsidRPr="008D531A">
        <w:rPr>
          <w:sz w:val="24"/>
        </w:rPr>
        <w:t>με</w:t>
      </w:r>
      <w:r w:rsidRPr="005913B3">
        <w:rPr>
          <w:sz w:val="24"/>
        </w:rPr>
        <w:t xml:space="preserve"> </w:t>
      </w:r>
      <w:r w:rsidRPr="008D531A">
        <w:rPr>
          <w:sz w:val="24"/>
        </w:rPr>
        <w:t>τα</w:t>
      </w:r>
      <w:r w:rsidRPr="005913B3">
        <w:rPr>
          <w:sz w:val="24"/>
        </w:rPr>
        <w:t xml:space="preserve"> </w:t>
      </w:r>
      <w:r w:rsidR="005913B3" w:rsidRPr="005913B3">
        <w:rPr>
          <w:b/>
          <w:sz w:val="24"/>
          <w:lang w:val="en-US"/>
        </w:rPr>
        <w:t>part</w:t>
      </w:r>
      <w:r w:rsidR="005913B3" w:rsidRPr="005913B3">
        <w:rPr>
          <w:b/>
          <w:sz w:val="24"/>
        </w:rPr>
        <w:t xml:space="preserve"> </w:t>
      </w:r>
      <w:r w:rsidR="005913B3" w:rsidRPr="005913B3">
        <w:rPr>
          <w:b/>
          <w:sz w:val="24"/>
          <w:lang w:val="en-US"/>
        </w:rPr>
        <w:t>number</w:t>
      </w:r>
      <w:r w:rsidR="005913B3" w:rsidRPr="005913B3">
        <w:rPr>
          <w:sz w:val="24"/>
        </w:rPr>
        <w:t xml:space="preserve"> </w:t>
      </w:r>
      <w:r w:rsidR="00E55DF7">
        <w:rPr>
          <w:sz w:val="24"/>
        </w:rPr>
        <w:t xml:space="preserve">και τις τιμές </w:t>
      </w:r>
      <w:r w:rsidR="005F276F" w:rsidRPr="005F276F">
        <w:rPr>
          <w:sz w:val="24"/>
        </w:rPr>
        <w:t>(</w:t>
      </w:r>
      <w:r w:rsidR="005F276F">
        <w:rPr>
          <w:sz w:val="24"/>
        </w:rPr>
        <w:t xml:space="preserve">κάνοντας κλικ πάνω στο κάθε </w:t>
      </w:r>
      <w:r w:rsidR="005F276F">
        <w:rPr>
          <w:sz w:val="24"/>
          <w:lang w:val="en-US"/>
        </w:rPr>
        <w:t>part</w:t>
      </w:r>
      <w:r w:rsidR="005F276F" w:rsidRPr="005F276F">
        <w:rPr>
          <w:sz w:val="24"/>
        </w:rPr>
        <w:t xml:space="preserve"> </w:t>
      </w:r>
      <w:r w:rsidR="005F276F">
        <w:rPr>
          <w:sz w:val="24"/>
          <w:lang w:val="en-US"/>
        </w:rPr>
        <w:t>number</w:t>
      </w:r>
      <w:r w:rsidR="005F276F" w:rsidRPr="005F276F">
        <w:rPr>
          <w:sz w:val="24"/>
        </w:rPr>
        <w:t>)</w:t>
      </w:r>
      <w:r w:rsidR="005913B3">
        <w:rPr>
          <w:sz w:val="24"/>
        </w:rPr>
        <w:t xml:space="preserve">των </w:t>
      </w:r>
      <w:r w:rsidR="00936930" w:rsidRPr="008D531A">
        <w:rPr>
          <w:sz w:val="24"/>
        </w:rPr>
        <w:t>παρακάτω</w:t>
      </w:r>
      <w:r w:rsidRPr="005913B3">
        <w:rPr>
          <w:sz w:val="24"/>
        </w:rPr>
        <w:t xml:space="preserve"> </w:t>
      </w:r>
      <w:r w:rsidR="005913B3">
        <w:rPr>
          <w:sz w:val="24"/>
        </w:rPr>
        <w:t>ανταλλακτικών</w:t>
      </w:r>
      <w:r w:rsidR="008D531A" w:rsidRPr="005913B3">
        <w:rPr>
          <w:sz w:val="24"/>
        </w:rPr>
        <w:t xml:space="preserve"> </w:t>
      </w:r>
      <w:r w:rsidR="008D531A" w:rsidRPr="008D531A">
        <w:rPr>
          <w:sz w:val="24"/>
        </w:rPr>
        <w:t>από</w:t>
      </w:r>
      <w:r w:rsidR="008D531A" w:rsidRPr="005913B3">
        <w:rPr>
          <w:sz w:val="24"/>
        </w:rPr>
        <w:t xml:space="preserve"> </w:t>
      </w:r>
      <w:r w:rsidR="008D531A" w:rsidRPr="005913B3">
        <w:rPr>
          <w:b/>
          <w:sz w:val="24"/>
          <w:lang w:val="en-US"/>
        </w:rPr>
        <w:t>Choose</w:t>
      </w:r>
      <w:r w:rsidR="008D531A" w:rsidRPr="005913B3">
        <w:rPr>
          <w:b/>
          <w:sz w:val="24"/>
        </w:rPr>
        <w:t xml:space="preserve"> </w:t>
      </w:r>
      <w:r w:rsidR="008D531A" w:rsidRPr="005913B3">
        <w:rPr>
          <w:b/>
          <w:sz w:val="24"/>
          <w:lang w:val="en-US"/>
        </w:rPr>
        <w:t>parts</w:t>
      </w:r>
      <w:r w:rsidR="008D531A" w:rsidRPr="005913B3">
        <w:rPr>
          <w:b/>
          <w:sz w:val="24"/>
        </w:rPr>
        <w:t xml:space="preserve"> </w:t>
      </w:r>
      <w:r w:rsidR="008D531A" w:rsidRPr="005913B3">
        <w:rPr>
          <w:b/>
          <w:sz w:val="24"/>
          <w:lang w:val="en-US"/>
        </w:rPr>
        <w:t>group</w:t>
      </w:r>
      <w:r w:rsidR="008D531A" w:rsidRPr="005913B3">
        <w:rPr>
          <w:sz w:val="24"/>
        </w:rPr>
        <w:t xml:space="preserve">:   </w:t>
      </w:r>
      <w:hyperlink r:id="rId17" w:history="1">
        <w:r w:rsidR="008D531A" w:rsidRPr="005913B3">
          <w:rPr>
            <w:rStyle w:val="-"/>
            <w:rFonts w:asciiTheme="minorHAnsi" w:hAnsiTheme="minorHAnsi" w:cstheme="minorBidi"/>
            <w:sz w:val="24"/>
            <w:lang w:val="en-US"/>
          </w:rPr>
          <w:t>Transmission</w:t>
        </w:r>
        <w:r w:rsidR="008D531A" w:rsidRPr="005913B3">
          <w:rPr>
            <w:rStyle w:val="-"/>
            <w:rFonts w:asciiTheme="minorHAnsi" w:hAnsiTheme="minorHAnsi" w:cstheme="minorBidi"/>
            <w:sz w:val="24"/>
          </w:rPr>
          <w:t xml:space="preserve"> </w:t>
        </w:r>
        <w:r w:rsidR="008D531A" w:rsidRPr="005913B3">
          <w:rPr>
            <w:rStyle w:val="-"/>
            <w:rFonts w:asciiTheme="minorHAnsi" w:hAnsiTheme="minorHAnsi" w:cstheme="minorBidi"/>
            <w:sz w:val="24"/>
            <w:lang w:val="en-US"/>
          </w:rPr>
          <w:t>and</w:t>
        </w:r>
        <w:r w:rsidR="008D531A" w:rsidRPr="005913B3">
          <w:rPr>
            <w:rStyle w:val="-"/>
            <w:rFonts w:asciiTheme="minorHAnsi" w:hAnsiTheme="minorHAnsi" w:cstheme="minorBidi"/>
            <w:sz w:val="24"/>
          </w:rPr>
          <w:t xml:space="preserve"> </w:t>
        </w:r>
        <w:r w:rsidR="008D531A" w:rsidRPr="005913B3">
          <w:rPr>
            <w:rStyle w:val="-"/>
            <w:rFonts w:asciiTheme="minorHAnsi" w:hAnsiTheme="minorHAnsi" w:cstheme="minorBidi"/>
            <w:sz w:val="24"/>
            <w:lang w:val="en-US"/>
          </w:rPr>
          <w:t>chassis</w:t>
        </w:r>
      </w:hyperlink>
      <w:r w:rsidR="005F276F">
        <w:rPr>
          <w:sz w:val="24"/>
        </w:rPr>
        <w:t xml:space="preserve"> </w:t>
      </w:r>
      <w:r w:rsidR="005F276F" w:rsidRPr="005F276F">
        <w:rPr>
          <w:sz w:val="24"/>
        </w:rPr>
        <w:t>Scheme 1</w:t>
      </w:r>
      <w:r w:rsidRPr="005913B3">
        <w:rPr>
          <w:sz w:val="24"/>
        </w:rPr>
        <w:t>:</w:t>
      </w:r>
    </w:p>
    <w:p w:rsidR="00645EB0" w:rsidRDefault="005913B3" w:rsidP="00645EB0">
      <w:pPr>
        <w:rPr>
          <w:sz w:val="24"/>
        </w:rPr>
      </w:pPr>
      <w:r>
        <w:rPr>
          <w:sz w:val="24"/>
        </w:rPr>
        <w:lastRenderedPageBreak/>
        <w:t>Του</w:t>
      </w:r>
      <w:r w:rsidR="00E42198" w:rsidRPr="005913B3">
        <w:rPr>
          <w:sz w:val="24"/>
          <w:lang w:val="en-US"/>
        </w:rPr>
        <w:t xml:space="preserve"> </w:t>
      </w:r>
      <w:hyperlink r:id="rId18" w:history="1">
        <w:r w:rsidR="00E42198" w:rsidRPr="005913B3">
          <w:rPr>
            <w:rStyle w:val="-"/>
            <w:rFonts w:asciiTheme="minorHAnsi" w:hAnsiTheme="minorHAnsi" w:cstheme="minorBidi"/>
            <w:sz w:val="24"/>
            <w:lang w:val="en-US"/>
          </w:rPr>
          <w:t>31-01 - CLUTCH &amp; RELEASE FORK</w:t>
        </w:r>
      </w:hyperlink>
    </w:p>
    <w:p w:rsidR="00684537" w:rsidRPr="005913B3" w:rsidRDefault="00684537" w:rsidP="00645EB0">
      <w:pPr>
        <w:rPr>
          <w:sz w:val="24"/>
          <w:lang w:val="en-US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537" w:rsidRPr="00684537" w:rsidRDefault="00684537" w:rsidP="00684537">
      <w:pPr>
        <w:rPr>
          <w:sz w:val="24"/>
        </w:rPr>
      </w:pPr>
      <w:r>
        <w:rPr>
          <w:sz w:val="24"/>
        </w:rPr>
        <w:t>Συνολικό κόστος:__________________</w:t>
      </w:r>
    </w:p>
    <w:p w:rsidR="005913B3" w:rsidRPr="00684537" w:rsidRDefault="005913B3" w:rsidP="00645EB0">
      <w:pPr>
        <w:rPr>
          <w:sz w:val="24"/>
          <w:lang w:val="en-US"/>
        </w:rPr>
      </w:pPr>
      <w:r>
        <w:rPr>
          <w:sz w:val="24"/>
        </w:rPr>
        <w:t>Και</w:t>
      </w:r>
      <w:r w:rsidRPr="00684537">
        <w:rPr>
          <w:sz w:val="24"/>
          <w:lang w:val="en-US"/>
        </w:rPr>
        <w:t xml:space="preserve"> </w:t>
      </w:r>
      <w:r>
        <w:rPr>
          <w:sz w:val="24"/>
        </w:rPr>
        <w:t>του</w:t>
      </w:r>
      <w:r w:rsidRPr="00684537">
        <w:rPr>
          <w:sz w:val="24"/>
          <w:lang w:val="en-US"/>
        </w:rPr>
        <w:t xml:space="preserve"> </w:t>
      </w:r>
      <w:hyperlink r:id="rId19" w:history="1">
        <w:r w:rsidRPr="00684537">
          <w:rPr>
            <w:rStyle w:val="-"/>
            <w:rFonts w:asciiTheme="minorHAnsi" w:hAnsiTheme="minorHAnsi" w:cstheme="minorBidi"/>
            <w:sz w:val="24"/>
            <w:lang w:val="en-US"/>
          </w:rPr>
          <w:t xml:space="preserve">43-02 - </w:t>
        </w:r>
        <w:r w:rsidRPr="0043761A">
          <w:rPr>
            <w:rStyle w:val="-"/>
            <w:rFonts w:asciiTheme="minorHAnsi" w:hAnsiTheme="minorHAnsi" w:cstheme="minorBidi"/>
            <w:sz w:val="24"/>
            <w:lang w:val="en-US"/>
          </w:rPr>
          <w:t>FRONT</w:t>
        </w:r>
        <w:r w:rsidRPr="00684537">
          <w:rPr>
            <w:rStyle w:val="-"/>
            <w:rFonts w:asciiTheme="minorHAnsi" w:hAnsiTheme="minorHAnsi" w:cstheme="minorBidi"/>
            <w:sz w:val="24"/>
            <w:lang w:val="en-US"/>
          </w:rPr>
          <w:t xml:space="preserve"> </w:t>
        </w:r>
        <w:r w:rsidRPr="0043761A">
          <w:rPr>
            <w:rStyle w:val="-"/>
            <w:rFonts w:asciiTheme="minorHAnsi" w:hAnsiTheme="minorHAnsi" w:cstheme="minorBidi"/>
            <w:sz w:val="24"/>
            <w:lang w:val="en-US"/>
          </w:rPr>
          <w:t>DRIVE</w:t>
        </w:r>
        <w:r w:rsidRPr="00684537">
          <w:rPr>
            <w:rStyle w:val="-"/>
            <w:rFonts w:asciiTheme="minorHAnsi" w:hAnsiTheme="minorHAnsi" w:cstheme="minorBidi"/>
            <w:sz w:val="24"/>
            <w:lang w:val="en-US"/>
          </w:rPr>
          <w:t xml:space="preserve"> </w:t>
        </w:r>
        <w:r w:rsidRPr="0043761A">
          <w:rPr>
            <w:rStyle w:val="-"/>
            <w:rFonts w:asciiTheme="minorHAnsi" w:hAnsiTheme="minorHAnsi" w:cstheme="minorBidi"/>
            <w:sz w:val="24"/>
            <w:lang w:val="en-US"/>
          </w:rPr>
          <w:t>SHAFT</w:t>
        </w:r>
      </w:hyperlink>
      <w:r w:rsidR="0043761A" w:rsidRPr="00684537">
        <w:rPr>
          <w:sz w:val="24"/>
          <w:lang w:val="en-US"/>
        </w:rPr>
        <w:t xml:space="preserve"> </w:t>
      </w:r>
      <w:r w:rsidR="0043761A" w:rsidRPr="0043761A">
        <w:rPr>
          <w:sz w:val="24"/>
          <w:lang w:val="en-US"/>
        </w:rPr>
        <w:t>Scheme</w:t>
      </w:r>
      <w:r w:rsidR="0043761A" w:rsidRPr="00684537">
        <w:rPr>
          <w:sz w:val="24"/>
          <w:lang w:val="en-US"/>
        </w:rPr>
        <w:t xml:space="preserve"> 2</w:t>
      </w:r>
    </w:p>
    <w:p w:rsidR="005F2D8D" w:rsidRPr="00684537" w:rsidRDefault="00684537" w:rsidP="005F2D8D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2D8D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D8D" w:rsidRPr="00684537" w:rsidRDefault="005F2D8D" w:rsidP="00684537">
      <w:pPr>
        <w:rPr>
          <w:sz w:val="24"/>
        </w:rPr>
      </w:pPr>
    </w:p>
    <w:p w:rsidR="00684537" w:rsidRPr="00684537" w:rsidRDefault="00684537" w:rsidP="00645EB0">
      <w:pPr>
        <w:rPr>
          <w:sz w:val="24"/>
        </w:rPr>
      </w:pPr>
      <w:r>
        <w:rPr>
          <w:sz w:val="24"/>
        </w:rPr>
        <w:t>Συνολικό κόστος:__________________</w:t>
      </w:r>
    </w:p>
    <w:sectPr w:rsidR="00684537" w:rsidRPr="00684537" w:rsidSect="00E42198">
      <w:pgSz w:w="11906" w:h="16838" w:code="9"/>
      <w:pgMar w:top="993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B0" w:rsidRDefault="00645EB0" w:rsidP="00A87F68">
      <w:r>
        <w:separator/>
      </w:r>
    </w:p>
  </w:endnote>
  <w:endnote w:type="continuationSeparator" w:id="0">
    <w:p w:rsidR="00645EB0" w:rsidRDefault="00645EB0" w:rsidP="00A8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B0" w:rsidRDefault="00645EB0" w:rsidP="00A87F68">
      <w:r>
        <w:separator/>
      </w:r>
    </w:p>
  </w:footnote>
  <w:footnote w:type="continuationSeparator" w:id="0">
    <w:p w:rsidR="00645EB0" w:rsidRDefault="00645EB0" w:rsidP="00A8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A2D07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9285A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D52511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A61BF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2C7AF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8D4F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5CCC2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22344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3403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641EC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561B0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F2032B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4527C7"/>
    <w:multiLevelType w:val="multilevel"/>
    <w:tmpl w:val="0409001D"/>
    <w:styleLink w:val="1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4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B0"/>
    <w:rsid w:val="0043761A"/>
    <w:rsid w:val="00481BF4"/>
    <w:rsid w:val="00495F91"/>
    <w:rsid w:val="004C776F"/>
    <w:rsid w:val="004E108E"/>
    <w:rsid w:val="005913B3"/>
    <w:rsid w:val="005F276F"/>
    <w:rsid w:val="005F2D8D"/>
    <w:rsid w:val="00645252"/>
    <w:rsid w:val="00645EB0"/>
    <w:rsid w:val="00684537"/>
    <w:rsid w:val="0069419C"/>
    <w:rsid w:val="006D3D74"/>
    <w:rsid w:val="0083569A"/>
    <w:rsid w:val="00843E2A"/>
    <w:rsid w:val="008778A0"/>
    <w:rsid w:val="008D531A"/>
    <w:rsid w:val="00936930"/>
    <w:rsid w:val="00A21CEF"/>
    <w:rsid w:val="00A408ED"/>
    <w:rsid w:val="00A87F68"/>
    <w:rsid w:val="00A9204E"/>
    <w:rsid w:val="00AD58C7"/>
    <w:rsid w:val="00AF7D8B"/>
    <w:rsid w:val="00CA704B"/>
    <w:rsid w:val="00E42198"/>
    <w:rsid w:val="00E55DF7"/>
    <w:rsid w:val="00E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9A6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84537"/>
    <w:pPr>
      <w:spacing w:after="200" w:line="276" w:lineRule="auto"/>
    </w:pPr>
  </w:style>
  <w:style w:type="paragraph" w:styleId="1">
    <w:name w:val="heading 1"/>
    <w:basedOn w:val="a2"/>
    <w:next w:val="a2"/>
    <w:link w:val="1Char"/>
    <w:uiPriority w:val="9"/>
    <w:qFormat/>
    <w:rsid w:val="00A87F68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Char"/>
    <w:uiPriority w:val="9"/>
    <w:unhideWhenUsed/>
    <w:qFormat/>
    <w:rsid w:val="00A87F68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Char"/>
    <w:uiPriority w:val="9"/>
    <w:unhideWhenUsed/>
    <w:qFormat/>
    <w:rsid w:val="00A87F68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Char"/>
    <w:uiPriority w:val="9"/>
    <w:unhideWhenUsed/>
    <w:qFormat/>
    <w:rsid w:val="00A87F68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Char"/>
    <w:uiPriority w:val="9"/>
    <w:unhideWhenUsed/>
    <w:qFormat/>
    <w:rsid w:val="00A87F68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Char"/>
    <w:uiPriority w:val="9"/>
    <w:unhideWhenUsed/>
    <w:qFormat/>
    <w:rsid w:val="00A87F68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Char"/>
    <w:uiPriority w:val="9"/>
    <w:unhideWhenUsed/>
    <w:qFormat/>
    <w:rsid w:val="00A87F68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Char"/>
    <w:uiPriority w:val="9"/>
    <w:unhideWhenUsed/>
    <w:qFormat/>
    <w:rsid w:val="00A87F68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Char"/>
    <w:uiPriority w:val="9"/>
    <w:unhideWhenUsed/>
    <w:qFormat/>
    <w:rsid w:val="00A87F68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Επικεφαλίδα 1 Char"/>
    <w:basedOn w:val="a3"/>
    <w:link w:val="1"/>
    <w:uiPriority w:val="9"/>
    <w:rsid w:val="00A87F68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Char">
    <w:name w:val="Επικεφαλίδα 2 Char"/>
    <w:basedOn w:val="a3"/>
    <w:link w:val="21"/>
    <w:uiPriority w:val="9"/>
    <w:rsid w:val="00A87F68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Char">
    <w:name w:val="Επικεφαλίδα 3 Char"/>
    <w:basedOn w:val="a3"/>
    <w:link w:val="31"/>
    <w:uiPriority w:val="9"/>
    <w:rsid w:val="00A87F68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3"/>
    <w:link w:val="41"/>
    <w:uiPriority w:val="9"/>
    <w:rsid w:val="00A87F68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Char">
    <w:name w:val="Επικεφαλίδα 5 Char"/>
    <w:basedOn w:val="a3"/>
    <w:link w:val="51"/>
    <w:uiPriority w:val="9"/>
    <w:rsid w:val="00A87F68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Char">
    <w:name w:val="Επικεφαλίδα 6 Char"/>
    <w:basedOn w:val="a3"/>
    <w:link w:val="6"/>
    <w:uiPriority w:val="9"/>
    <w:rsid w:val="00A87F68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Char">
    <w:name w:val="Επικεφαλίδα 7 Char"/>
    <w:basedOn w:val="a3"/>
    <w:link w:val="7"/>
    <w:uiPriority w:val="9"/>
    <w:rsid w:val="00A87F68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Char">
    <w:name w:val="Επικεφαλίδα 8 Char"/>
    <w:basedOn w:val="a3"/>
    <w:link w:val="8"/>
    <w:uiPriority w:val="9"/>
    <w:rsid w:val="00A87F68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Char">
    <w:name w:val="Επικεφαλίδα 9 Char"/>
    <w:basedOn w:val="a3"/>
    <w:link w:val="9"/>
    <w:uiPriority w:val="9"/>
    <w:rsid w:val="00A87F68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Char"/>
    <w:uiPriority w:val="10"/>
    <w:qFormat/>
    <w:rsid w:val="00A87F68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Char">
    <w:name w:val="Τίτλος Char"/>
    <w:basedOn w:val="a3"/>
    <w:link w:val="a6"/>
    <w:uiPriority w:val="10"/>
    <w:rsid w:val="00A87F68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7">
    <w:name w:val="Subtitle"/>
    <w:basedOn w:val="a2"/>
    <w:next w:val="a2"/>
    <w:link w:val="Char0"/>
    <w:uiPriority w:val="11"/>
    <w:qFormat/>
    <w:rsid w:val="00A87F6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3"/>
    <w:link w:val="a7"/>
    <w:uiPriority w:val="11"/>
    <w:rsid w:val="00A87F68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8">
    <w:name w:val="Subtle Emphasis"/>
    <w:basedOn w:val="a3"/>
    <w:uiPriority w:val="19"/>
    <w:qFormat/>
    <w:rsid w:val="00A87F68"/>
    <w:rPr>
      <w:rFonts w:ascii="Calibri" w:hAnsi="Calibri" w:cs="Calibri"/>
      <w:i/>
      <w:iCs/>
      <w:color w:val="404040" w:themeColor="text1" w:themeTint="BF"/>
    </w:rPr>
  </w:style>
  <w:style w:type="character" w:styleId="a9">
    <w:name w:val="Emphasis"/>
    <w:basedOn w:val="a3"/>
    <w:uiPriority w:val="20"/>
    <w:qFormat/>
    <w:rsid w:val="00A87F68"/>
    <w:rPr>
      <w:rFonts w:ascii="Calibri" w:hAnsi="Calibri" w:cs="Calibri"/>
      <w:i/>
      <w:iCs/>
    </w:rPr>
  </w:style>
  <w:style w:type="character" w:styleId="aa">
    <w:name w:val="Intense Emphasis"/>
    <w:basedOn w:val="a3"/>
    <w:uiPriority w:val="21"/>
    <w:qFormat/>
    <w:rsid w:val="00A87F68"/>
    <w:rPr>
      <w:rFonts w:ascii="Calibri" w:hAnsi="Calibri" w:cs="Calibri"/>
      <w:i/>
      <w:iCs/>
      <w:color w:val="1F4E79" w:themeColor="accent1" w:themeShade="80"/>
    </w:rPr>
  </w:style>
  <w:style w:type="character" w:styleId="ab">
    <w:name w:val="Strong"/>
    <w:basedOn w:val="a3"/>
    <w:uiPriority w:val="22"/>
    <w:qFormat/>
    <w:rsid w:val="00A87F68"/>
    <w:rPr>
      <w:rFonts w:ascii="Calibri" w:hAnsi="Calibri" w:cs="Calibri"/>
      <w:b/>
      <w:bCs/>
    </w:rPr>
  </w:style>
  <w:style w:type="paragraph" w:styleId="ac">
    <w:name w:val="Quote"/>
    <w:basedOn w:val="a2"/>
    <w:next w:val="a2"/>
    <w:link w:val="Char1"/>
    <w:uiPriority w:val="29"/>
    <w:qFormat/>
    <w:rsid w:val="00A87F6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3"/>
    <w:link w:val="ac"/>
    <w:uiPriority w:val="29"/>
    <w:rsid w:val="00A87F68"/>
    <w:rPr>
      <w:rFonts w:ascii="Calibri" w:hAnsi="Calibri" w:cs="Calibri"/>
      <w:i/>
      <w:iCs/>
      <w:color w:val="404040" w:themeColor="text1" w:themeTint="BF"/>
    </w:rPr>
  </w:style>
  <w:style w:type="paragraph" w:styleId="ad">
    <w:name w:val="Intense Quote"/>
    <w:basedOn w:val="a2"/>
    <w:next w:val="a2"/>
    <w:link w:val="Char2"/>
    <w:uiPriority w:val="30"/>
    <w:qFormat/>
    <w:rsid w:val="00A87F6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har2">
    <w:name w:val="Έντονο απόσπ. Char"/>
    <w:basedOn w:val="a3"/>
    <w:link w:val="ad"/>
    <w:uiPriority w:val="30"/>
    <w:rsid w:val="00A87F68"/>
    <w:rPr>
      <w:rFonts w:ascii="Calibri" w:hAnsi="Calibri" w:cs="Calibri"/>
      <w:i/>
      <w:iCs/>
      <w:color w:val="1F4E79" w:themeColor="accent1" w:themeShade="80"/>
    </w:rPr>
  </w:style>
  <w:style w:type="character" w:styleId="ae">
    <w:name w:val="Subtle Reference"/>
    <w:basedOn w:val="a3"/>
    <w:uiPriority w:val="31"/>
    <w:qFormat/>
    <w:rsid w:val="00A87F68"/>
    <w:rPr>
      <w:rFonts w:ascii="Calibri" w:hAnsi="Calibri" w:cs="Calibri"/>
      <w:smallCaps/>
      <w:color w:val="5A5A5A" w:themeColor="text1" w:themeTint="A5"/>
    </w:rPr>
  </w:style>
  <w:style w:type="character" w:styleId="af">
    <w:name w:val="Intense Reference"/>
    <w:basedOn w:val="a3"/>
    <w:uiPriority w:val="32"/>
    <w:qFormat/>
    <w:rsid w:val="00A87F68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A87F68"/>
    <w:rPr>
      <w:rFonts w:ascii="Calibri" w:hAnsi="Calibri" w:cs="Calibri"/>
      <w:b/>
      <w:bCs/>
      <w:i/>
      <w:iCs/>
      <w:spacing w:val="5"/>
    </w:rPr>
  </w:style>
  <w:style w:type="character" w:styleId="-">
    <w:name w:val="Hyperlink"/>
    <w:basedOn w:val="a3"/>
    <w:uiPriority w:val="99"/>
    <w:unhideWhenUsed/>
    <w:rsid w:val="00A87F68"/>
    <w:rPr>
      <w:rFonts w:ascii="Calibri" w:hAnsi="Calibri" w:cs="Calibri"/>
      <w:color w:val="1F4E79" w:themeColor="accent1" w:themeShade="80"/>
      <w:u w:val="single"/>
    </w:rPr>
  </w:style>
  <w:style w:type="character" w:styleId="-0">
    <w:name w:val="FollowedHyperlink"/>
    <w:basedOn w:val="a3"/>
    <w:uiPriority w:val="99"/>
    <w:unhideWhenUsed/>
    <w:rsid w:val="00A87F68"/>
    <w:rPr>
      <w:rFonts w:ascii="Calibri" w:hAnsi="Calibri" w:cs="Calibri"/>
      <w:color w:val="954F72" w:themeColor="followedHyperlink"/>
      <w:u w:val="single"/>
    </w:rPr>
  </w:style>
  <w:style w:type="paragraph" w:styleId="af1">
    <w:name w:val="caption"/>
    <w:basedOn w:val="a2"/>
    <w:next w:val="a2"/>
    <w:uiPriority w:val="35"/>
    <w:unhideWhenUsed/>
    <w:qFormat/>
    <w:rsid w:val="00A87F68"/>
    <w:rPr>
      <w:i/>
      <w:iCs/>
      <w:color w:val="44546A" w:themeColor="text2"/>
      <w:szCs w:val="18"/>
    </w:rPr>
  </w:style>
  <w:style w:type="paragraph" w:styleId="af2">
    <w:name w:val="Balloon Text"/>
    <w:basedOn w:val="a2"/>
    <w:link w:val="Char3"/>
    <w:uiPriority w:val="99"/>
    <w:semiHidden/>
    <w:unhideWhenUsed/>
    <w:rsid w:val="00A87F68"/>
    <w:rPr>
      <w:rFonts w:ascii="Segoe UI" w:hAnsi="Segoe UI" w:cs="Segoe UI"/>
      <w:szCs w:val="18"/>
    </w:rPr>
  </w:style>
  <w:style w:type="character" w:customStyle="1" w:styleId="Char3">
    <w:name w:val="Κείμενο πλαισίου Char"/>
    <w:basedOn w:val="a3"/>
    <w:link w:val="af2"/>
    <w:uiPriority w:val="99"/>
    <w:semiHidden/>
    <w:rsid w:val="00A87F68"/>
    <w:rPr>
      <w:rFonts w:ascii="Segoe UI" w:hAnsi="Segoe UI" w:cs="Segoe UI"/>
      <w:szCs w:val="18"/>
    </w:rPr>
  </w:style>
  <w:style w:type="paragraph" w:styleId="af3">
    <w:name w:val="Block Text"/>
    <w:basedOn w:val="a2"/>
    <w:uiPriority w:val="99"/>
    <w:semiHidden/>
    <w:unhideWhenUsed/>
    <w:rsid w:val="00A87F6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2">
    <w:name w:val="Body Text 3"/>
    <w:basedOn w:val="a2"/>
    <w:link w:val="3Char0"/>
    <w:uiPriority w:val="99"/>
    <w:semiHidden/>
    <w:unhideWhenUsed/>
    <w:rsid w:val="00A87F68"/>
    <w:pPr>
      <w:spacing w:after="120"/>
    </w:pPr>
    <w:rPr>
      <w:szCs w:val="16"/>
    </w:rPr>
  </w:style>
  <w:style w:type="character" w:customStyle="1" w:styleId="3Char0">
    <w:name w:val="Σώμα κείμενου 3 Char"/>
    <w:basedOn w:val="a3"/>
    <w:link w:val="32"/>
    <w:uiPriority w:val="99"/>
    <w:semiHidden/>
    <w:rsid w:val="00A87F68"/>
    <w:rPr>
      <w:rFonts w:ascii="Calibri" w:hAnsi="Calibri" w:cs="Calibri"/>
      <w:szCs w:val="16"/>
    </w:rPr>
  </w:style>
  <w:style w:type="paragraph" w:styleId="33">
    <w:name w:val="Body Text Indent 3"/>
    <w:basedOn w:val="a2"/>
    <w:link w:val="3Char1"/>
    <w:uiPriority w:val="99"/>
    <w:semiHidden/>
    <w:unhideWhenUsed/>
    <w:rsid w:val="00A87F68"/>
    <w:pPr>
      <w:spacing w:after="120"/>
      <w:ind w:left="360"/>
    </w:pPr>
    <w:rPr>
      <w:szCs w:val="16"/>
    </w:rPr>
  </w:style>
  <w:style w:type="character" w:customStyle="1" w:styleId="3Char1">
    <w:name w:val="Σώμα κείμενου με εσοχή 3 Char"/>
    <w:basedOn w:val="a3"/>
    <w:link w:val="33"/>
    <w:uiPriority w:val="99"/>
    <w:semiHidden/>
    <w:rsid w:val="00A87F68"/>
    <w:rPr>
      <w:rFonts w:ascii="Calibri" w:hAnsi="Calibri" w:cs="Calibri"/>
      <w:szCs w:val="16"/>
    </w:rPr>
  </w:style>
  <w:style w:type="character" w:styleId="af4">
    <w:name w:val="annotation reference"/>
    <w:basedOn w:val="a3"/>
    <w:uiPriority w:val="99"/>
    <w:semiHidden/>
    <w:unhideWhenUsed/>
    <w:rsid w:val="00A87F68"/>
    <w:rPr>
      <w:rFonts w:ascii="Calibri" w:hAnsi="Calibri" w:cs="Calibri"/>
      <w:sz w:val="22"/>
      <w:szCs w:val="16"/>
    </w:rPr>
  </w:style>
  <w:style w:type="paragraph" w:styleId="af5">
    <w:name w:val="annotation text"/>
    <w:basedOn w:val="a2"/>
    <w:link w:val="Char4"/>
    <w:uiPriority w:val="99"/>
    <w:semiHidden/>
    <w:unhideWhenUsed/>
    <w:rsid w:val="00A87F68"/>
    <w:rPr>
      <w:szCs w:val="20"/>
    </w:rPr>
  </w:style>
  <w:style w:type="character" w:customStyle="1" w:styleId="Char4">
    <w:name w:val="Κείμενο σχολίου Char"/>
    <w:basedOn w:val="a3"/>
    <w:link w:val="af5"/>
    <w:uiPriority w:val="99"/>
    <w:semiHidden/>
    <w:rsid w:val="00A87F68"/>
    <w:rPr>
      <w:rFonts w:ascii="Calibri" w:hAnsi="Calibri" w:cs="Calibri"/>
      <w:szCs w:val="20"/>
    </w:rPr>
  </w:style>
  <w:style w:type="paragraph" w:styleId="af6">
    <w:name w:val="annotation subject"/>
    <w:basedOn w:val="af5"/>
    <w:next w:val="af5"/>
    <w:link w:val="Char5"/>
    <w:uiPriority w:val="99"/>
    <w:semiHidden/>
    <w:unhideWhenUsed/>
    <w:rsid w:val="00A87F68"/>
    <w:rPr>
      <w:b/>
      <w:bCs/>
    </w:rPr>
  </w:style>
  <w:style w:type="character" w:customStyle="1" w:styleId="Char5">
    <w:name w:val="Θέμα σχολίου Char"/>
    <w:basedOn w:val="Char4"/>
    <w:link w:val="af6"/>
    <w:uiPriority w:val="99"/>
    <w:semiHidden/>
    <w:rsid w:val="00A87F68"/>
    <w:rPr>
      <w:rFonts w:ascii="Calibri" w:hAnsi="Calibri" w:cs="Calibri"/>
      <w:b/>
      <w:bCs/>
      <w:szCs w:val="20"/>
    </w:rPr>
  </w:style>
  <w:style w:type="paragraph" w:styleId="af7">
    <w:name w:val="Document Map"/>
    <w:basedOn w:val="a2"/>
    <w:link w:val="Char6"/>
    <w:uiPriority w:val="99"/>
    <w:semiHidden/>
    <w:unhideWhenUsed/>
    <w:rsid w:val="00A87F68"/>
    <w:rPr>
      <w:rFonts w:ascii="Segoe UI" w:hAnsi="Segoe UI" w:cs="Segoe UI"/>
      <w:szCs w:val="16"/>
    </w:rPr>
  </w:style>
  <w:style w:type="character" w:customStyle="1" w:styleId="Char6">
    <w:name w:val="Χάρτης εγγράφου Char"/>
    <w:basedOn w:val="a3"/>
    <w:link w:val="af7"/>
    <w:uiPriority w:val="99"/>
    <w:semiHidden/>
    <w:rsid w:val="00A87F68"/>
    <w:rPr>
      <w:rFonts w:ascii="Segoe UI" w:hAnsi="Segoe UI" w:cs="Segoe UI"/>
      <w:szCs w:val="16"/>
    </w:rPr>
  </w:style>
  <w:style w:type="paragraph" w:styleId="af8">
    <w:name w:val="endnote text"/>
    <w:basedOn w:val="a2"/>
    <w:link w:val="Char7"/>
    <w:uiPriority w:val="99"/>
    <w:semiHidden/>
    <w:unhideWhenUsed/>
    <w:rsid w:val="00A87F68"/>
    <w:rPr>
      <w:szCs w:val="20"/>
    </w:rPr>
  </w:style>
  <w:style w:type="character" w:customStyle="1" w:styleId="Char7">
    <w:name w:val="Κείμενο σημείωσης τέλους Char"/>
    <w:basedOn w:val="a3"/>
    <w:link w:val="af8"/>
    <w:uiPriority w:val="99"/>
    <w:semiHidden/>
    <w:rsid w:val="00A87F68"/>
    <w:rPr>
      <w:rFonts w:ascii="Calibri" w:hAnsi="Calibri" w:cs="Calibri"/>
      <w:szCs w:val="20"/>
    </w:rPr>
  </w:style>
  <w:style w:type="paragraph" w:styleId="af9">
    <w:name w:val="envelope return"/>
    <w:basedOn w:val="a2"/>
    <w:uiPriority w:val="99"/>
    <w:semiHidden/>
    <w:unhideWhenUsed/>
    <w:rsid w:val="00A87F68"/>
    <w:rPr>
      <w:rFonts w:ascii="Calibri Light" w:eastAsiaTheme="majorEastAsia" w:hAnsi="Calibri Light" w:cs="Calibri Light"/>
      <w:szCs w:val="20"/>
    </w:rPr>
  </w:style>
  <w:style w:type="paragraph" w:styleId="afa">
    <w:name w:val="footnote text"/>
    <w:basedOn w:val="a2"/>
    <w:link w:val="Char8"/>
    <w:uiPriority w:val="99"/>
    <w:semiHidden/>
    <w:unhideWhenUsed/>
    <w:rsid w:val="00A87F68"/>
    <w:rPr>
      <w:szCs w:val="20"/>
    </w:rPr>
  </w:style>
  <w:style w:type="character" w:customStyle="1" w:styleId="Char8">
    <w:name w:val="Κείμενο υποσημείωσης Char"/>
    <w:basedOn w:val="a3"/>
    <w:link w:val="afa"/>
    <w:uiPriority w:val="99"/>
    <w:semiHidden/>
    <w:rsid w:val="00A87F68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87F68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87F68"/>
    <w:rPr>
      <w:rFonts w:ascii="Consolas" w:hAnsi="Consolas" w:cs="Calibri"/>
      <w:sz w:val="22"/>
      <w:szCs w:val="20"/>
    </w:rPr>
  </w:style>
  <w:style w:type="paragraph" w:styleId="-HTML">
    <w:name w:val="HTML Preformatted"/>
    <w:basedOn w:val="a2"/>
    <w:link w:val="-HTMLChar"/>
    <w:uiPriority w:val="99"/>
    <w:semiHidden/>
    <w:unhideWhenUsed/>
    <w:rsid w:val="00A87F68"/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3"/>
    <w:link w:val="-HTML"/>
    <w:uiPriority w:val="99"/>
    <w:semiHidden/>
    <w:rsid w:val="00A87F68"/>
    <w:rPr>
      <w:rFonts w:ascii="Consolas" w:hAnsi="Consolas" w:cs="Calibri"/>
      <w:szCs w:val="20"/>
    </w:rPr>
  </w:style>
  <w:style w:type="character" w:styleId="HTML1">
    <w:name w:val="HTML Typewriter"/>
    <w:basedOn w:val="a3"/>
    <w:uiPriority w:val="99"/>
    <w:semiHidden/>
    <w:unhideWhenUsed/>
    <w:rsid w:val="00A87F68"/>
    <w:rPr>
      <w:rFonts w:ascii="Consolas" w:hAnsi="Consolas" w:cs="Calibri"/>
      <w:sz w:val="22"/>
      <w:szCs w:val="20"/>
    </w:rPr>
  </w:style>
  <w:style w:type="paragraph" w:styleId="afb">
    <w:name w:val="macro"/>
    <w:link w:val="Char9"/>
    <w:uiPriority w:val="99"/>
    <w:semiHidden/>
    <w:unhideWhenUsed/>
    <w:rsid w:val="00A87F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Char9">
    <w:name w:val="Κείμενο μακροεντολής Char"/>
    <w:basedOn w:val="a3"/>
    <w:link w:val="afb"/>
    <w:uiPriority w:val="99"/>
    <w:semiHidden/>
    <w:rsid w:val="00A87F68"/>
    <w:rPr>
      <w:rFonts w:ascii="Consolas" w:hAnsi="Consolas" w:cs="Calibri"/>
      <w:szCs w:val="20"/>
    </w:rPr>
  </w:style>
  <w:style w:type="paragraph" w:styleId="afc">
    <w:name w:val="Plain Text"/>
    <w:basedOn w:val="a2"/>
    <w:link w:val="Chara"/>
    <w:uiPriority w:val="99"/>
    <w:semiHidden/>
    <w:unhideWhenUsed/>
    <w:rsid w:val="00A87F68"/>
    <w:rPr>
      <w:rFonts w:ascii="Consolas" w:hAnsi="Consolas"/>
      <w:szCs w:val="21"/>
    </w:rPr>
  </w:style>
  <w:style w:type="character" w:customStyle="1" w:styleId="Chara">
    <w:name w:val="Απλό κείμενο Char"/>
    <w:basedOn w:val="a3"/>
    <w:link w:val="afc"/>
    <w:uiPriority w:val="99"/>
    <w:semiHidden/>
    <w:rsid w:val="00A87F68"/>
    <w:rPr>
      <w:rFonts w:ascii="Consolas" w:hAnsi="Consolas" w:cs="Calibri"/>
      <w:szCs w:val="21"/>
    </w:rPr>
  </w:style>
  <w:style w:type="character" w:styleId="afd">
    <w:name w:val="Placeholder Text"/>
    <w:basedOn w:val="a3"/>
    <w:uiPriority w:val="99"/>
    <w:semiHidden/>
    <w:rsid w:val="00A87F68"/>
    <w:rPr>
      <w:rFonts w:ascii="Calibri" w:hAnsi="Calibri" w:cs="Calibri"/>
      <w:color w:val="3B3838" w:themeColor="background2" w:themeShade="40"/>
    </w:rPr>
  </w:style>
  <w:style w:type="paragraph" w:styleId="afe">
    <w:name w:val="header"/>
    <w:basedOn w:val="a2"/>
    <w:link w:val="Charb"/>
    <w:uiPriority w:val="99"/>
    <w:unhideWhenUsed/>
    <w:rsid w:val="00A87F68"/>
  </w:style>
  <w:style w:type="character" w:customStyle="1" w:styleId="Charb">
    <w:name w:val="Κεφαλίδα Char"/>
    <w:basedOn w:val="a3"/>
    <w:link w:val="afe"/>
    <w:uiPriority w:val="99"/>
    <w:rsid w:val="00A87F68"/>
    <w:rPr>
      <w:rFonts w:ascii="Calibri" w:hAnsi="Calibri" w:cs="Calibri"/>
    </w:rPr>
  </w:style>
  <w:style w:type="paragraph" w:styleId="aff">
    <w:name w:val="footer"/>
    <w:basedOn w:val="a2"/>
    <w:link w:val="Charc"/>
    <w:uiPriority w:val="99"/>
    <w:unhideWhenUsed/>
    <w:rsid w:val="00A87F68"/>
  </w:style>
  <w:style w:type="character" w:customStyle="1" w:styleId="Charc">
    <w:name w:val="Υποσέλιδο Char"/>
    <w:basedOn w:val="a3"/>
    <w:link w:val="aff"/>
    <w:uiPriority w:val="99"/>
    <w:rsid w:val="00A87F68"/>
    <w:rPr>
      <w:rFonts w:ascii="Calibri" w:hAnsi="Calibri" w:cs="Calibri"/>
    </w:rPr>
  </w:style>
  <w:style w:type="paragraph" w:styleId="90">
    <w:name w:val="toc 9"/>
    <w:basedOn w:val="a2"/>
    <w:next w:val="a2"/>
    <w:autoRedefine/>
    <w:uiPriority w:val="39"/>
    <w:semiHidden/>
    <w:unhideWhenUsed/>
    <w:rsid w:val="00A87F68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87F68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87F68"/>
    <w:pPr>
      <w:numPr>
        <w:numId w:val="24"/>
      </w:numPr>
    </w:pPr>
  </w:style>
  <w:style w:type="numbering" w:styleId="1i">
    <w:name w:val="Outline List 1"/>
    <w:basedOn w:val="a5"/>
    <w:uiPriority w:val="99"/>
    <w:semiHidden/>
    <w:unhideWhenUsed/>
    <w:rsid w:val="00A87F68"/>
    <w:pPr>
      <w:numPr>
        <w:numId w:val="25"/>
      </w:numPr>
    </w:pPr>
  </w:style>
  <w:style w:type="character" w:styleId="HTML2">
    <w:name w:val="HTML Variable"/>
    <w:basedOn w:val="a3"/>
    <w:uiPriority w:val="99"/>
    <w:semiHidden/>
    <w:unhideWhenUsed/>
    <w:rsid w:val="00A87F68"/>
    <w:rPr>
      <w:rFonts w:ascii="Calibri" w:hAnsi="Calibri" w:cs="Calibri"/>
      <w:i/>
      <w:iCs/>
    </w:rPr>
  </w:style>
  <w:style w:type="paragraph" w:styleId="HTML3">
    <w:name w:val="HTML Address"/>
    <w:basedOn w:val="a2"/>
    <w:link w:val="HTMLChar"/>
    <w:uiPriority w:val="99"/>
    <w:semiHidden/>
    <w:unhideWhenUsed/>
    <w:rsid w:val="00A87F68"/>
    <w:rPr>
      <w:i/>
      <w:iCs/>
    </w:rPr>
  </w:style>
  <w:style w:type="character" w:customStyle="1" w:styleId="HTMLChar">
    <w:name w:val="Διεύθυνση HTML Char"/>
    <w:basedOn w:val="a3"/>
    <w:link w:val="HTML3"/>
    <w:uiPriority w:val="99"/>
    <w:semiHidden/>
    <w:rsid w:val="00A87F68"/>
    <w:rPr>
      <w:rFonts w:ascii="Calibri" w:hAnsi="Calibri" w:cs="Calibri"/>
      <w:i/>
      <w:iCs/>
    </w:rPr>
  </w:style>
  <w:style w:type="character" w:styleId="HTML4">
    <w:name w:val="HTML Definition"/>
    <w:basedOn w:val="a3"/>
    <w:uiPriority w:val="99"/>
    <w:semiHidden/>
    <w:unhideWhenUsed/>
    <w:rsid w:val="00A87F68"/>
    <w:rPr>
      <w:rFonts w:ascii="Calibri" w:hAnsi="Calibri" w:cs="Calibri"/>
      <w:i/>
      <w:iCs/>
    </w:rPr>
  </w:style>
  <w:style w:type="character" w:styleId="HTML5">
    <w:name w:val="HTML Cite"/>
    <w:basedOn w:val="a3"/>
    <w:uiPriority w:val="99"/>
    <w:semiHidden/>
    <w:unhideWhenUsed/>
    <w:rsid w:val="00A87F68"/>
    <w:rPr>
      <w:rFonts w:ascii="Calibri" w:hAnsi="Calibri" w:cs="Calibri"/>
      <w:i/>
      <w:iCs/>
    </w:rPr>
  </w:style>
  <w:style w:type="character" w:styleId="HTML6">
    <w:name w:val="HTML Sample"/>
    <w:basedOn w:val="a3"/>
    <w:uiPriority w:val="99"/>
    <w:semiHidden/>
    <w:unhideWhenUsed/>
    <w:rsid w:val="00A87F68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A87F68"/>
    <w:rPr>
      <w:rFonts w:ascii="Calibri" w:hAnsi="Calibri" w:cs="Calibri"/>
    </w:rPr>
  </w:style>
  <w:style w:type="paragraph" w:styleId="10">
    <w:name w:val="toc 1"/>
    <w:basedOn w:val="a2"/>
    <w:next w:val="a2"/>
    <w:autoRedefine/>
    <w:uiPriority w:val="39"/>
    <w:semiHidden/>
    <w:unhideWhenUsed/>
    <w:rsid w:val="00A87F68"/>
    <w:pPr>
      <w:spacing w:after="100"/>
    </w:pPr>
  </w:style>
  <w:style w:type="paragraph" w:styleId="22">
    <w:name w:val="toc 2"/>
    <w:basedOn w:val="a2"/>
    <w:next w:val="a2"/>
    <w:autoRedefine/>
    <w:uiPriority w:val="39"/>
    <w:semiHidden/>
    <w:unhideWhenUsed/>
    <w:rsid w:val="00A87F68"/>
    <w:pPr>
      <w:spacing w:after="100"/>
      <w:ind w:left="220"/>
    </w:pPr>
  </w:style>
  <w:style w:type="paragraph" w:styleId="34">
    <w:name w:val="toc 3"/>
    <w:basedOn w:val="a2"/>
    <w:next w:val="a2"/>
    <w:autoRedefine/>
    <w:uiPriority w:val="39"/>
    <w:semiHidden/>
    <w:unhideWhenUsed/>
    <w:rsid w:val="00A87F68"/>
    <w:pPr>
      <w:spacing w:after="100"/>
      <w:ind w:left="440"/>
    </w:pPr>
  </w:style>
  <w:style w:type="paragraph" w:styleId="42">
    <w:name w:val="toc 4"/>
    <w:basedOn w:val="a2"/>
    <w:next w:val="a2"/>
    <w:autoRedefine/>
    <w:uiPriority w:val="39"/>
    <w:semiHidden/>
    <w:unhideWhenUsed/>
    <w:rsid w:val="00A87F68"/>
    <w:pPr>
      <w:spacing w:after="100"/>
      <w:ind w:left="660"/>
    </w:pPr>
  </w:style>
  <w:style w:type="paragraph" w:styleId="52">
    <w:name w:val="toc 5"/>
    <w:basedOn w:val="a2"/>
    <w:next w:val="a2"/>
    <w:autoRedefine/>
    <w:uiPriority w:val="39"/>
    <w:semiHidden/>
    <w:unhideWhenUsed/>
    <w:rsid w:val="00A87F68"/>
    <w:pPr>
      <w:spacing w:after="100"/>
      <w:ind w:left="880"/>
    </w:pPr>
  </w:style>
  <w:style w:type="paragraph" w:styleId="60">
    <w:name w:val="toc 6"/>
    <w:basedOn w:val="a2"/>
    <w:next w:val="a2"/>
    <w:autoRedefine/>
    <w:uiPriority w:val="39"/>
    <w:semiHidden/>
    <w:unhideWhenUsed/>
    <w:rsid w:val="00A87F68"/>
    <w:pPr>
      <w:spacing w:after="100"/>
      <w:ind w:left="1100"/>
    </w:pPr>
  </w:style>
  <w:style w:type="paragraph" w:styleId="70">
    <w:name w:val="toc 7"/>
    <w:basedOn w:val="a2"/>
    <w:next w:val="a2"/>
    <w:autoRedefine/>
    <w:uiPriority w:val="39"/>
    <w:semiHidden/>
    <w:unhideWhenUsed/>
    <w:rsid w:val="00A87F68"/>
    <w:pPr>
      <w:spacing w:after="100"/>
      <w:ind w:left="1320"/>
    </w:pPr>
  </w:style>
  <w:style w:type="paragraph" w:styleId="80">
    <w:name w:val="toc 8"/>
    <w:basedOn w:val="a2"/>
    <w:next w:val="a2"/>
    <w:autoRedefine/>
    <w:uiPriority w:val="39"/>
    <w:semiHidden/>
    <w:unhideWhenUsed/>
    <w:rsid w:val="00A87F68"/>
    <w:pPr>
      <w:spacing w:after="100"/>
      <w:ind w:left="1540"/>
    </w:pPr>
  </w:style>
  <w:style w:type="paragraph" w:styleId="aff0">
    <w:name w:val="TOC Heading"/>
    <w:basedOn w:val="1"/>
    <w:next w:val="a2"/>
    <w:uiPriority w:val="39"/>
    <w:semiHidden/>
    <w:unhideWhenUsed/>
    <w:qFormat/>
    <w:rsid w:val="00A87F68"/>
    <w:pPr>
      <w:outlineLvl w:val="9"/>
    </w:pPr>
    <w:rPr>
      <w:color w:val="2E74B5" w:themeColor="accent1" w:themeShade="BF"/>
    </w:rPr>
  </w:style>
  <w:style w:type="table" w:styleId="aff1">
    <w:name w:val="Table Professional"/>
    <w:basedOn w:val="a4"/>
    <w:uiPriority w:val="99"/>
    <w:semiHidden/>
    <w:unhideWhenUsed/>
    <w:rsid w:val="00A87F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87F6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87F6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87F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87F6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87F6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87F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2">
    <w:name w:val="Bibliography"/>
    <w:basedOn w:val="a2"/>
    <w:next w:val="a2"/>
    <w:uiPriority w:val="37"/>
    <w:semiHidden/>
    <w:unhideWhenUsed/>
    <w:rsid w:val="00A87F68"/>
  </w:style>
  <w:style w:type="character" w:customStyle="1" w:styleId="Hashtag">
    <w:name w:val="Hashtag"/>
    <w:basedOn w:val="a3"/>
    <w:uiPriority w:val="99"/>
    <w:semiHidden/>
    <w:unhideWhenUsed/>
    <w:rsid w:val="00A87F68"/>
    <w:rPr>
      <w:rFonts w:ascii="Calibri" w:hAnsi="Calibri" w:cs="Calibri"/>
      <w:color w:val="2B579A"/>
      <w:shd w:val="clear" w:color="auto" w:fill="E1DFDD"/>
    </w:rPr>
  </w:style>
  <w:style w:type="paragraph" w:styleId="aff3">
    <w:name w:val="Message Header"/>
    <w:basedOn w:val="a2"/>
    <w:link w:val="Chard"/>
    <w:uiPriority w:val="99"/>
    <w:semiHidden/>
    <w:unhideWhenUsed/>
    <w:rsid w:val="00A87F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hard">
    <w:name w:val="Κεφαλίδα μηνύματος Char"/>
    <w:basedOn w:val="a3"/>
    <w:link w:val="aff3"/>
    <w:uiPriority w:val="99"/>
    <w:semiHidden/>
    <w:rsid w:val="00A87F68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4">
    <w:name w:val="Table Elegant"/>
    <w:basedOn w:val="a4"/>
    <w:uiPriority w:val="99"/>
    <w:semiHidden/>
    <w:unhideWhenUsed/>
    <w:rsid w:val="00A87F6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List"/>
    <w:basedOn w:val="a2"/>
    <w:uiPriority w:val="99"/>
    <w:semiHidden/>
    <w:unhideWhenUsed/>
    <w:rsid w:val="00A87F68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A87F68"/>
    <w:pPr>
      <w:ind w:left="720" w:hanging="360"/>
      <w:contextualSpacing/>
    </w:pPr>
  </w:style>
  <w:style w:type="paragraph" w:styleId="36">
    <w:name w:val="List 3"/>
    <w:basedOn w:val="a2"/>
    <w:uiPriority w:val="99"/>
    <w:semiHidden/>
    <w:unhideWhenUsed/>
    <w:rsid w:val="00A87F68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A87F68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A87F68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A87F6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A87F6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4"/>
    <w:uiPriority w:val="99"/>
    <w:semiHidden/>
    <w:unhideWhenUsed/>
    <w:rsid w:val="00A87F6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A87F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A87F6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A87F6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A87F6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6">
    <w:name w:val="List Continue"/>
    <w:basedOn w:val="a2"/>
    <w:uiPriority w:val="99"/>
    <w:semiHidden/>
    <w:unhideWhenUsed/>
    <w:rsid w:val="00A87F68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A87F68"/>
    <w:pPr>
      <w:spacing w:after="120"/>
      <w:ind w:left="720"/>
      <w:contextualSpacing/>
    </w:pPr>
  </w:style>
  <w:style w:type="paragraph" w:styleId="38">
    <w:name w:val="List Continue 3"/>
    <w:basedOn w:val="a2"/>
    <w:uiPriority w:val="99"/>
    <w:semiHidden/>
    <w:unhideWhenUsed/>
    <w:rsid w:val="00A87F68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A87F68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A87F68"/>
    <w:pPr>
      <w:spacing w:after="120"/>
      <w:ind w:left="1800"/>
      <w:contextualSpacing/>
    </w:pPr>
  </w:style>
  <w:style w:type="paragraph" w:styleId="aff7">
    <w:name w:val="List Paragraph"/>
    <w:basedOn w:val="a2"/>
    <w:uiPriority w:val="34"/>
    <w:semiHidden/>
    <w:unhideWhenUsed/>
    <w:qFormat/>
    <w:rsid w:val="00A87F68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87F68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87F68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87F68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87F68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87F68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87F68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87F68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87F68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87F68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87F68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A87F6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A87F6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4"/>
    <w:uiPriority w:val="99"/>
    <w:semiHidden/>
    <w:unhideWhenUsed/>
    <w:rsid w:val="00A87F6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table of figures"/>
    <w:basedOn w:val="a2"/>
    <w:next w:val="a2"/>
    <w:uiPriority w:val="99"/>
    <w:semiHidden/>
    <w:unhideWhenUsed/>
    <w:rsid w:val="00A87F68"/>
  </w:style>
  <w:style w:type="character" w:styleId="aff9">
    <w:name w:val="endnote reference"/>
    <w:basedOn w:val="a3"/>
    <w:uiPriority w:val="99"/>
    <w:semiHidden/>
    <w:unhideWhenUsed/>
    <w:rsid w:val="00A87F68"/>
    <w:rPr>
      <w:rFonts w:ascii="Calibri" w:hAnsi="Calibri" w:cs="Calibri"/>
      <w:vertAlign w:val="superscript"/>
    </w:rPr>
  </w:style>
  <w:style w:type="paragraph" w:styleId="affa">
    <w:name w:val="table of authorities"/>
    <w:basedOn w:val="a2"/>
    <w:next w:val="a2"/>
    <w:uiPriority w:val="99"/>
    <w:semiHidden/>
    <w:unhideWhenUsed/>
    <w:rsid w:val="00A87F68"/>
    <w:pPr>
      <w:ind w:left="220" w:hanging="220"/>
    </w:pPr>
  </w:style>
  <w:style w:type="paragraph" w:styleId="affb">
    <w:name w:val="toa heading"/>
    <w:basedOn w:val="a2"/>
    <w:next w:val="a2"/>
    <w:uiPriority w:val="99"/>
    <w:semiHidden/>
    <w:unhideWhenUsed/>
    <w:rsid w:val="00A87F68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c">
    <w:name w:val="Colorful List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87F68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A87F6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A87F6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4"/>
    <w:uiPriority w:val="99"/>
    <w:semiHidden/>
    <w:unhideWhenUsed/>
    <w:rsid w:val="00A87F6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d">
    <w:name w:val="Colorful Shading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87F68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Grid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87F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">
    <w:name w:val="envelope address"/>
    <w:basedOn w:val="a2"/>
    <w:uiPriority w:val="99"/>
    <w:semiHidden/>
    <w:unhideWhenUsed/>
    <w:rsid w:val="00A87F68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87F68"/>
    <w:pPr>
      <w:numPr>
        <w:numId w:val="26"/>
      </w:numPr>
    </w:pPr>
  </w:style>
  <w:style w:type="table" w:styleId="17">
    <w:name w:val="Plain Table 1"/>
    <w:basedOn w:val="a4"/>
    <w:uiPriority w:val="41"/>
    <w:rsid w:val="00A87F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A87F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A87F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A87F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A87F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No Spacing"/>
    <w:uiPriority w:val="1"/>
    <w:qFormat/>
    <w:rsid w:val="00A87F68"/>
    <w:rPr>
      <w:rFonts w:ascii="Calibri" w:hAnsi="Calibri" w:cs="Calibri"/>
    </w:rPr>
  </w:style>
  <w:style w:type="paragraph" w:styleId="afff1">
    <w:name w:val="Date"/>
    <w:basedOn w:val="a2"/>
    <w:next w:val="a2"/>
    <w:link w:val="Chare"/>
    <w:uiPriority w:val="99"/>
    <w:semiHidden/>
    <w:unhideWhenUsed/>
    <w:rsid w:val="00A87F68"/>
  </w:style>
  <w:style w:type="character" w:customStyle="1" w:styleId="Chare">
    <w:name w:val="Ημερομηνία Char"/>
    <w:basedOn w:val="a3"/>
    <w:link w:val="afff1"/>
    <w:uiPriority w:val="99"/>
    <w:semiHidden/>
    <w:rsid w:val="00A87F68"/>
    <w:rPr>
      <w:rFonts w:ascii="Calibri" w:hAnsi="Calibri" w:cs="Calibri"/>
    </w:rPr>
  </w:style>
  <w:style w:type="paragraph" w:styleId="Web">
    <w:name w:val="Normal (Web)"/>
    <w:basedOn w:val="a2"/>
    <w:uiPriority w:val="99"/>
    <w:semiHidden/>
    <w:unhideWhenUsed/>
    <w:rsid w:val="00A87F68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87F68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87F68"/>
    <w:rPr>
      <w:rFonts w:ascii="Calibri" w:hAnsi="Calibri" w:cs="Calibri"/>
      <w:color w:val="605E5C"/>
      <w:shd w:val="clear" w:color="auto" w:fill="E1DFDD"/>
    </w:rPr>
  </w:style>
  <w:style w:type="paragraph" w:styleId="afff2">
    <w:name w:val="Body Text"/>
    <w:basedOn w:val="a2"/>
    <w:link w:val="Charf"/>
    <w:uiPriority w:val="99"/>
    <w:semiHidden/>
    <w:unhideWhenUsed/>
    <w:rsid w:val="00A87F68"/>
    <w:pPr>
      <w:spacing w:after="120"/>
    </w:pPr>
  </w:style>
  <w:style w:type="character" w:customStyle="1" w:styleId="Charf">
    <w:name w:val="Σώμα κειμένου Char"/>
    <w:basedOn w:val="a3"/>
    <w:link w:val="afff2"/>
    <w:uiPriority w:val="99"/>
    <w:semiHidden/>
    <w:rsid w:val="00A87F68"/>
    <w:rPr>
      <w:rFonts w:ascii="Calibri" w:hAnsi="Calibri" w:cs="Calibri"/>
    </w:rPr>
  </w:style>
  <w:style w:type="paragraph" w:styleId="2c">
    <w:name w:val="Body Text 2"/>
    <w:basedOn w:val="a2"/>
    <w:link w:val="2Char0"/>
    <w:uiPriority w:val="99"/>
    <w:semiHidden/>
    <w:unhideWhenUsed/>
    <w:rsid w:val="00A87F68"/>
    <w:pPr>
      <w:spacing w:after="120" w:line="480" w:lineRule="auto"/>
    </w:pPr>
  </w:style>
  <w:style w:type="character" w:customStyle="1" w:styleId="2Char0">
    <w:name w:val="Σώμα κείμενου 2 Char"/>
    <w:basedOn w:val="a3"/>
    <w:link w:val="2c"/>
    <w:uiPriority w:val="99"/>
    <w:semiHidden/>
    <w:rsid w:val="00A87F68"/>
    <w:rPr>
      <w:rFonts w:ascii="Calibri" w:hAnsi="Calibri" w:cs="Calibri"/>
    </w:rPr>
  </w:style>
  <w:style w:type="paragraph" w:styleId="afff3">
    <w:name w:val="Body Text Indent"/>
    <w:basedOn w:val="a2"/>
    <w:link w:val="Charf0"/>
    <w:uiPriority w:val="99"/>
    <w:semiHidden/>
    <w:unhideWhenUsed/>
    <w:rsid w:val="00A87F68"/>
    <w:pPr>
      <w:spacing w:after="120"/>
      <w:ind w:left="360"/>
    </w:pPr>
  </w:style>
  <w:style w:type="character" w:customStyle="1" w:styleId="Charf0">
    <w:name w:val="Σώμα κείμενου με εσοχή Char"/>
    <w:basedOn w:val="a3"/>
    <w:link w:val="afff3"/>
    <w:uiPriority w:val="99"/>
    <w:semiHidden/>
    <w:rsid w:val="00A87F68"/>
    <w:rPr>
      <w:rFonts w:ascii="Calibri" w:hAnsi="Calibri" w:cs="Calibri"/>
    </w:rPr>
  </w:style>
  <w:style w:type="paragraph" w:styleId="2d">
    <w:name w:val="Body Text Indent 2"/>
    <w:basedOn w:val="a2"/>
    <w:link w:val="2Char1"/>
    <w:uiPriority w:val="99"/>
    <w:semiHidden/>
    <w:unhideWhenUsed/>
    <w:rsid w:val="00A87F68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3"/>
    <w:link w:val="2d"/>
    <w:uiPriority w:val="99"/>
    <w:semiHidden/>
    <w:rsid w:val="00A87F68"/>
    <w:rPr>
      <w:rFonts w:ascii="Calibri" w:hAnsi="Calibri" w:cs="Calibri"/>
    </w:rPr>
  </w:style>
  <w:style w:type="paragraph" w:styleId="afff4">
    <w:name w:val="Body Text First Indent"/>
    <w:basedOn w:val="afff2"/>
    <w:link w:val="Charf1"/>
    <w:uiPriority w:val="99"/>
    <w:semiHidden/>
    <w:unhideWhenUsed/>
    <w:rsid w:val="00A87F68"/>
    <w:pPr>
      <w:spacing w:after="0"/>
      <w:ind w:firstLine="360"/>
    </w:pPr>
  </w:style>
  <w:style w:type="character" w:customStyle="1" w:styleId="Charf1">
    <w:name w:val="Σώμα κείμενου Πρώτη Εσοχή Char"/>
    <w:basedOn w:val="Charf"/>
    <w:link w:val="afff4"/>
    <w:uiPriority w:val="99"/>
    <w:semiHidden/>
    <w:rsid w:val="00A87F68"/>
    <w:rPr>
      <w:rFonts w:ascii="Calibri" w:hAnsi="Calibri" w:cs="Calibri"/>
    </w:rPr>
  </w:style>
  <w:style w:type="paragraph" w:styleId="2e">
    <w:name w:val="Body Text First Indent 2"/>
    <w:basedOn w:val="afff3"/>
    <w:link w:val="2Char2"/>
    <w:uiPriority w:val="99"/>
    <w:semiHidden/>
    <w:unhideWhenUsed/>
    <w:rsid w:val="00A87F68"/>
    <w:pPr>
      <w:spacing w:after="0"/>
      <w:ind w:firstLine="360"/>
    </w:pPr>
  </w:style>
  <w:style w:type="character" w:customStyle="1" w:styleId="2Char2">
    <w:name w:val="Σώμα κείμενου Πρώτη Εσοχή 2 Char"/>
    <w:basedOn w:val="Charf0"/>
    <w:link w:val="2e"/>
    <w:uiPriority w:val="99"/>
    <w:semiHidden/>
    <w:rsid w:val="00A87F68"/>
    <w:rPr>
      <w:rFonts w:ascii="Calibri" w:hAnsi="Calibri" w:cs="Calibri"/>
    </w:rPr>
  </w:style>
  <w:style w:type="paragraph" w:styleId="afff5">
    <w:name w:val="Normal Indent"/>
    <w:basedOn w:val="a2"/>
    <w:uiPriority w:val="99"/>
    <w:semiHidden/>
    <w:unhideWhenUsed/>
    <w:rsid w:val="00A87F68"/>
    <w:pPr>
      <w:ind w:left="720"/>
    </w:pPr>
  </w:style>
  <w:style w:type="paragraph" w:styleId="afff6">
    <w:name w:val="Note Heading"/>
    <w:basedOn w:val="a2"/>
    <w:next w:val="a2"/>
    <w:link w:val="Charf2"/>
    <w:uiPriority w:val="99"/>
    <w:semiHidden/>
    <w:unhideWhenUsed/>
    <w:rsid w:val="00A87F68"/>
  </w:style>
  <w:style w:type="character" w:customStyle="1" w:styleId="Charf2">
    <w:name w:val="Επικεφαλίδα σημείωσης Char"/>
    <w:basedOn w:val="a3"/>
    <w:link w:val="afff6"/>
    <w:uiPriority w:val="99"/>
    <w:semiHidden/>
    <w:rsid w:val="00A87F68"/>
    <w:rPr>
      <w:rFonts w:ascii="Calibri" w:hAnsi="Calibri" w:cs="Calibri"/>
    </w:rPr>
  </w:style>
  <w:style w:type="table" w:styleId="afff7">
    <w:name w:val="Table Contemporary"/>
    <w:basedOn w:val="a4"/>
    <w:uiPriority w:val="99"/>
    <w:semiHidden/>
    <w:unhideWhenUsed/>
    <w:rsid w:val="00A87F6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8">
    <w:name w:val="Light List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87F68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9">
    <w:name w:val="Light Shading"/>
    <w:basedOn w:val="a4"/>
    <w:uiPriority w:val="60"/>
    <w:semiHidden/>
    <w:unhideWhenUsed/>
    <w:rsid w:val="00A87F6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87F68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87F68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87F68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87F6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87F68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87F6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a">
    <w:name w:val="Light Grid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87F68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87F68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b">
    <w:name w:val="Dark List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87F68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8">
    <w:name w:val="List Table 1 Light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">
    <w:name w:val="List Table 2"/>
    <w:basedOn w:val="a4"/>
    <w:uiPriority w:val="47"/>
    <w:rsid w:val="00A87F6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A87F68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A87F68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A87F68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A87F68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A87F68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A87F68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c">
    <w:name w:val="List Table 3"/>
    <w:basedOn w:val="a4"/>
    <w:uiPriority w:val="48"/>
    <w:rsid w:val="00A87F6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87F6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87F6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87F6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87F6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87F6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87F6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A87F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A87F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A87F6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A87F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A87F6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A87F6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A87F6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A87F68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A87F6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A87F6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A87F6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A87F6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A87F6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A87F6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A87F6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2">
    <w:name w:val="List Table 7 Colorful"/>
    <w:basedOn w:val="a4"/>
    <w:uiPriority w:val="52"/>
    <w:rsid w:val="00A87F6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A87F68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A87F68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A87F68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A87F68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A87F68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A87F68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E-mail Signature"/>
    <w:basedOn w:val="a2"/>
    <w:link w:val="Charf3"/>
    <w:uiPriority w:val="99"/>
    <w:semiHidden/>
    <w:unhideWhenUsed/>
    <w:rsid w:val="00A87F68"/>
  </w:style>
  <w:style w:type="character" w:customStyle="1" w:styleId="Charf3">
    <w:name w:val="Υπογραφή ηλεκτρονικού ταχυδρομείου Char"/>
    <w:basedOn w:val="a3"/>
    <w:link w:val="afffc"/>
    <w:uiPriority w:val="99"/>
    <w:semiHidden/>
    <w:rsid w:val="00A87F68"/>
    <w:rPr>
      <w:rFonts w:ascii="Calibri" w:hAnsi="Calibri" w:cs="Calibri"/>
    </w:rPr>
  </w:style>
  <w:style w:type="paragraph" w:styleId="afffd">
    <w:name w:val="Salutation"/>
    <w:basedOn w:val="a2"/>
    <w:next w:val="a2"/>
    <w:link w:val="Charf4"/>
    <w:uiPriority w:val="99"/>
    <w:semiHidden/>
    <w:unhideWhenUsed/>
    <w:rsid w:val="00A87F68"/>
  </w:style>
  <w:style w:type="character" w:customStyle="1" w:styleId="Charf4">
    <w:name w:val="Χαιρετισμός Char"/>
    <w:basedOn w:val="a3"/>
    <w:link w:val="afffd"/>
    <w:uiPriority w:val="99"/>
    <w:semiHidden/>
    <w:rsid w:val="00A87F68"/>
    <w:rPr>
      <w:rFonts w:ascii="Calibri" w:hAnsi="Calibri" w:cs="Calibri"/>
    </w:rPr>
  </w:style>
  <w:style w:type="table" w:styleId="19">
    <w:name w:val="Table Columns 1"/>
    <w:basedOn w:val="a4"/>
    <w:uiPriority w:val="99"/>
    <w:semiHidden/>
    <w:unhideWhenUsed/>
    <w:rsid w:val="00A87F6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A87F6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A87F6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A87F6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A87F6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e">
    <w:name w:val="Signature"/>
    <w:basedOn w:val="a2"/>
    <w:link w:val="Charf5"/>
    <w:uiPriority w:val="99"/>
    <w:semiHidden/>
    <w:unhideWhenUsed/>
    <w:rsid w:val="00A87F68"/>
    <w:pPr>
      <w:ind w:left="4320"/>
    </w:pPr>
  </w:style>
  <w:style w:type="character" w:customStyle="1" w:styleId="Charf5">
    <w:name w:val="Υπογραφή Char"/>
    <w:basedOn w:val="a3"/>
    <w:link w:val="afffe"/>
    <w:uiPriority w:val="99"/>
    <w:semiHidden/>
    <w:rsid w:val="00A87F68"/>
    <w:rPr>
      <w:rFonts w:ascii="Calibri" w:hAnsi="Calibri" w:cs="Calibri"/>
    </w:rPr>
  </w:style>
  <w:style w:type="table" w:styleId="1a">
    <w:name w:val="Table Simple 1"/>
    <w:basedOn w:val="a4"/>
    <w:uiPriority w:val="99"/>
    <w:semiHidden/>
    <w:unhideWhenUsed/>
    <w:rsid w:val="00A87F6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A87F6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A87F6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4"/>
    <w:uiPriority w:val="99"/>
    <w:rsid w:val="00A87F6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A87F68"/>
    <w:pPr>
      <w:ind w:left="220" w:hanging="220"/>
    </w:pPr>
  </w:style>
  <w:style w:type="paragraph" w:styleId="2f3">
    <w:name w:val="index 2"/>
    <w:basedOn w:val="a2"/>
    <w:next w:val="a2"/>
    <w:autoRedefine/>
    <w:uiPriority w:val="99"/>
    <w:semiHidden/>
    <w:unhideWhenUsed/>
    <w:rsid w:val="00A87F68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A87F68"/>
    <w:pPr>
      <w:ind w:left="660" w:hanging="220"/>
    </w:pPr>
  </w:style>
  <w:style w:type="paragraph" w:styleId="4a">
    <w:name w:val="index 4"/>
    <w:basedOn w:val="a2"/>
    <w:next w:val="a2"/>
    <w:autoRedefine/>
    <w:uiPriority w:val="99"/>
    <w:semiHidden/>
    <w:unhideWhenUsed/>
    <w:rsid w:val="00A87F68"/>
    <w:pPr>
      <w:ind w:left="880" w:hanging="220"/>
    </w:pPr>
  </w:style>
  <w:style w:type="paragraph" w:styleId="59">
    <w:name w:val="index 5"/>
    <w:basedOn w:val="a2"/>
    <w:next w:val="a2"/>
    <w:autoRedefine/>
    <w:uiPriority w:val="99"/>
    <w:semiHidden/>
    <w:unhideWhenUsed/>
    <w:rsid w:val="00A87F68"/>
    <w:pPr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A87F68"/>
    <w:pPr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A87F68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A87F68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A87F68"/>
    <w:pPr>
      <w:ind w:left="1980" w:hanging="220"/>
    </w:pPr>
  </w:style>
  <w:style w:type="paragraph" w:styleId="affff">
    <w:name w:val="index heading"/>
    <w:basedOn w:val="a2"/>
    <w:next w:val="1c"/>
    <w:uiPriority w:val="99"/>
    <w:semiHidden/>
    <w:unhideWhenUsed/>
    <w:rsid w:val="00A87F68"/>
    <w:rPr>
      <w:rFonts w:ascii="Calibri Light" w:eastAsiaTheme="majorEastAsia" w:hAnsi="Calibri Light" w:cs="Calibri Light"/>
      <w:b/>
      <w:bCs/>
    </w:rPr>
  </w:style>
  <w:style w:type="paragraph" w:styleId="affff0">
    <w:name w:val="Closing"/>
    <w:basedOn w:val="a2"/>
    <w:link w:val="Charf6"/>
    <w:uiPriority w:val="99"/>
    <w:semiHidden/>
    <w:unhideWhenUsed/>
    <w:rsid w:val="00A87F68"/>
    <w:pPr>
      <w:ind w:left="4320"/>
    </w:pPr>
  </w:style>
  <w:style w:type="character" w:customStyle="1" w:styleId="Charf6">
    <w:name w:val="Κλείσιμο Char"/>
    <w:basedOn w:val="a3"/>
    <w:link w:val="affff0"/>
    <w:uiPriority w:val="99"/>
    <w:semiHidden/>
    <w:rsid w:val="00A87F68"/>
    <w:rPr>
      <w:rFonts w:ascii="Calibri" w:hAnsi="Calibri" w:cs="Calibri"/>
    </w:rPr>
  </w:style>
  <w:style w:type="table" w:styleId="affff1">
    <w:name w:val="Table Grid"/>
    <w:basedOn w:val="a4"/>
    <w:uiPriority w:val="59"/>
    <w:rsid w:val="00A8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4"/>
    <w:uiPriority w:val="99"/>
    <w:semiHidden/>
    <w:unhideWhenUsed/>
    <w:rsid w:val="00A87F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unhideWhenUsed/>
    <w:rsid w:val="00A87F6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A87F6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A87F6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A87F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A87F6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A87F6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Grid Table Light"/>
    <w:basedOn w:val="a4"/>
    <w:uiPriority w:val="40"/>
    <w:rsid w:val="00A87F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Grid Table 1 Light"/>
    <w:basedOn w:val="a4"/>
    <w:uiPriority w:val="46"/>
    <w:rsid w:val="00A87F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A87F6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A87F6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A87F6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A87F68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A87F68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A87F6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5">
    <w:name w:val="Grid Table 2"/>
    <w:basedOn w:val="a4"/>
    <w:uiPriority w:val="47"/>
    <w:rsid w:val="00A87F6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A87F68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A87F68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A87F6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A87F68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A87F68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A87F68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1">
    <w:name w:val="Grid Table 3"/>
    <w:basedOn w:val="a4"/>
    <w:uiPriority w:val="48"/>
    <w:rsid w:val="00A87F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A87F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A87F6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A87F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A87F6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A87F6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A87F6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c">
    <w:name w:val="Grid Table 4"/>
    <w:basedOn w:val="a4"/>
    <w:uiPriority w:val="49"/>
    <w:rsid w:val="00A87F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A87F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A87F6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A87F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A87F6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A87F6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A87F6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b">
    <w:name w:val="Grid Table 5 Dark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A87F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5">
    <w:name w:val="Grid Table 6 Colorful"/>
    <w:basedOn w:val="a4"/>
    <w:uiPriority w:val="51"/>
    <w:rsid w:val="00A87F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A87F6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A87F6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A87F6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A87F6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A87F6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A87F6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5">
    <w:name w:val="Grid Table 7 Colorful"/>
    <w:basedOn w:val="a4"/>
    <w:uiPriority w:val="52"/>
    <w:rsid w:val="00A87F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A87F6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A87F6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A87F6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A87F6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A87F6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A87F6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A87F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87F6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A87F6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3">
    <w:name w:val="footnote reference"/>
    <w:basedOn w:val="a3"/>
    <w:uiPriority w:val="99"/>
    <w:semiHidden/>
    <w:unhideWhenUsed/>
    <w:rsid w:val="00A87F68"/>
    <w:rPr>
      <w:rFonts w:ascii="Calibri" w:hAnsi="Calibri" w:cs="Calibri"/>
      <w:vertAlign w:val="superscript"/>
    </w:rPr>
  </w:style>
  <w:style w:type="character" w:styleId="affff4">
    <w:name w:val="line number"/>
    <w:basedOn w:val="a3"/>
    <w:uiPriority w:val="99"/>
    <w:semiHidden/>
    <w:unhideWhenUsed/>
    <w:rsid w:val="00A87F68"/>
    <w:rPr>
      <w:rFonts w:ascii="Calibri" w:hAnsi="Calibri" w:cs="Calibri"/>
    </w:rPr>
  </w:style>
  <w:style w:type="table" w:styleId="3-12">
    <w:name w:val="Table 3D effects 1"/>
    <w:basedOn w:val="a4"/>
    <w:uiPriority w:val="99"/>
    <w:semiHidden/>
    <w:unhideWhenUsed/>
    <w:rsid w:val="00A87F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4"/>
    <w:uiPriority w:val="99"/>
    <w:semiHidden/>
    <w:unhideWhenUsed/>
    <w:rsid w:val="00A87F6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4"/>
    <w:uiPriority w:val="99"/>
    <w:semiHidden/>
    <w:unhideWhenUsed/>
    <w:rsid w:val="00A87F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Table Theme"/>
    <w:basedOn w:val="a4"/>
    <w:uiPriority w:val="99"/>
    <w:semiHidden/>
    <w:unhideWhenUsed/>
    <w:rsid w:val="00A8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page number"/>
    <w:basedOn w:val="a3"/>
    <w:uiPriority w:val="99"/>
    <w:semiHidden/>
    <w:unhideWhenUsed/>
    <w:rsid w:val="00A87F6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oyota-europe.epc-data.com/" TargetMode="External"/><Relationship Id="rId18" Type="http://schemas.openxmlformats.org/officeDocument/2006/relationships/hyperlink" Target="https://toyota-europe.epc-data.com/starlet/ep81l/681/chassis/3101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toyota.epc-data.com/" TargetMode="External"/><Relationship Id="rId17" Type="http://schemas.openxmlformats.org/officeDocument/2006/relationships/hyperlink" Target="https://toyota-europe.epc-data.com/starlet/ep81l/681/chassi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oyota-europe.epc-data.com/starlet/ep81l/68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yperlink" Target="https://toyota-europe.epc-data.com/starlet/ep81l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oyota-europe.epc-data.com/starlet/ep81l/681/chassis/4302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pc-data.com/" TargetMode="External"/><Relationship Id="rId14" Type="http://schemas.openxmlformats.org/officeDocument/2006/relationships/hyperlink" Target="https://toyota-europe.epc-data.com/starl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y\AppData\Roaming\Microsoft\&#928;&#961;&#972;&#964;&#965;&#960;&#945;\&#924;&#959;&#957;&#972;%20&#948;&#953;&#940;&#963;&#964;&#953;&#967;&#959;%20(&#954;&#949;&#957;&#9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873beb7-5857-4685-be1f-d57550cc96c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Μονό διάστιχο (κενό).dotx</Template>
  <TotalTime>0</TotalTime>
  <Pages>2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2020-11-04T21:46:00Z</dcterms:created>
  <dcterms:modified xsi:type="dcterms:W3CDTF">2020-11-04T22:42:00Z</dcterms:modified>
</cp:coreProperties>
</file>