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56012E" w14:textId="77777777" w:rsidR="005166E1" w:rsidRPr="002E717F" w:rsidRDefault="005166E1" w:rsidP="002E717F">
      <w:pPr>
        <w:pageBreakBefore/>
        <w:spacing w:after="200"/>
        <w:jc w:val="center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t>Γνωριμία με τα είδη των εικόνων και τα χαρακτηριστικά τους.</w:t>
      </w:r>
    </w:p>
    <w:p w14:paraId="1477FE08" w14:textId="77777777" w:rsidR="002E717F" w:rsidRPr="002E717F" w:rsidRDefault="002E717F" w:rsidP="002E717F">
      <w:pPr>
        <w:spacing w:after="20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t>ΦΥΛΛΟ ΕΡΓΑΣΙΑΣ</w:t>
      </w:r>
    </w:p>
    <w:p w14:paraId="5A5934D9" w14:textId="77777777" w:rsidR="00906BE6" w:rsidRPr="00906BE6" w:rsidRDefault="00906BE6" w:rsidP="00906BE6">
      <w:pPr>
        <w:spacing w:after="60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Υπάρχουν δύο είδη  εικόνων: α) ψηφιογραφικές  και β) διανυσματικές</w:t>
      </w:r>
    </w:p>
    <w:p w14:paraId="2B4D4EA9" w14:textId="77777777" w:rsidR="00906BE6" w:rsidRDefault="00906BE6" w:rsidP="00906BE6">
      <w:pPr>
        <w:spacing w:after="60"/>
        <w:rPr>
          <w:rFonts w:ascii="Arial" w:hAnsi="Arial" w:cs="Arial"/>
          <w:sz w:val="22"/>
          <w:szCs w:val="22"/>
          <w:lang w:val="el-GR"/>
        </w:rPr>
      </w:pPr>
      <w:r w:rsidRPr="00906BE6">
        <w:rPr>
          <w:rFonts w:ascii="Arial" w:hAnsi="Arial" w:cs="Arial"/>
          <w:sz w:val="22"/>
          <w:szCs w:val="22"/>
          <w:lang w:val="el-GR"/>
        </w:rPr>
        <w:t xml:space="preserve">Μια </w:t>
      </w:r>
      <w:r w:rsidRPr="00906BE6">
        <w:rPr>
          <w:rFonts w:ascii="Arial" w:hAnsi="Arial" w:cs="Arial"/>
          <w:b/>
          <w:bCs/>
          <w:sz w:val="22"/>
          <w:szCs w:val="22"/>
          <w:lang w:val="el-GR"/>
        </w:rPr>
        <w:t>ψηφιογραφική  εικόνα</w:t>
      </w:r>
      <w:r w:rsidRPr="00906BE6">
        <w:rPr>
          <w:rFonts w:ascii="Arial" w:hAnsi="Arial" w:cs="Arial"/>
          <w:sz w:val="22"/>
          <w:szCs w:val="22"/>
          <w:lang w:val="el-GR"/>
        </w:rPr>
        <w:t xml:space="preserve"> αποτελείται από ένα ορθογώνιο πλέγμα από ψηφίδες που ονομάζονται εικονοστοιχεία ή </w:t>
      </w:r>
      <w:r w:rsidRPr="00906BE6">
        <w:rPr>
          <w:rFonts w:ascii="Arial" w:hAnsi="Arial" w:cs="Arial"/>
          <w:sz w:val="22"/>
          <w:szCs w:val="22"/>
        </w:rPr>
        <w:t>pixels</w:t>
      </w:r>
      <w:r>
        <w:rPr>
          <w:rFonts w:ascii="Arial" w:hAnsi="Arial" w:cs="Arial"/>
          <w:sz w:val="22"/>
          <w:szCs w:val="22"/>
          <w:lang w:val="el-GR"/>
        </w:rPr>
        <w:t>.</w:t>
      </w:r>
    </w:p>
    <w:p w14:paraId="4FCF7D77" w14:textId="77777777" w:rsidR="00906BE6" w:rsidRPr="00906BE6" w:rsidRDefault="00906BE6" w:rsidP="00906BE6">
      <w:pPr>
        <w:spacing w:after="60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Μια </w:t>
      </w:r>
      <w:r w:rsidRPr="00906BE6">
        <w:rPr>
          <w:rFonts w:ascii="Arial" w:hAnsi="Arial" w:cs="Arial"/>
          <w:b/>
          <w:bCs/>
          <w:sz w:val="22"/>
          <w:szCs w:val="22"/>
          <w:lang w:val="el-GR"/>
        </w:rPr>
        <w:t>διανυσματική εικόνα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906BE6">
        <w:rPr>
          <w:rFonts w:ascii="Arial" w:hAnsi="Arial" w:cs="Arial"/>
          <w:sz w:val="22"/>
          <w:szCs w:val="22"/>
          <w:lang w:val="el-GR"/>
        </w:rPr>
        <w:t>σχηματίζεται  από γεωμετρικά σχήματα</w:t>
      </w:r>
      <w:r w:rsidRPr="00906BE6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906BE6">
        <w:rPr>
          <w:rFonts w:ascii="Arial" w:hAnsi="Arial" w:cs="Arial"/>
          <w:sz w:val="22"/>
          <w:szCs w:val="22"/>
          <w:lang w:val="el-GR"/>
        </w:rPr>
        <w:t xml:space="preserve">(σημεία,  γραμμές, καμπύλες,  ορθογώνια, κ.λ.π.) που περιγράφονται με μαθηματικό τρόπο, με τη βοήθεια συντεταγμένων, γωνιών και αποστάσεων. </w:t>
      </w:r>
    </w:p>
    <w:p w14:paraId="660D106D" w14:textId="77777777" w:rsidR="00F244EE" w:rsidRPr="002E717F" w:rsidRDefault="005166E1">
      <w:pPr>
        <w:spacing w:after="200"/>
        <w:rPr>
          <w:rFonts w:ascii="Arial" w:hAnsi="Arial" w:cs="Arial"/>
          <w:b/>
          <w:bCs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t xml:space="preserve">Δραστηριότητα </w:t>
      </w:r>
      <w:r w:rsidR="00D01C18" w:rsidRPr="002E717F">
        <w:rPr>
          <w:rFonts w:ascii="Arial" w:hAnsi="Arial" w:cs="Arial"/>
          <w:b/>
          <w:bCs/>
          <w:sz w:val="22"/>
          <w:szCs w:val="22"/>
          <w:lang w:val="el-GR"/>
        </w:rPr>
        <w:t xml:space="preserve">1 </w:t>
      </w:r>
    </w:p>
    <w:p w14:paraId="1E3C0968" w14:textId="77777777" w:rsidR="00906BE6" w:rsidRPr="002E717F" w:rsidRDefault="00906BE6" w:rsidP="00906BE6">
      <w:pPr>
        <w:spacing w:before="280" w:after="280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sz w:val="22"/>
          <w:szCs w:val="22"/>
          <w:lang w:val="el-GR"/>
        </w:rPr>
        <w:t xml:space="preserve">Επισκεφτείτε τη διεύθυνση : </w:t>
      </w:r>
      <w:hyperlink r:id="rId7" w:history="1"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https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:/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www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csfieldguide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org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nz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en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interactives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pixel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-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viewer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</w:hyperlink>
      <w:r w:rsidRPr="002E717F">
        <w:rPr>
          <w:rFonts w:ascii="Arial" w:hAnsi="Arial" w:cs="Arial"/>
          <w:sz w:val="22"/>
          <w:szCs w:val="22"/>
          <w:lang w:val="el-GR"/>
        </w:rPr>
        <w:t xml:space="preserve">  όπου βλέπετε μια εικόνα σε μεγέθυνση. </w:t>
      </w:r>
    </w:p>
    <w:p w14:paraId="00418C2A" w14:textId="77777777" w:rsidR="00906BE6" w:rsidRPr="002E717F" w:rsidRDefault="00906BE6" w:rsidP="00906BE6">
      <w:pPr>
        <w:spacing w:before="280" w:after="280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sz w:val="22"/>
          <w:szCs w:val="22"/>
          <w:lang w:val="el-GR"/>
        </w:rPr>
        <w:t>Α. Τι είδους εικόνα πιστεύετε ότι είναι ψηφιογραφική ή διανυσματική και γιατί;</w:t>
      </w:r>
    </w:p>
    <w:p w14:paraId="6DAACF44" w14:textId="77777777" w:rsidR="00906BE6" w:rsidRPr="002E717F" w:rsidRDefault="00906BE6" w:rsidP="00906BE6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b/>
          <w:sz w:val="22"/>
          <w:szCs w:val="22"/>
          <w:lang w:val="el-GR"/>
        </w:rPr>
      </w:pPr>
    </w:p>
    <w:p w14:paraId="4CDE63C2" w14:textId="77777777" w:rsidR="00906BE6" w:rsidRPr="002E717F" w:rsidRDefault="00906BE6" w:rsidP="00906BE6">
      <w:pPr>
        <w:spacing w:after="0"/>
        <w:ind w:left="360"/>
        <w:rPr>
          <w:rFonts w:ascii="Arial" w:hAnsi="Arial" w:cs="Arial"/>
          <w:bCs/>
          <w:sz w:val="22"/>
          <w:szCs w:val="22"/>
          <w:lang w:val="el-GR"/>
        </w:rPr>
      </w:pPr>
    </w:p>
    <w:p w14:paraId="0AA5DBAD" w14:textId="77777777" w:rsidR="00906BE6" w:rsidRPr="002E717F" w:rsidRDefault="00906BE6" w:rsidP="00906BE6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sz w:val="22"/>
          <w:szCs w:val="22"/>
          <w:lang w:val="el-GR"/>
        </w:rPr>
      </w:pPr>
    </w:p>
    <w:p w14:paraId="17E9394B" w14:textId="77777777" w:rsidR="00906BE6" w:rsidRPr="002E717F" w:rsidRDefault="00906BE6" w:rsidP="00906BE6">
      <w:pPr>
        <w:spacing w:before="280" w:after="280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sz w:val="22"/>
          <w:szCs w:val="22"/>
          <w:lang w:val="el-GR"/>
        </w:rPr>
        <w:t xml:space="preserve">Β. Χρησιμοποιήστε το κουμπί  </w:t>
      </w:r>
      <w:r w:rsidRPr="002E717F">
        <w:rPr>
          <w:rFonts w:ascii="Arial" w:hAnsi="Arial" w:cs="Arial"/>
          <w:sz w:val="22"/>
          <w:szCs w:val="22"/>
          <w:lang w:val="en-US"/>
        </w:rPr>
        <w:t>zoom</w:t>
      </w:r>
      <w:r w:rsidRPr="002E717F">
        <w:rPr>
          <w:rFonts w:ascii="Arial" w:hAnsi="Arial" w:cs="Arial"/>
          <w:sz w:val="22"/>
          <w:szCs w:val="22"/>
          <w:lang w:val="el-GR"/>
        </w:rPr>
        <w:t xml:space="preserve"> </w:t>
      </w:r>
      <w:r w:rsidRPr="002E717F">
        <w:rPr>
          <w:rFonts w:ascii="Arial" w:hAnsi="Arial" w:cs="Arial"/>
          <w:sz w:val="22"/>
          <w:szCs w:val="22"/>
          <w:lang w:val="en-US"/>
        </w:rPr>
        <w:t>out</w:t>
      </w:r>
      <w:r w:rsidRPr="002E717F">
        <w:rPr>
          <w:rFonts w:ascii="Arial" w:hAnsi="Arial" w:cs="Arial"/>
          <w:sz w:val="22"/>
          <w:szCs w:val="22"/>
          <w:lang w:val="el-GR"/>
        </w:rPr>
        <w:t xml:space="preserve"> για να μεγεθύνετε κι άλλο την  εικόνα. Τι παρατηρείτε; Από τι αποτελείται η εικόνα και τι πληροφορίες μας δίνει το δομικό της στοιχείο;</w:t>
      </w:r>
    </w:p>
    <w:p w14:paraId="6947A39F" w14:textId="77777777" w:rsidR="00906BE6" w:rsidRPr="002E717F" w:rsidRDefault="00906BE6" w:rsidP="00906BE6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sz w:val="22"/>
          <w:szCs w:val="22"/>
          <w:lang w:val="el-GR"/>
        </w:rPr>
      </w:pPr>
    </w:p>
    <w:p w14:paraId="7C5CFF7F" w14:textId="77777777" w:rsidR="00906BE6" w:rsidRPr="002E717F" w:rsidRDefault="00906BE6" w:rsidP="00906BE6">
      <w:pPr>
        <w:spacing w:after="0"/>
        <w:ind w:left="360"/>
        <w:rPr>
          <w:rFonts w:ascii="Arial" w:hAnsi="Arial" w:cs="Arial"/>
          <w:bCs/>
          <w:sz w:val="22"/>
          <w:szCs w:val="22"/>
          <w:lang w:val="el-GR"/>
        </w:rPr>
      </w:pPr>
    </w:p>
    <w:p w14:paraId="16C2AB31" w14:textId="77777777" w:rsidR="00906BE6" w:rsidRPr="002E717F" w:rsidRDefault="00906BE6" w:rsidP="00906BE6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sz w:val="22"/>
          <w:szCs w:val="22"/>
          <w:lang w:val="el-GR"/>
        </w:rPr>
      </w:pPr>
    </w:p>
    <w:p w14:paraId="452E3A9C" w14:textId="77777777" w:rsidR="00986CBC" w:rsidRPr="002E717F" w:rsidRDefault="00986CBC" w:rsidP="00986CBC">
      <w:pPr>
        <w:spacing w:after="200"/>
        <w:rPr>
          <w:rFonts w:ascii="Arial" w:hAnsi="Arial" w:cs="Arial"/>
          <w:b/>
          <w:bCs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t>Δραστηριότητα 2</w:t>
      </w:r>
    </w:p>
    <w:p w14:paraId="198B5B46" w14:textId="77777777" w:rsidR="00906BE6" w:rsidRPr="002E717F" w:rsidRDefault="00906BE6" w:rsidP="00906BE6">
      <w:pPr>
        <w:spacing w:after="200"/>
        <w:jc w:val="left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bCs/>
          <w:sz w:val="22"/>
          <w:szCs w:val="22"/>
          <w:lang w:val="el-GR"/>
        </w:rPr>
        <w:t xml:space="preserve">Επισκεφθείτε την παρακάτω διεύθυνση στο διαδίκτυο  </w:t>
      </w:r>
      <w:hyperlink r:id="rId8" w:history="1"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htt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p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s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://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photodentro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edu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v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item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2E717F">
          <w:rPr>
            <w:rStyle w:val="-"/>
            <w:rFonts w:ascii="Arial" w:hAnsi="Arial" w:cs="Arial"/>
            <w:sz w:val="22"/>
            <w:szCs w:val="22"/>
            <w:lang w:val="en-US"/>
          </w:rPr>
          <w:t>ds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/8521/975</w:t>
        </w:r>
      </w:hyperlink>
      <w:r w:rsidRPr="002E717F">
        <w:rPr>
          <w:rFonts w:ascii="Arial" w:hAnsi="Arial" w:cs="Arial"/>
          <w:sz w:val="22"/>
          <w:szCs w:val="22"/>
          <w:lang w:val="el-GR"/>
        </w:rPr>
        <w:t xml:space="preserve">  </w:t>
      </w:r>
      <w:r w:rsidRPr="002E717F">
        <w:rPr>
          <w:rFonts w:ascii="Arial" w:hAnsi="Arial" w:cs="Arial"/>
          <w:bCs/>
          <w:sz w:val="22"/>
          <w:szCs w:val="22"/>
          <w:lang w:val="el-GR"/>
        </w:rPr>
        <w:t>και κάνετε τα ακόλουθα :</w:t>
      </w:r>
    </w:p>
    <w:p w14:paraId="123955CA" w14:textId="77777777" w:rsidR="00906BE6" w:rsidRPr="002E717F" w:rsidRDefault="00906BE6" w:rsidP="00906BE6">
      <w:pPr>
        <w:spacing w:after="200"/>
        <w:jc w:val="left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bCs/>
          <w:sz w:val="22"/>
          <w:szCs w:val="22"/>
          <w:lang w:val="el-GR"/>
        </w:rPr>
        <w:t>Αλλάξτε την κλίμακα απεικόνισης σε 10:1 και στα 3 παραδείγματα. Τι παρατηρείτε για τις 2 κατηγορίες των εικόνων αυτών;</w:t>
      </w:r>
    </w:p>
    <w:p w14:paraId="3C9CD331" w14:textId="77777777" w:rsidR="00906BE6" w:rsidRPr="002E717F" w:rsidRDefault="00906BE6" w:rsidP="00906BE6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b/>
          <w:sz w:val="22"/>
          <w:szCs w:val="22"/>
          <w:lang w:val="el-GR"/>
        </w:rPr>
      </w:pPr>
    </w:p>
    <w:p w14:paraId="675ECA1A" w14:textId="77777777" w:rsidR="00906BE6" w:rsidRPr="002E717F" w:rsidRDefault="00906BE6" w:rsidP="00906BE6">
      <w:pPr>
        <w:spacing w:after="0"/>
        <w:ind w:left="360"/>
        <w:rPr>
          <w:rFonts w:ascii="Arial" w:hAnsi="Arial" w:cs="Arial"/>
          <w:bCs/>
          <w:sz w:val="22"/>
          <w:szCs w:val="22"/>
          <w:lang w:val="el-GR"/>
        </w:rPr>
      </w:pPr>
    </w:p>
    <w:p w14:paraId="3A7C3657" w14:textId="77777777" w:rsidR="00906BE6" w:rsidRPr="002E717F" w:rsidRDefault="00906BE6" w:rsidP="00906BE6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sz w:val="22"/>
          <w:szCs w:val="22"/>
          <w:lang w:val="el-GR"/>
        </w:rPr>
      </w:pPr>
    </w:p>
    <w:p w14:paraId="4A3D7ADA" w14:textId="77777777" w:rsidR="005166E1" w:rsidRPr="002E717F" w:rsidRDefault="005166E1" w:rsidP="00986CBC">
      <w:pPr>
        <w:spacing w:after="200"/>
        <w:rPr>
          <w:rFonts w:ascii="Arial" w:hAnsi="Arial" w:cs="Arial"/>
          <w:b/>
          <w:bCs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t>Δραστηριότητα 3</w:t>
      </w:r>
    </w:p>
    <w:p w14:paraId="339ECF78" w14:textId="77777777" w:rsidR="00986CBC" w:rsidRPr="002E717F" w:rsidRDefault="00986CBC" w:rsidP="00986CBC">
      <w:pPr>
        <w:spacing w:after="200"/>
        <w:jc w:val="left"/>
        <w:rPr>
          <w:rFonts w:ascii="Arial" w:hAnsi="Arial" w:cs="Arial"/>
          <w:bCs/>
          <w:sz w:val="22"/>
          <w:szCs w:val="22"/>
          <w:lang w:val="en-US"/>
        </w:rPr>
      </w:pPr>
      <w:r w:rsidRPr="002E717F">
        <w:rPr>
          <w:rFonts w:ascii="Arial" w:hAnsi="Arial" w:cs="Arial"/>
          <w:bCs/>
          <w:sz w:val="22"/>
          <w:szCs w:val="22"/>
          <w:lang w:val="el-GR"/>
        </w:rPr>
        <w:t xml:space="preserve">Αναζητήστε στο Διαδίκτυο  αντίστοιχα πρότυπα αποθήκευσης για ψηφιογραφικές και διανυσματικές εικόνες και αναφέρετε τουλάχιστον τρία(3) από κάθε κατηγορία (π.χ. </w:t>
      </w:r>
      <w:r w:rsidR="00234FB7">
        <w:rPr>
          <w:rFonts w:ascii="Arial" w:hAnsi="Arial" w:cs="Arial"/>
          <w:bCs/>
          <w:sz w:val="22"/>
          <w:szCs w:val="22"/>
          <w:lang w:val="el-GR"/>
        </w:rPr>
        <w:t xml:space="preserve">  </w:t>
      </w:r>
      <w:r w:rsidRPr="002E717F">
        <w:rPr>
          <w:rFonts w:ascii="Arial" w:hAnsi="Arial" w:cs="Arial"/>
          <w:bCs/>
          <w:sz w:val="22"/>
          <w:szCs w:val="22"/>
          <w:lang w:val="el-GR"/>
        </w:rPr>
        <w:t>.</w:t>
      </w:r>
      <w:r w:rsidRPr="002E717F">
        <w:rPr>
          <w:rFonts w:ascii="Arial" w:hAnsi="Arial" w:cs="Arial"/>
          <w:bCs/>
          <w:sz w:val="22"/>
          <w:szCs w:val="22"/>
          <w:lang w:val="en-US"/>
        </w:rPr>
        <w:t>bmp</w:t>
      </w:r>
      <w:r w:rsidRPr="002E717F">
        <w:rPr>
          <w:rFonts w:ascii="Arial" w:hAnsi="Arial" w:cs="Arial"/>
          <w:bCs/>
          <w:sz w:val="22"/>
          <w:szCs w:val="22"/>
          <w:lang w:val="el-GR"/>
        </w:rPr>
        <w:t>).</w:t>
      </w:r>
    </w:p>
    <w:p w14:paraId="6E89F300" w14:textId="77777777" w:rsidR="00986CBC" w:rsidRPr="002E717F" w:rsidRDefault="00986CBC" w:rsidP="00986CBC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sz w:val="22"/>
          <w:szCs w:val="22"/>
          <w:lang w:val="el-GR"/>
        </w:rPr>
      </w:pPr>
    </w:p>
    <w:p w14:paraId="3D3C40FC" w14:textId="77777777" w:rsidR="00986CBC" w:rsidRPr="002E717F" w:rsidRDefault="00986CBC" w:rsidP="00986CBC">
      <w:pPr>
        <w:spacing w:after="0"/>
        <w:ind w:left="360"/>
        <w:rPr>
          <w:rFonts w:ascii="Arial" w:hAnsi="Arial" w:cs="Arial"/>
          <w:bCs/>
          <w:sz w:val="22"/>
          <w:szCs w:val="22"/>
          <w:lang w:val="el-GR"/>
        </w:rPr>
      </w:pPr>
    </w:p>
    <w:p w14:paraId="4B95D24C" w14:textId="77777777" w:rsidR="00986CBC" w:rsidRPr="002E717F" w:rsidRDefault="00986CBC" w:rsidP="00986CBC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sz w:val="22"/>
          <w:szCs w:val="22"/>
          <w:lang w:val="el-GR"/>
        </w:rPr>
      </w:pPr>
    </w:p>
    <w:p w14:paraId="4DB183C7" w14:textId="77777777" w:rsidR="000353B5" w:rsidRPr="002E717F" w:rsidRDefault="000353B5" w:rsidP="000353B5">
      <w:pPr>
        <w:spacing w:after="200"/>
        <w:jc w:val="left"/>
        <w:rPr>
          <w:rFonts w:ascii="Arial" w:hAnsi="Arial" w:cs="Arial"/>
          <w:bCs/>
          <w:sz w:val="22"/>
          <w:szCs w:val="22"/>
          <w:lang w:val="en-US"/>
        </w:rPr>
      </w:pPr>
      <w:r w:rsidRPr="002E717F">
        <w:rPr>
          <w:rFonts w:ascii="Arial" w:hAnsi="Arial" w:cs="Arial"/>
          <w:bCs/>
          <w:sz w:val="22"/>
          <w:szCs w:val="22"/>
          <w:lang w:val="el-GR"/>
        </w:rPr>
        <w:t>Οι φωτογραφίες που ‘τραβάμε’ με την ψηφιακή φωτογραφική μηχανή μας πιθανολογείτε ποια συνήθως πρότυπα αποθήκευσης ακολουθούν; Γιατί</w:t>
      </w:r>
      <w:r w:rsidRPr="002E717F">
        <w:rPr>
          <w:rFonts w:ascii="Arial" w:hAnsi="Arial" w:cs="Arial"/>
          <w:bCs/>
          <w:sz w:val="22"/>
          <w:szCs w:val="22"/>
          <w:lang w:val="en-US"/>
        </w:rPr>
        <w:t>;</w:t>
      </w:r>
    </w:p>
    <w:p w14:paraId="2E193ECA" w14:textId="77777777" w:rsidR="000353B5" w:rsidRPr="002E717F" w:rsidRDefault="000353B5" w:rsidP="000353B5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sz w:val="22"/>
          <w:szCs w:val="22"/>
          <w:lang w:val="el-GR"/>
        </w:rPr>
      </w:pPr>
    </w:p>
    <w:p w14:paraId="198A8887" w14:textId="77777777" w:rsidR="000353B5" w:rsidRPr="002E717F" w:rsidRDefault="000353B5" w:rsidP="000353B5">
      <w:pPr>
        <w:spacing w:after="0"/>
        <w:ind w:left="360"/>
        <w:rPr>
          <w:rFonts w:ascii="Arial" w:hAnsi="Arial" w:cs="Arial"/>
          <w:bCs/>
          <w:sz w:val="22"/>
          <w:szCs w:val="22"/>
          <w:lang w:val="el-GR"/>
        </w:rPr>
      </w:pPr>
    </w:p>
    <w:p w14:paraId="72A45EE8" w14:textId="77777777" w:rsidR="000353B5" w:rsidRPr="002E717F" w:rsidRDefault="000353B5" w:rsidP="000353B5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sz w:val="22"/>
          <w:szCs w:val="22"/>
          <w:lang w:val="el-GR"/>
        </w:rPr>
      </w:pPr>
    </w:p>
    <w:p w14:paraId="26D9EF81" w14:textId="77777777" w:rsidR="000353B5" w:rsidRPr="002E717F" w:rsidRDefault="000353B5" w:rsidP="00986CBC">
      <w:pPr>
        <w:spacing w:after="200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11C60035" w14:textId="77777777" w:rsidR="00986CBC" w:rsidRPr="002E717F" w:rsidRDefault="00986CBC" w:rsidP="00986CBC">
      <w:pPr>
        <w:spacing w:after="200"/>
        <w:rPr>
          <w:rFonts w:ascii="Arial" w:hAnsi="Arial" w:cs="Arial"/>
          <w:b/>
          <w:bCs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>Δραστηριότητα 4</w:t>
      </w:r>
    </w:p>
    <w:p w14:paraId="7402AAA5" w14:textId="77777777" w:rsidR="00F22EBB" w:rsidRPr="002E717F" w:rsidRDefault="00F22EBB" w:rsidP="00F22EBB">
      <w:pPr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t>Μετατροπή ψηφιογραφικής εικόνας σε διανυσματική.</w:t>
      </w:r>
    </w:p>
    <w:p w14:paraId="25598164" w14:textId="77777777" w:rsidR="00F22EBB" w:rsidRPr="002E717F" w:rsidRDefault="00F22EBB" w:rsidP="00F22EBB">
      <w:pPr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sz w:val="22"/>
          <w:szCs w:val="22"/>
          <w:lang w:val="el-GR"/>
        </w:rPr>
        <w:t xml:space="preserve">Επισκεφτείτε το δικτυακό τόπο  </w:t>
      </w:r>
      <w:hyperlink r:id="rId9" w:history="1">
        <w:r w:rsidRPr="002E717F">
          <w:rPr>
            <w:rStyle w:val="-"/>
            <w:rFonts w:ascii="Arial" w:hAnsi="Arial" w:cs="Arial"/>
            <w:color w:val="00000A"/>
            <w:sz w:val="22"/>
            <w:szCs w:val="22"/>
            <w:lang w:val="en-US"/>
          </w:rPr>
          <w:t>www</w:t>
        </w:r>
        <w:r w:rsidRPr="002E717F">
          <w:rPr>
            <w:rStyle w:val="-"/>
            <w:rFonts w:ascii="Arial" w:hAnsi="Arial" w:cs="Arial"/>
            <w:color w:val="00000A"/>
            <w:sz w:val="22"/>
            <w:szCs w:val="22"/>
            <w:lang w:val="el-GR"/>
          </w:rPr>
          <w:t>.</w:t>
        </w:r>
        <w:r w:rsidRPr="002E717F">
          <w:rPr>
            <w:rStyle w:val="-"/>
            <w:rFonts w:ascii="Arial" w:hAnsi="Arial" w:cs="Arial"/>
            <w:color w:val="00000A"/>
            <w:sz w:val="22"/>
            <w:szCs w:val="22"/>
            <w:lang w:val="en-US"/>
          </w:rPr>
          <w:t>vectormagic</w:t>
        </w:r>
        <w:r w:rsidRPr="002E717F">
          <w:rPr>
            <w:rStyle w:val="-"/>
            <w:rFonts w:ascii="Arial" w:hAnsi="Arial" w:cs="Arial"/>
            <w:color w:val="00000A"/>
            <w:sz w:val="22"/>
            <w:szCs w:val="22"/>
            <w:lang w:val="el-GR"/>
          </w:rPr>
          <w:t>.</w:t>
        </w:r>
        <w:r w:rsidRPr="002E717F">
          <w:rPr>
            <w:rStyle w:val="-"/>
            <w:rFonts w:ascii="Arial" w:hAnsi="Arial" w:cs="Arial"/>
            <w:color w:val="00000A"/>
            <w:sz w:val="22"/>
            <w:szCs w:val="22"/>
            <w:lang w:val="en-US"/>
          </w:rPr>
          <w:t>com</w:t>
        </w:r>
      </w:hyperlink>
      <w:r w:rsidRPr="002E717F">
        <w:rPr>
          <w:rFonts w:ascii="Arial" w:hAnsi="Arial" w:cs="Arial"/>
          <w:color w:val="00000A"/>
          <w:sz w:val="22"/>
          <w:szCs w:val="22"/>
          <w:lang w:val="el-GR"/>
        </w:rPr>
        <w:t xml:space="preserve"> όπου μπορώ να μετατρέψω αυτόματα μια ψηφιογραφική εικόνα (π.χ. .</w:t>
      </w:r>
      <w:r w:rsidRPr="002E717F">
        <w:rPr>
          <w:rFonts w:ascii="Arial" w:hAnsi="Arial" w:cs="Arial"/>
          <w:color w:val="00000A"/>
          <w:sz w:val="22"/>
          <w:szCs w:val="22"/>
          <w:lang w:val="en-US"/>
        </w:rPr>
        <w:t>jpg</w:t>
      </w:r>
      <w:r w:rsidRPr="002E717F">
        <w:rPr>
          <w:rFonts w:ascii="Arial" w:hAnsi="Arial" w:cs="Arial"/>
          <w:color w:val="00000A"/>
          <w:sz w:val="22"/>
          <w:szCs w:val="22"/>
          <w:lang w:val="el-GR"/>
        </w:rPr>
        <w:t>, .</w:t>
      </w:r>
      <w:r w:rsidRPr="002E717F">
        <w:rPr>
          <w:rFonts w:ascii="Arial" w:hAnsi="Arial" w:cs="Arial"/>
          <w:color w:val="00000A"/>
          <w:sz w:val="22"/>
          <w:szCs w:val="22"/>
          <w:lang w:val="en-US"/>
        </w:rPr>
        <w:t>bmp</w:t>
      </w:r>
      <w:r w:rsidRPr="002E717F">
        <w:rPr>
          <w:rFonts w:ascii="Arial" w:hAnsi="Arial" w:cs="Arial"/>
          <w:color w:val="00000A"/>
          <w:sz w:val="22"/>
          <w:szCs w:val="22"/>
          <w:lang w:val="el-GR"/>
        </w:rPr>
        <w:t>, .</w:t>
      </w:r>
      <w:r w:rsidRPr="002E717F">
        <w:rPr>
          <w:rFonts w:ascii="Arial" w:hAnsi="Arial" w:cs="Arial"/>
          <w:color w:val="00000A"/>
          <w:sz w:val="22"/>
          <w:szCs w:val="22"/>
          <w:lang w:val="en-US"/>
        </w:rPr>
        <w:t>png</w:t>
      </w:r>
      <w:r w:rsidRPr="002E717F">
        <w:rPr>
          <w:rFonts w:ascii="Arial" w:hAnsi="Arial" w:cs="Arial"/>
          <w:color w:val="00000A"/>
          <w:sz w:val="22"/>
          <w:szCs w:val="22"/>
          <w:lang w:val="el-GR"/>
        </w:rPr>
        <w:t>) σε διανυσματική.</w:t>
      </w:r>
      <w:r w:rsidRPr="002E717F">
        <w:rPr>
          <w:rFonts w:ascii="Arial" w:hAnsi="Arial" w:cs="Arial"/>
          <w:sz w:val="22"/>
          <w:szCs w:val="22"/>
          <w:lang w:val="el-GR"/>
        </w:rPr>
        <w:t xml:space="preserve"> Στο παράθυρο διαλόγου  </w:t>
      </w:r>
      <w:r w:rsidRPr="002E717F">
        <w:rPr>
          <w:rFonts w:ascii="Arial" w:hAnsi="Arial" w:cs="Arial"/>
          <w:sz w:val="22"/>
          <w:szCs w:val="22"/>
          <w:lang w:val="en-US"/>
        </w:rPr>
        <w:t>Online</w:t>
      </w:r>
      <w:r w:rsidRPr="002E717F">
        <w:rPr>
          <w:rFonts w:ascii="Arial" w:hAnsi="Arial" w:cs="Arial"/>
          <w:sz w:val="22"/>
          <w:szCs w:val="22"/>
          <w:lang w:val="el-GR"/>
        </w:rPr>
        <w:t xml:space="preserve"> σύρετε  μια ψηφιογραφική εικόνα στην επιλογή </w:t>
      </w:r>
      <w:r w:rsidRPr="002E717F">
        <w:rPr>
          <w:rFonts w:ascii="Arial" w:hAnsi="Arial" w:cs="Arial"/>
          <w:b/>
          <w:bCs/>
          <w:sz w:val="22"/>
          <w:szCs w:val="22"/>
          <w:lang w:val="en-US"/>
        </w:rPr>
        <w:t>Drag</w:t>
      </w:r>
      <w:r w:rsidRPr="002E717F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2E717F">
        <w:rPr>
          <w:rFonts w:ascii="Arial" w:hAnsi="Arial" w:cs="Arial"/>
          <w:b/>
          <w:bCs/>
          <w:sz w:val="22"/>
          <w:szCs w:val="22"/>
          <w:lang w:val="en-US"/>
        </w:rPr>
        <w:t>Image</w:t>
      </w:r>
      <w:r w:rsidRPr="002E717F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2E717F">
        <w:rPr>
          <w:rFonts w:ascii="Arial" w:hAnsi="Arial" w:cs="Arial"/>
          <w:b/>
          <w:bCs/>
          <w:sz w:val="22"/>
          <w:szCs w:val="22"/>
          <w:lang w:val="en-US"/>
        </w:rPr>
        <w:t>Here</w:t>
      </w:r>
      <w:r w:rsidRPr="002E717F">
        <w:rPr>
          <w:rFonts w:ascii="Arial" w:hAnsi="Arial" w:cs="Arial"/>
          <w:sz w:val="22"/>
          <w:szCs w:val="22"/>
          <w:lang w:val="el-GR"/>
        </w:rPr>
        <w:t xml:space="preserve"> ή επιλέξτε εικόνα πατώντας το κουμπί </w:t>
      </w:r>
      <w:r w:rsidRPr="002E717F">
        <w:rPr>
          <w:rFonts w:ascii="Arial" w:hAnsi="Arial" w:cs="Arial"/>
          <w:b/>
          <w:bCs/>
          <w:sz w:val="22"/>
          <w:szCs w:val="22"/>
          <w:lang w:val="en-US"/>
        </w:rPr>
        <w:t>Pick</w:t>
      </w:r>
      <w:r w:rsidRPr="002E717F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2E717F">
        <w:rPr>
          <w:rFonts w:ascii="Arial" w:hAnsi="Arial" w:cs="Arial"/>
          <w:b/>
          <w:bCs/>
          <w:sz w:val="22"/>
          <w:szCs w:val="22"/>
          <w:lang w:val="en-US"/>
        </w:rPr>
        <w:t>Image</w:t>
      </w:r>
      <w:r w:rsidRPr="002E717F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2E717F">
        <w:rPr>
          <w:rFonts w:ascii="Arial" w:hAnsi="Arial" w:cs="Arial"/>
          <w:b/>
          <w:bCs/>
          <w:sz w:val="22"/>
          <w:szCs w:val="22"/>
          <w:lang w:val="en-US"/>
        </w:rPr>
        <w:t>to</w:t>
      </w:r>
      <w:r w:rsidRPr="002E717F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2E717F">
        <w:rPr>
          <w:rFonts w:ascii="Arial" w:hAnsi="Arial" w:cs="Arial"/>
          <w:b/>
          <w:bCs/>
          <w:sz w:val="22"/>
          <w:szCs w:val="22"/>
          <w:lang w:val="en-US"/>
        </w:rPr>
        <w:t>Upload</w:t>
      </w:r>
      <w:r w:rsidRPr="002E717F">
        <w:rPr>
          <w:rFonts w:ascii="Arial" w:hAnsi="Arial" w:cs="Arial"/>
          <w:sz w:val="22"/>
          <w:szCs w:val="22"/>
          <w:lang w:val="el-GR"/>
        </w:rPr>
        <w:t xml:space="preserve">.  </w:t>
      </w:r>
      <w:r w:rsidRPr="002E717F">
        <w:rPr>
          <w:rFonts w:ascii="Arial" w:hAnsi="Arial" w:cs="Arial"/>
          <w:sz w:val="22"/>
          <w:szCs w:val="22"/>
          <w:lang w:val="en-US"/>
        </w:rPr>
        <w:t>H</w:t>
      </w:r>
      <w:r w:rsidRPr="002E717F">
        <w:rPr>
          <w:rFonts w:ascii="Arial" w:hAnsi="Arial" w:cs="Arial"/>
          <w:sz w:val="22"/>
          <w:szCs w:val="22"/>
          <w:lang w:val="el-GR"/>
        </w:rPr>
        <w:t xml:space="preserve"> εικόνα ανεβαίνει αυτόματα στον ιστότοπο και μετατρέπεται (</w:t>
      </w:r>
      <w:r w:rsidRPr="002E717F">
        <w:rPr>
          <w:rFonts w:ascii="Arial" w:hAnsi="Arial" w:cs="Arial"/>
          <w:sz w:val="22"/>
          <w:szCs w:val="22"/>
          <w:lang w:val="en-US"/>
        </w:rPr>
        <w:t>convert</w:t>
      </w:r>
      <w:r w:rsidRPr="002E717F">
        <w:rPr>
          <w:rFonts w:ascii="Arial" w:hAnsi="Arial" w:cs="Arial"/>
          <w:sz w:val="22"/>
          <w:szCs w:val="22"/>
          <w:lang w:val="el-GR"/>
        </w:rPr>
        <w:t>) σε διανυσματική.</w:t>
      </w:r>
    </w:p>
    <w:p w14:paraId="75C5A022" w14:textId="77777777" w:rsidR="00F22EBB" w:rsidRPr="002E717F" w:rsidRDefault="00F22EBB" w:rsidP="00F22EBB">
      <w:pPr>
        <w:pStyle w:val="ListParagraph"/>
        <w:ind w:left="0"/>
        <w:rPr>
          <w:rFonts w:ascii="Arial" w:hAnsi="Arial" w:cs="Arial"/>
          <w:sz w:val="22"/>
          <w:szCs w:val="22"/>
          <w:lang w:val="el-GR"/>
        </w:rPr>
      </w:pPr>
    </w:p>
    <w:p w14:paraId="399D2B24" w14:textId="77777777" w:rsidR="00F22EBB" w:rsidRPr="002E717F" w:rsidRDefault="00F22EBB" w:rsidP="00F22EBB">
      <w:pPr>
        <w:pStyle w:val="ListParagraph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sz w:val="22"/>
          <w:szCs w:val="22"/>
          <w:lang w:val="el-GR"/>
        </w:rPr>
        <w:t>Ποιες αλλαγές εντοπίζετε στην ποιότητα των δύο εικόνων;</w:t>
      </w:r>
    </w:p>
    <w:p w14:paraId="5D8CE868" w14:textId="77777777" w:rsidR="00F22EBB" w:rsidRPr="002E717F" w:rsidRDefault="00F22EBB" w:rsidP="00F22EBB">
      <w:pPr>
        <w:spacing w:after="200"/>
        <w:rPr>
          <w:rFonts w:ascii="Arial" w:hAnsi="Arial" w:cs="Arial"/>
          <w:b/>
          <w:bCs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4FB7">
        <w:rPr>
          <w:rFonts w:ascii="Arial" w:hAnsi="Arial" w:cs="Arial"/>
          <w:b/>
          <w:bCs/>
          <w:sz w:val="22"/>
          <w:szCs w:val="22"/>
          <w:lang w:val="el-GR"/>
        </w:rPr>
        <w:t>....................................</w:t>
      </w:r>
    </w:p>
    <w:p w14:paraId="01BCBFF1" w14:textId="77777777" w:rsidR="00F22EBB" w:rsidRPr="002E717F" w:rsidRDefault="00F22EBB" w:rsidP="00F22EBB">
      <w:pPr>
        <w:spacing w:after="200"/>
        <w:rPr>
          <w:rFonts w:ascii="Arial" w:hAnsi="Arial" w:cs="Arial"/>
          <w:b/>
          <w:bCs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t>Δραστηριότητα 5</w:t>
      </w:r>
    </w:p>
    <w:p w14:paraId="411C3214" w14:textId="77777777" w:rsidR="00986CBC" w:rsidRPr="002E717F" w:rsidRDefault="00986CBC" w:rsidP="00F22EBB">
      <w:pPr>
        <w:spacing w:before="280" w:after="280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sz w:val="22"/>
          <w:szCs w:val="22"/>
          <w:lang w:val="el-GR"/>
        </w:rPr>
        <w:t xml:space="preserve">Επισκεφτείτε τη διεύθυνση : </w:t>
      </w:r>
      <w:hyperlink r:id="rId10" w:history="1"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https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l-GR"/>
          </w:rPr>
          <w:t>://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www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csfield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g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uide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org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nz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en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interactives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rgb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l-GR"/>
          </w:rPr>
          <w:t>-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n-US"/>
          </w:rPr>
          <w:t>mixer</w:t>
        </w:r>
        <w:r w:rsidR="005166E1" w:rsidRPr="002E717F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</w:hyperlink>
      <w:r w:rsidR="005166E1" w:rsidRPr="002E717F">
        <w:rPr>
          <w:rFonts w:ascii="Arial" w:hAnsi="Arial" w:cs="Arial"/>
          <w:sz w:val="22"/>
          <w:szCs w:val="22"/>
          <w:lang w:val="el-GR"/>
        </w:rPr>
        <w:t xml:space="preserve"> </w:t>
      </w:r>
      <w:r w:rsidRPr="002E717F">
        <w:rPr>
          <w:rFonts w:ascii="Arial" w:hAnsi="Arial" w:cs="Arial"/>
          <w:sz w:val="22"/>
          <w:szCs w:val="22"/>
          <w:lang w:val="el-GR"/>
        </w:rPr>
        <w:t xml:space="preserve"> και απαντήστε στα ακόλουθα ερωτήματα:</w:t>
      </w:r>
    </w:p>
    <w:p w14:paraId="71BA0594" w14:textId="77777777" w:rsidR="00A13213" w:rsidRPr="002E717F" w:rsidRDefault="00A13213" w:rsidP="00F22EBB">
      <w:pPr>
        <w:spacing w:before="280" w:after="280"/>
        <w:ind w:firstLine="360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sz w:val="22"/>
          <w:szCs w:val="22"/>
          <w:lang w:val="el-GR"/>
        </w:rPr>
        <w:t xml:space="preserve">Σύμφωνα με το χρωματικό μοντέλο </w:t>
      </w:r>
      <w:r w:rsidRPr="002E717F">
        <w:rPr>
          <w:rFonts w:ascii="Arial" w:hAnsi="Arial" w:cs="Arial"/>
          <w:sz w:val="22"/>
          <w:szCs w:val="22"/>
          <w:lang w:val="en-US"/>
        </w:rPr>
        <w:t>RGB</w:t>
      </w:r>
      <w:r w:rsidRPr="002E717F">
        <w:rPr>
          <w:rFonts w:ascii="Arial" w:hAnsi="Arial" w:cs="Arial"/>
          <w:sz w:val="22"/>
          <w:szCs w:val="22"/>
          <w:lang w:val="el-GR"/>
        </w:rPr>
        <w:t xml:space="preserve"> κάθε χρώμα πως δημιουργείτε;</w:t>
      </w:r>
    </w:p>
    <w:p w14:paraId="0874E738" w14:textId="77777777" w:rsidR="00A13213" w:rsidRPr="002E717F" w:rsidRDefault="00A13213" w:rsidP="00A13213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b/>
          <w:sz w:val="22"/>
          <w:szCs w:val="22"/>
          <w:lang w:val="el-GR"/>
        </w:rPr>
      </w:pPr>
    </w:p>
    <w:p w14:paraId="07D70AEA" w14:textId="77777777" w:rsidR="00A13213" w:rsidRPr="002E717F" w:rsidRDefault="00A13213" w:rsidP="00A13213">
      <w:pPr>
        <w:spacing w:after="0"/>
        <w:ind w:left="360"/>
        <w:rPr>
          <w:rFonts w:ascii="Arial" w:hAnsi="Arial" w:cs="Arial"/>
          <w:bCs/>
          <w:sz w:val="22"/>
          <w:szCs w:val="22"/>
          <w:lang w:val="el-GR"/>
        </w:rPr>
      </w:pPr>
    </w:p>
    <w:p w14:paraId="5FCA75FE" w14:textId="77777777" w:rsidR="00A13213" w:rsidRPr="002E717F" w:rsidRDefault="00A13213" w:rsidP="00A13213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sz w:val="22"/>
          <w:szCs w:val="22"/>
          <w:lang w:val="el-GR"/>
        </w:rPr>
      </w:pPr>
    </w:p>
    <w:p w14:paraId="751D79F2" w14:textId="77777777" w:rsidR="00A13213" w:rsidRPr="002E717F" w:rsidRDefault="00A13213" w:rsidP="00986CBC">
      <w:pPr>
        <w:spacing w:before="280" w:after="280"/>
        <w:ind w:left="360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sz w:val="22"/>
          <w:szCs w:val="22"/>
          <w:lang w:val="el-GR"/>
        </w:rPr>
        <w:t>Με πιο συνδυασμό δημιουργείτε το μαύρο χρώμα;</w:t>
      </w:r>
    </w:p>
    <w:p w14:paraId="06DC2F9B" w14:textId="77777777" w:rsidR="00A13213" w:rsidRPr="002E717F" w:rsidRDefault="00A13213" w:rsidP="00A13213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b/>
          <w:sz w:val="22"/>
          <w:szCs w:val="22"/>
          <w:lang w:val="el-GR"/>
        </w:rPr>
      </w:pPr>
    </w:p>
    <w:p w14:paraId="481AF5FF" w14:textId="77777777" w:rsidR="00A13213" w:rsidRPr="002E717F" w:rsidRDefault="00A13213" w:rsidP="00A13213">
      <w:pPr>
        <w:spacing w:before="280" w:after="280"/>
        <w:ind w:left="360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sz w:val="22"/>
          <w:szCs w:val="22"/>
          <w:lang w:val="el-GR"/>
        </w:rPr>
        <w:t>Με πιο συνδυασμό δημιουργείτε το λευκό χρώμα;</w:t>
      </w:r>
    </w:p>
    <w:p w14:paraId="4D5C0350" w14:textId="77777777" w:rsidR="00A13213" w:rsidRPr="002E717F" w:rsidRDefault="00A13213" w:rsidP="00A13213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b/>
          <w:sz w:val="22"/>
          <w:szCs w:val="22"/>
          <w:lang w:val="el-GR"/>
        </w:rPr>
      </w:pPr>
    </w:p>
    <w:p w14:paraId="5DF7FF6F" w14:textId="77777777" w:rsidR="00A13213" w:rsidRPr="002E717F" w:rsidRDefault="00A13213" w:rsidP="00A13213">
      <w:pPr>
        <w:spacing w:before="280" w:after="280"/>
        <w:ind w:firstLine="360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bCs/>
          <w:sz w:val="22"/>
          <w:szCs w:val="22"/>
          <w:lang w:val="el-GR"/>
        </w:rPr>
        <w:t>Μ</w:t>
      </w:r>
      <w:r w:rsidRPr="002E717F">
        <w:rPr>
          <w:rFonts w:ascii="Arial" w:hAnsi="Arial" w:cs="Arial"/>
          <w:sz w:val="22"/>
          <w:szCs w:val="22"/>
          <w:lang w:val="el-GR"/>
        </w:rPr>
        <w:t>ε πιο συνδυασμό δημιουργείτε το μπλέ χρώμα;</w:t>
      </w:r>
    </w:p>
    <w:p w14:paraId="0E0F2A55" w14:textId="77777777" w:rsidR="00A13213" w:rsidRPr="002E717F" w:rsidRDefault="00A13213" w:rsidP="00A13213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b/>
          <w:sz w:val="22"/>
          <w:szCs w:val="22"/>
          <w:lang w:val="el-GR"/>
        </w:rPr>
      </w:pPr>
    </w:p>
    <w:p w14:paraId="76D7ACA8" w14:textId="77777777" w:rsidR="00F22EBB" w:rsidRPr="002E717F" w:rsidRDefault="00F22EBB" w:rsidP="00906BE6">
      <w:pPr>
        <w:rPr>
          <w:rFonts w:ascii="Arial" w:hAnsi="Arial" w:cs="Arial"/>
          <w:b/>
          <w:bCs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t xml:space="preserve">Δραστηριότητα </w:t>
      </w:r>
      <w:r w:rsidR="000353B5" w:rsidRPr="002E717F">
        <w:rPr>
          <w:rFonts w:ascii="Arial" w:hAnsi="Arial" w:cs="Arial"/>
          <w:b/>
          <w:bCs/>
          <w:sz w:val="22"/>
          <w:szCs w:val="22"/>
          <w:lang w:val="el-GR"/>
        </w:rPr>
        <w:t>6</w:t>
      </w:r>
    </w:p>
    <w:p w14:paraId="4B07A88F" w14:textId="77777777" w:rsidR="004351F8" w:rsidRPr="002E717F" w:rsidRDefault="004351F8" w:rsidP="00F22EBB">
      <w:pPr>
        <w:spacing w:before="280" w:after="280"/>
        <w:rPr>
          <w:rFonts w:ascii="Arial" w:hAnsi="Arial" w:cs="Arial"/>
          <w:sz w:val="22"/>
          <w:szCs w:val="22"/>
          <w:lang w:val="el-GR"/>
        </w:rPr>
      </w:pPr>
      <w:r w:rsidRPr="002E717F">
        <w:rPr>
          <w:rFonts w:ascii="Arial" w:hAnsi="Arial" w:cs="Arial"/>
          <w:sz w:val="22"/>
          <w:szCs w:val="22"/>
          <w:lang w:val="el-GR"/>
        </w:rPr>
        <w:t>Επισκεφτείτε τη διεύθυνση :</w:t>
      </w:r>
      <w:hyperlink r:id="rId11" w:history="1"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https://www.csfie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l</w:t>
        </w:r>
        <w:r w:rsidRPr="002E717F">
          <w:rPr>
            <w:rStyle w:val="-"/>
            <w:rFonts w:ascii="Arial" w:hAnsi="Arial" w:cs="Arial"/>
            <w:sz w:val="22"/>
            <w:szCs w:val="22"/>
            <w:lang w:val="el-GR"/>
          </w:rPr>
          <w:t>dguide.org.nz/en/interactives/image-bit-comparer/?change-bits=true</w:t>
        </w:r>
      </w:hyperlink>
      <w:r w:rsidR="00F04424" w:rsidRPr="002E717F">
        <w:rPr>
          <w:rFonts w:ascii="Arial" w:hAnsi="Arial" w:cs="Arial"/>
          <w:sz w:val="22"/>
          <w:szCs w:val="22"/>
          <w:lang w:val="el-GR"/>
        </w:rPr>
        <w:t xml:space="preserve"> επιλέξτε μια εικόνα</w:t>
      </w:r>
      <w:r w:rsidR="000353B5" w:rsidRPr="002E717F">
        <w:rPr>
          <w:rFonts w:ascii="Arial" w:hAnsi="Arial" w:cs="Arial"/>
          <w:sz w:val="22"/>
          <w:szCs w:val="22"/>
          <w:lang w:val="el-GR"/>
        </w:rPr>
        <w:t xml:space="preserve"> και παρατηρείστε πως εμφανίζεται με βάθος χρώματος 24 </w:t>
      </w:r>
      <w:r w:rsidR="000353B5" w:rsidRPr="002E717F">
        <w:rPr>
          <w:rFonts w:ascii="Arial" w:hAnsi="Arial" w:cs="Arial"/>
          <w:sz w:val="22"/>
          <w:szCs w:val="22"/>
          <w:lang w:val="en-US"/>
        </w:rPr>
        <w:t>bits</w:t>
      </w:r>
      <w:r w:rsidR="000353B5" w:rsidRPr="002E717F">
        <w:rPr>
          <w:rFonts w:ascii="Arial" w:hAnsi="Arial" w:cs="Arial"/>
          <w:sz w:val="22"/>
          <w:szCs w:val="22"/>
          <w:lang w:val="el-GR"/>
        </w:rPr>
        <w:t xml:space="preserve"> και βάθος χρώματος 8 </w:t>
      </w:r>
      <w:r w:rsidR="000353B5" w:rsidRPr="002E717F">
        <w:rPr>
          <w:rFonts w:ascii="Arial" w:hAnsi="Arial" w:cs="Arial"/>
          <w:sz w:val="22"/>
          <w:szCs w:val="22"/>
          <w:lang w:val="en-US"/>
        </w:rPr>
        <w:t>bits</w:t>
      </w:r>
      <w:r w:rsidR="000353B5" w:rsidRPr="002E717F">
        <w:rPr>
          <w:rFonts w:ascii="Arial" w:hAnsi="Arial" w:cs="Arial"/>
          <w:sz w:val="22"/>
          <w:szCs w:val="22"/>
          <w:lang w:val="el-GR"/>
        </w:rPr>
        <w:t>. Τι συμπεράσματα βγάζετε;</w:t>
      </w:r>
    </w:p>
    <w:p w14:paraId="7FDA55C7" w14:textId="77777777" w:rsidR="000353B5" w:rsidRPr="002E717F" w:rsidRDefault="000353B5" w:rsidP="000353B5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b/>
          <w:sz w:val="22"/>
          <w:szCs w:val="22"/>
          <w:lang w:val="el-GR"/>
        </w:rPr>
      </w:pPr>
    </w:p>
    <w:p w14:paraId="7619BFB5" w14:textId="77777777" w:rsidR="000353B5" w:rsidRPr="002E717F" w:rsidRDefault="000353B5" w:rsidP="000353B5">
      <w:pPr>
        <w:spacing w:after="0"/>
        <w:ind w:left="360"/>
        <w:rPr>
          <w:rFonts w:ascii="Arial" w:hAnsi="Arial" w:cs="Arial"/>
          <w:bCs/>
          <w:sz w:val="22"/>
          <w:szCs w:val="22"/>
          <w:lang w:val="el-GR"/>
        </w:rPr>
      </w:pPr>
    </w:p>
    <w:p w14:paraId="54DC6BE1" w14:textId="77777777" w:rsidR="000353B5" w:rsidRPr="002E717F" w:rsidRDefault="000353B5" w:rsidP="000353B5">
      <w:pPr>
        <w:pBdr>
          <w:top w:val="dotted" w:sz="4" w:space="1" w:color="000000"/>
          <w:left w:val="none" w:sz="0" w:space="0" w:color="000000"/>
          <w:bottom w:val="dotted" w:sz="4" w:space="1" w:color="000000"/>
          <w:right w:val="none" w:sz="0" w:space="0" w:color="000000"/>
        </w:pBdr>
        <w:spacing w:after="0"/>
        <w:ind w:left="360"/>
        <w:jc w:val="left"/>
        <w:rPr>
          <w:rFonts w:ascii="Arial" w:hAnsi="Arial" w:cs="Arial"/>
          <w:sz w:val="22"/>
          <w:szCs w:val="22"/>
          <w:lang w:val="el-GR"/>
        </w:rPr>
      </w:pPr>
    </w:p>
    <w:p w14:paraId="27236A96" w14:textId="77777777" w:rsidR="000353B5" w:rsidRPr="002E717F" w:rsidRDefault="000353B5" w:rsidP="00906BE6">
      <w:pPr>
        <w:rPr>
          <w:rFonts w:ascii="Arial" w:hAnsi="Arial" w:cs="Arial"/>
          <w:b/>
          <w:bCs/>
          <w:sz w:val="22"/>
          <w:szCs w:val="22"/>
          <w:lang w:val="el-GR"/>
        </w:rPr>
      </w:pPr>
      <w:r w:rsidRPr="002E717F">
        <w:rPr>
          <w:rFonts w:ascii="Arial" w:hAnsi="Arial" w:cs="Arial"/>
          <w:b/>
          <w:bCs/>
          <w:sz w:val="22"/>
          <w:szCs w:val="22"/>
          <w:lang w:val="el-GR"/>
        </w:rPr>
        <w:t>Δραστηριότητα 7</w:t>
      </w:r>
    </w:p>
    <w:p w14:paraId="14BCB9C9" w14:textId="77777777" w:rsidR="002E717F" w:rsidRDefault="005166E1">
      <w:pPr>
        <w:spacing w:after="200"/>
        <w:jc w:val="left"/>
        <w:rPr>
          <w:rFonts w:ascii="Arial" w:hAnsi="Arial" w:cs="Arial"/>
          <w:bCs/>
          <w:sz w:val="22"/>
          <w:szCs w:val="22"/>
          <w:lang w:val="el-GR"/>
        </w:rPr>
      </w:pPr>
      <w:r w:rsidRPr="002E717F">
        <w:rPr>
          <w:rFonts w:ascii="Arial" w:hAnsi="Arial" w:cs="Arial"/>
          <w:bCs/>
          <w:sz w:val="22"/>
          <w:szCs w:val="22"/>
          <w:lang w:val="el-GR"/>
        </w:rPr>
        <w:t>Επισκεφτείτε την διεύθυνση</w:t>
      </w:r>
      <w:r w:rsidR="002E717F">
        <w:rPr>
          <w:rFonts w:ascii="Arial" w:hAnsi="Arial" w:cs="Arial"/>
          <w:bCs/>
          <w:sz w:val="22"/>
          <w:szCs w:val="22"/>
          <w:lang w:val="el-GR"/>
        </w:rPr>
        <w:t>:</w:t>
      </w:r>
    </w:p>
    <w:p w14:paraId="27301DD3" w14:textId="77777777" w:rsidR="005166E1" w:rsidRPr="002E717F" w:rsidRDefault="00EE5CC2">
      <w:pPr>
        <w:spacing w:after="200"/>
        <w:jc w:val="left"/>
        <w:rPr>
          <w:rFonts w:ascii="Arial" w:hAnsi="Arial" w:cs="Arial"/>
          <w:sz w:val="22"/>
          <w:szCs w:val="22"/>
          <w:lang w:val="el-GR"/>
        </w:rPr>
      </w:pPr>
      <w:hyperlink r:id="rId12" w:history="1"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https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://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d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o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cs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google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com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forms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d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e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/1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FAIpQLSdusQcdz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7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AKEi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1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Fza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02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ydTf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3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YT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8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kEuSWmkjd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5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am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1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JHH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060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GMw</w:t>
        </w:r>
        <w:r w:rsidRPr="008A3FE6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 w:rsidRPr="008A3FE6">
          <w:rPr>
            <w:rStyle w:val="-"/>
            <w:rFonts w:ascii="Arial" w:hAnsi="Arial" w:cs="Arial"/>
            <w:sz w:val="22"/>
            <w:szCs w:val="22"/>
            <w:lang w:val="en-US"/>
          </w:rPr>
          <w:t>viewform</w:t>
        </w:r>
      </w:hyperlink>
      <w:r w:rsidR="002E717F">
        <w:rPr>
          <w:rFonts w:ascii="Arial" w:hAnsi="Arial" w:cs="Arial"/>
          <w:sz w:val="22"/>
          <w:szCs w:val="22"/>
          <w:lang w:val="el-GR"/>
        </w:rPr>
        <w:t xml:space="preserve"> </w:t>
      </w:r>
      <w:r w:rsidR="005166E1" w:rsidRPr="002E717F">
        <w:rPr>
          <w:rFonts w:ascii="Arial" w:hAnsi="Arial" w:cs="Arial"/>
          <w:bCs/>
          <w:sz w:val="22"/>
          <w:szCs w:val="22"/>
          <w:lang w:val="el-GR"/>
        </w:rPr>
        <w:t>και συμπληρώστε τη φόρμα  αυτοαξιολόγησης</w:t>
      </w:r>
      <w:r w:rsidR="002E717F">
        <w:rPr>
          <w:rFonts w:ascii="Arial" w:hAnsi="Arial" w:cs="Arial"/>
          <w:sz w:val="22"/>
          <w:szCs w:val="22"/>
          <w:lang w:val="el-GR"/>
        </w:rPr>
        <w:t>.</w:t>
      </w:r>
    </w:p>
    <w:sectPr w:rsidR="005166E1" w:rsidRPr="002E717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276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32E10" w14:textId="77777777" w:rsidR="00482A9B" w:rsidRDefault="00482A9B">
      <w:pPr>
        <w:spacing w:after="0"/>
      </w:pPr>
      <w:r>
        <w:separator/>
      </w:r>
    </w:p>
  </w:endnote>
  <w:endnote w:type="continuationSeparator" w:id="0">
    <w:p w14:paraId="2BA8B207" w14:textId="77777777" w:rsidR="00482A9B" w:rsidRDefault="00482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2F94" w14:textId="77777777" w:rsidR="005166E1" w:rsidRDefault="005166E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BFD2" w14:textId="77777777" w:rsidR="005166E1" w:rsidRDefault="005166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7603" w14:textId="77777777" w:rsidR="00482A9B" w:rsidRDefault="00482A9B">
      <w:pPr>
        <w:spacing w:after="0"/>
      </w:pPr>
      <w:r>
        <w:separator/>
      </w:r>
    </w:p>
  </w:footnote>
  <w:footnote w:type="continuationSeparator" w:id="0">
    <w:p w14:paraId="402C1A37" w14:textId="77777777" w:rsidR="00482A9B" w:rsidRDefault="00482A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7D3F" w14:textId="77777777" w:rsidR="005166E1" w:rsidRDefault="005166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B7F9" w14:textId="77777777" w:rsidR="005166E1" w:rsidRDefault="005166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737"/>
        </w:tabs>
        <w:ind w:left="737" w:hanging="38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513"/>
        </w:tabs>
        <w:ind w:left="567" w:hanging="397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"/>
      <w:lvlJc w:val="left"/>
      <w:pPr>
        <w:tabs>
          <w:tab w:val="num" w:pos="737"/>
        </w:tabs>
        <w:ind w:left="737" w:hanging="38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lang w:val="el-GR"/>
      </w:rPr>
    </w:lvl>
  </w:abstractNum>
  <w:abstractNum w:abstractNumId="11" w15:restartNumberingAfterBreak="0">
    <w:nsid w:val="0000000C"/>
    <w:multiLevelType w:val="multilevel"/>
    <w:tmpl w:val="0000000C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C6E06BF"/>
    <w:multiLevelType w:val="hybridMultilevel"/>
    <w:tmpl w:val="104EE692"/>
    <w:lvl w:ilvl="0" w:tplc="2A5C7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A2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CE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CF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43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C0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8A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67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41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536461"/>
    <w:multiLevelType w:val="hybridMultilevel"/>
    <w:tmpl w:val="30D0FE28"/>
    <w:lvl w:ilvl="0" w:tplc="CF48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41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6C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6C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25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4C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C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E3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C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040A9A"/>
    <w:multiLevelType w:val="hybridMultilevel"/>
    <w:tmpl w:val="D6644CEE"/>
    <w:lvl w:ilvl="0" w:tplc="9BBC1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49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4D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82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81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8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0E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C5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2C457B"/>
    <w:multiLevelType w:val="hybridMultilevel"/>
    <w:tmpl w:val="2900353E"/>
    <w:lvl w:ilvl="0" w:tplc="FB8CF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64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21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A1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28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CA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03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E8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0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28041D"/>
    <w:multiLevelType w:val="hybridMultilevel"/>
    <w:tmpl w:val="13480B40"/>
    <w:lvl w:ilvl="0" w:tplc="E55A6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C9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20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A5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E7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8D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02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A9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6360360">
    <w:abstractNumId w:val="0"/>
  </w:num>
  <w:num w:numId="2" w16cid:durableId="195435128">
    <w:abstractNumId w:val="1"/>
  </w:num>
  <w:num w:numId="3" w16cid:durableId="687949812">
    <w:abstractNumId w:val="2"/>
  </w:num>
  <w:num w:numId="4" w16cid:durableId="621618527">
    <w:abstractNumId w:val="3"/>
  </w:num>
  <w:num w:numId="5" w16cid:durableId="1708947491">
    <w:abstractNumId w:val="4"/>
  </w:num>
  <w:num w:numId="6" w16cid:durableId="437599129">
    <w:abstractNumId w:val="5"/>
  </w:num>
  <w:num w:numId="7" w16cid:durableId="319238753">
    <w:abstractNumId w:val="6"/>
  </w:num>
  <w:num w:numId="8" w16cid:durableId="2100249908">
    <w:abstractNumId w:val="7"/>
  </w:num>
  <w:num w:numId="9" w16cid:durableId="479347843">
    <w:abstractNumId w:val="8"/>
  </w:num>
  <w:num w:numId="10" w16cid:durableId="270819965">
    <w:abstractNumId w:val="9"/>
  </w:num>
  <w:num w:numId="11" w16cid:durableId="453987268">
    <w:abstractNumId w:val="10"/>
  </w:num>
  <w:num w:numId="12" w16cid:durableId="1341663598">
    <w:abstractNumId w:val="11"/>
  </w:num>
  <w:num w:numId="13" w16cid:durableId="565458000">
    <w:abstractNumId w:val="12"/>
  </w:num>
  <w:num w:numId="14" w16cid:durableId="523712209">
    <w:abstractNumId w:val="13"/>
  </w:num>
  <w:num w:numId="15" w16cid:durableId="1061758851">
    <w:abstractNumId w:val="17"/>
  </w:num>
  <w:num w:numId="16" w16cid:durableId="72511585">
    <w:abstractNumId w:val="15"/>
  </w:num>
  <w:num w:numId="17" w16cid:durableId="261651083">
    <w:abstractNumId w:val="18"/>
  </w:num>
  <w:num w:numId="18" w16cid:durableId="159004887">
    <w:abstractNumId w:val="16"/>
  </w:num>
  <w:num w:numId="19" w16cid:durableId="1058476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2A"/>
    <w:rsid w:val="000353B5"/>
    <w:rsid w:val="000367FF"/>
    <w:rsid w:val="00234FB7"/>
    <w:rsid w:val="00277C49"/>
    <w:rsid w:val="002E717F"/>
    <w:rsid w:val="00347E29"/>
    <w:rsid w:val="004351F8"/>
    <w:rsid w:val="00482A9B"/>
    <w:rsid w:val="005166E1"/>
    <w:rsid w:val="00812588"/>
    <w:rsid w:val="00821284"/>
    <w:rsid w:val="00906BE6"/>
    <w:rsid w:val="00986CBC"/>
    <w:rsid w:val="00A13213"/>
    <w:rsid w:val="00D01C18"/>
    <w:rsid w:val="00EE5CC2"/>
    <w:rsid w:val="00F04424"/>
    <w:rsid w:val="00F22EBB"/>
    <w:rsid w:val="00F244EE"/>
    <w:rsid w:val="00F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89885DB"/>
  <w15:chartTrackingRefBased/>
  <w15:docId w15:val="{C6EC899A-4B74-4A1E-9D17-745E69B2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Verdana" w:hAnsi="Verdana" w:cs="Verdana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240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240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line="360" w:lineRule="auto"/>
      <w:outlineLvl w:val="2"/>
    </w:pPr>
    <w:rPr>
      <w:b/>
      <w:sz w:val="22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outlineLvl w:val="4"/>
    </w:pPr>
    <w:rPr>
      <w:b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4"/>
      <w:szCs w:val="24"/>
      <w:lang w:val="el-GR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DefaultParagraphFont">
    <w:name w:val="Default Paragraph Font"/>
  </w:style>
  <w:style w:type="character" w:styleId="a3">
    <w:name w:val="page number"/>
    <w:basedOn w:val="DefaultParagraphFont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character" w:customStyle="1" w:styleId="BodyTextChar">
    <w:name w:val="Body Text Char"/>
    <w:rPr>
      <w:rFonts w:ascii="Verdana" w:hAnsi="Verdana" w:cs="Verdana"/>
      <w:b/>
      <w:color w:val="000080"/>
      <w:spacing w:val="20"/>
      <w:sz w:val="3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rPr>
      <w:rFonts w:ascii="Verdana" w:hAnsi="Verdana" w:cs="Verdana"/>
      <w:lang w:val="en-GB"/>
    </w:rPr>
  </w:style>
  <w:style w:type="character" w:customStyle="1" w:styleId="Heading1Char">
    <w:name w:val="Heading 1 Char"/>
    <w:rPr>
      <w:rFonts w:ascii="Verdana" w:hAnsi="Verdana" w:cs="Verdana"/>
      <w:b/>
      <w:sz w:val="28"/>
      <w:lang w:val="en-US"/>
    </w:rPr>
  </w:style>
  <w:style w:type="character" w:customStyle="1" w:styleId="Heading2Char">
    <w:name w:val="Heading 2 Char"/>
    <w:rPr>
      <w:rFonts w:ascii="Verdana" w:hAnsi="Verdana" w:cs="Verdana"/>
      <w:b/>
      <w:sz w:val="24"/>
      <w:lang w:val="en-US"/>
    </w:rPr>
  </w:style>
  <w:style w:type="character" w:customStyle="1" w:styleId="Heading3Char">
    <w:name w:val="Heading 3 Char"/>
    <w:rPr>
      <w:rFonts w:ascii="Verdana" w:hAnsi="Verdana" w:cs="Verdana"/>
      <w:b/>
      <w:sz w:val="22"/>
    </w:rPr>
  </w:style>
  <w:style w:type="character" w:customStyle="1" w:styleId="Heading4Char">
    <w:name w:val="Heading 4 Char"/>
    <w:rPr>
      <w:rFonts w:ascii="Verdana" w:hAnsi="Verdana" w:cs="Verdana"/>
      <w:b/>
      <w:lang w:val="en-US"/>
    </w:rPr>
  </w:style>
  <w:style w:type="character" w:customStyle="1" w:styleId="Heading5Char">
    <w:name w:val="Heading 5 Char"/>
    <w:rPr>
      <w:rFonts w:ascii="Verdana" w:hAnsi="Verdana" w:cs="Verdana"/>
      <w:b/>
      <w:lang w:val="en-GB"/>
    </w:rPr>
  </w:style>
  <w:style w:type="character" w:customStyle="1" w:styleId="Heading6Char">
    <w:name w:val="Heading 6 Char"/>
    <w:rPr>
      <w:i/>
      <w:sz w:val="22"/>
      <w:lang w:val="en-GB"/>
    </w:rPr>
  </w:style>
  <w:style w:type="character" w:customStyle="1" w:styleId="Heading7Char">
    <w:name w:val="Heading 7 Char"/>
    <w:rPr>
      <w:rFonts w:ascii="Arial" w:hAnsi="Arial" w:cs="Arial"/>
      <w:lang w:val="en-GB"/>
    </w:rPr>
  </w:style>
  <w:style w:type="character" w:customStyle="1" w:styleId="Heading8Char">
    <w:name w:val="Heading 8 Char"/>
    <w:rPr>
      <w:rFonts w:ascii="Arial" w:hAnsi="Arial" w:cs="Arial"/>
      <w:i/>
      <w:lang w:val="en-GB"/>
    </w:rPr>
  </w:style>
  <w:style w:type="character" w:customStyle="1" w:styleId="Heading9Char">
    <w:name w:val="Heading 9 Char"/>
    <w:rPr>
      <w:rFonts w:ascii="Arial" w:hAnsi="Arial" w:cs="Arial"/>
      <w:b/>
      <w:i/>
      <w:sz w:val="18"/>
      <w:lang w:val="en-GB"/>
    </w:rPr>
  </w:style>
  <w:style w:type="character" w:customStyle="1" w:styleId="HeaderChar">
    <w:name w:val="Header Char"/>
    <w:rPr>
      <w:rFonts w:ascii="Verdana" w:hAnsi="Verdana" w:cs="Verdana"/>
      <w:lang w:val="en-GB"/>
    </w:rPr>
  </w:style>
  <w:style w:type="character" w:customStyle="1" w:styleId="TitleChar">
    <w:name w:val="Title Char"/>
    <w:rPr>
      <w:b/>
      <w:bCs/>
      <w:sz w:val="24"/>
      <w:szCs w:val="24"/>
      <w:u w:val="single"/>
    </w:rPr>
  </w:style>
  <w:style w:type="character" w:customStyle="1" w:styleId="BodyTextIndentChar">
    <w:name w:val="Body Text Indent Char"/>
    <w:rPr>
      <w:rFonts w:ascii="Arial" w:hAnsi="Arial" w:cs="Arial"/>
      <w:sz w:val="22"/>
    </w:rPr>
  </w:style>
  <w:style w:type="character" w:customStyle="1" w:styleId="BodyTextIndent2Char">
    <w:name w:val="Body Text Indent 2 Char"/>
    <w:rPr>
      <w:rFonts w:ascii="Arial" w:hAnsi="Arial" w:cs="Arial"/>
    </w:rPr>
  </w:style>
  <w:style w:type="character" w:customStyle="1" w:styleId="BodyTextIndent3Char">
    <w:name w:val="Body Text Indent 3 Char"/>
    <w:rPr>
      <w:rFonts w:ascii="Verdana" w:hAnsi="Verdana" w:cs="Verdana"/>
      <w:color w:val="000000"/>
    </w:rPr>
  </w:style>
  <w:style w:type="character" w:customStyle="1" w:styleId="BodyText2Char">
    <w:name w:val="Body Text 2 Char"/>
    <w:rPr>
      <w:b/>
      <w:bCs/>
      <w:sz w:val="24"/>
      <w:szCs w:val="24"/>
    </w:rPr>
  </w:style>
  <w:style w:type="character" w:styleId="a4">
    <w:name w:val="Emphasis"/>
    <w:qFormat/>
    <w:rPr>
      <w:i/>
      <w:iCs/>
    </w:rPr>
  </w:style>
  <w:style w:type="character" w:customStyle="1" w:styleId="tag4">
    <w:name w:val="tag4"/>
    <w:rPr>
      <w:color w:val="0000FF"/>
    </w:rPr>
  </w:style>
  <w:style w:type="character" w:customStyle="1" w:styleId="attribute4">
    <w:name w:val="attribute4"/>
    <w:rPr>
      <w:color w:val="FF0000"/>
    </w:rPr>
  </w:style>
  <w:style w:type="character" w:customStyle="1" w:styleId="attribute-value4">
    <w:name w:val="attribute-value4"/>
    <w:rPr>
      <w:color w:val="0000FF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m1">
    <w:name w:val="m1"/>
    <w:rPr>
      <w:color w:val="0000FF"/>
    </w:rPr>
  </w:style>
  <w:style w:type="character" w:customStyle="1" w:styleId="pi1">
    <w:name w:val="pi1"/>
    <w:rPr>
      <w:color w:val="0000FF"/>
    </w:rPr>
  </w:style>
  <w:style w:type="character" w:customStyle="1" w:styleId="ci1">
    <w:name w:val="ci1"/>
    <w:rPr>
      <w:rFonts w:ascii="Courier" w:hAnsi="Courier" w:cs="Courier" w:hint="default"/>
      <w:color w:val="888888"/>
      <w:sz w:val="24"/>
      <w:szCs w:val="24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</w:rPr>
  </w:style>
  <w:style w:type="character" w:customStyle="1" w:styleId="t1">
    <w:name w:val="t1"/>
    <w:rPr>
      <w:color w:val="990000"/>
    </w:rPr>
  </w:style>
  <w:style w:type="character" w:customStyle="1" w:styleId="tx1">
    <w:name w:val="tx1"/>
    <w:rPr>
      <w:b/>
      <w:bCs/>
    </w:rPr>
  </w:style>
  <w:style w:type="character" w:customStyle="1" w:styleId="tag2">
    <w:name w:val="tag2"/>
    <w:rPr>
      <w:color w:val="0000FF"/>
    </w:rPr>
  </w:style>
  <w:style w:type="character" w:customStyle="1" w:styleId="attribute2">
    <w:name w:val="attribute2"/>
    <w:rPr>
      <w:color w:val="FF0000"/>
    </w:rPr>
  </w:style>
  <w:style w:type="character" w:customStyle="1" w:styleId="attribute-value2">
    <w:name w:val="attribute-value2"/>
    <w:rPr>
      <w:color w:val="0000FF"/>
    </w:rPr>
  </w:style>
  <w:style w:type="character" w:customStyle="1" w:styleId="tag-name2">
    <w:name w:val="tag-name2"/>
    <w:rPr>
      <w:b/>
      <w:bCs/>
      <w:color w:val="000000"/>
    </w:rPr>
  </w:style>
  <w:style w:type="character" w:customStyle="1" w:styleId="HTMLCode">
    <w:name w:val="HTML Code"/>
    <w:rPr>
      <w:rFonts w:ascii="Courier New" w:eastAsia="Times New Roman" w:hAnsi="Courier New" w:cs="Courier New" w:hint="default"/>
      <w:b w:val="0"/>
      <w:bCs w:val="0"/>
      <w:sz w:val="20"/>
      <w:szCs w:val="20"/>
    </w:rPr>
  </w:style>
  <w:style w:type="character" w:customStyle="1" w:styleId="HTMLCite">
    <w:name w:val="HTML Cite"/>
    <w:rPr>
      <w:i w:val="0"/>
      <w:iCs w:val="0"/>
      <w:color w:val="0E774A"/>
    </w:rPr>
  </w:style>
  <w:style w:type="character" w:customStyle="1" w:styleId="CaptionChar">
    <w:name w:val="Caption Char"/>
    <w:rPr>
      <w:rFonts w:ascii="Verdana" w:hAnsi="Verdana" w:cs="Verdana"/>
      <w:b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re1">
    <w:name w:val="re1"/>
    <w:basedOn w:val="DefaultParagraphFont"/>
  </w:style>
  <w:style w:type="character" w:customStyle="1" w:styleId="br0">
    <w:name w:val="br0"/>
    <w:basedOn w:val="DefaultParagraphFont"/>
  </w:style>
  <w:style w:type="character" w:customStyle="1" w:styleId="st0">
    <w:name w:val="st0"/>
    <w:basedOn w:val="DefaultParagraphFont"/>
  </w:style>
  <w:style w:type="character" w:customStyle="1" w:styleId="sy0">
    <w:name w:val="sy0"/>
    <w:basedOn w:val="DefaultParagraphFont"/>
  </w:style>
  <w:style w:type="character" w:customStyle="1" w:styleId="guilabel">
    <w:name w:val="guilabel"/>
    <w:basedOn w:val="DefaultParagraphFont"/>
  </w:style>
  <w:style w:type="character" w:customStyle="1" w:styleId="kw2">
    <w:name w:val="kw2"/>
    <w:basedOn w:val="DefaultParagraphFont"/>
  </w:style>
  <w:style w:type="character" w:customStyle="1" w:styleId="kw3">
    <w:name w:val="kw3"/>
    <w:basedOn w:val="DefaultParagraphFont"/>
  </w:style>
  <w:style w:type="character" w:customStyle="1" w:styleId="re5">
    <w:name w:val="re5"/>
    <w:basedOn w:val="DefaultParagraphFont"/>
  </w:style>
  <w:style w:type="character" w:customStyle="1" w:styleId="mw-headline">
    <w:name w:val="mw-headline"/>
    <w:basedOn w:val="DefaultParagraphFont"/>
  </w:style>
  <w:style w:type="character" w:customStyle="1" w:styleId="crayon-ta">
    <w:name w:val="crayon-ta"/>
    <w:basedOn w:val="DefaultParagraphFont"/>
  </w:style>
  <w:style w:type="character" w:customStyle="1" w:styleId="crayon-v">
    <w:name w:val="crayon-v"/>
    <w:basedOn w:val="DefaultParagraphFont"/>
  </w:style>
  <w:style w:type="character" w:customStyle="1" w:styleId="crayon-h">
    <w:name w:val="crayon-h"/>
    <w:basedOn w:val="DefaultParagraphFont"/>
  </w:style>
  <w:style w:type="character" w:customStyle="1" w:styleId="crayon-o">
    <w:name w:val="crayon-o"/>
    <w:basedOn w:val="DefaultParagraphFont"/>
  </w:style>
  <w:style w:type="character" w:customStyle="1" w:styleId="crayon-e">
    <w:name w:val="crayon-e"/>
    <w:basedOn w:val="DefaultParagraphFont"/>
  </w:style>
  <w:style w:type="character" w:customStyle="1" w:styleId="crayon-sy">
    <w:name w:val="crayon-sy"/>
    <w:basedOn w:val="DefaultParagraphFont"/>
  </w:style>
  <w:style w:type="character" w:customStyle="1" w:styleId="crayon-s">
    <w:name w:val="crayon-s"/>
    <w:basedOn w:val="DefaultParagraphFont"/>
  </w:style>
  <w:style w:type="character" w:customStyle="1" w:styleId="crayon-st">
    <w:name w:val="crayon-st"/>
    <w:basedOn w:val="DefaultParagraphFont"/>
  </w:style>
  <w:style w:type="character" w:customStyle="1" w:styleId="crayon-k">
    <w:name w:val="crayon-k"/>
    <w:basedOn w:val="DefaultParagraphFont"/>
  </w:style>
  <w:style w:type="character" w:customStyle="1" w:styleId="longtext">
    <w:name w:val="long_text"/>
    <w:rPr>
      <w:rFonts w:ascii="Times New Roman" w:hAnsi="Times New Roman" w:cs="Times New Roman"/>
    </w:rPr>
  </w:style>
  <w:style w:type="character" w:customStyle="1" w:styleId="hps">
    <w:name w:val="hps"/>
    <w:rPr>
      <w:rFonts w:ascii="Times New Roman" w:hAnsi="Times New Roman" w:cs="Times New Roman"/>
    </w:rPr>
  </w:style>
  <w:style w:type="character" w:customStyle="1" w:styleId="hpsatn">
    <w:name w:val="hps atn"/>
    <w:rPr>
      <w:rFonts w:ascii="Times New Roman" w:hAnsi="Times New Roman" w:cs="Times New Roman"/>
    </w:rPr>
  </w:style>
  <w:style w:type="character" w:customStyle="1" w:styleId="atn">
    <w:name w:val="atn"/>
    <w:rPr>
      <w:rFonts w:ascii="Times New Roman" w:hAnsi="Times New Roman" w:cs="Times New Roman"/>
    </w:rPr>
  </w:style>
  <w:style w:type="character" w:customStyle="1" w:styleId="EndnoteTextChar">
    <w:name w:val="Endnote Text Char"/>
    <w:rPr>
      <w:rFonts w:ascii="Verdana" w:hAnsi="Verdana" w:cs="Verdana"/>
      <w:lang w:val="en-GB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istLabel4">
    <w:name w:val="ListLabel 4"/>
    <w:rPr>
      <w:rFonts w:ascii="Arial" w:hAnsi="Arial" w:cs="Symbol"/>
      <w:sz w:val="22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paragraph" w:customStyle="1" w:styleId="Heading">
    <w:name w:val="Heading"/>
    <w:basedOn w:val="a"/>
    <w:next w:val="a6"/>
    <w:pPr>
      <w:spacing w:after="0"/>
      <w:jc w:val="center"/>
    </w:pPr>
    <w:rPr>
      <w:rFonts w:ascii="Times New Roman" w:hAnsi="Times New Roman" w:cs="Times New Roman"/>
      <w:b/>
      <w:bCs/>
      <w:sz w:val="24"/>
      <w:szCs w:val="24"/>
      <w:u w:val="single"/>
      <w:lang w:val="el-GR"/>
    </w:rPr>
  </w:style>
  <w:style w:type="paragraph" w:styleId="a6">
    <w:name w:val="Body Text"/>
    <w:basedOn w:val="a"/>
    <w:pPr>
      <w:jc w:val="center"/>
    </w:pPr>
    <w:rPr>
      <w:b/>
      <w:color w:val="000080"/>
      <w:spacing w:val="20"/>
      <w:sz w:val="32"/>
      <w:lang w:val="el-GR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next w:val="a"/>
    <w:qFormat/>
    <w:pPr>
      <w:spacing w:before="120" w:after="60" w:line="360" w:lineRule="auto"/>
      <w:jc w:val="center"/>
    </w:pPr>
    <w:rPr>
      <w:b/>
      <w:lang w:val="x-none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customStyle="1" w:styleId="ListBullet">
    <w:name w:val="List Bullet"/>
    <w:basedOn w:val="a"/>
    <w:pPr>
      <w:numPr>
        <w:numId w:val="6"/>
      </w:numPr>
      <w:ind w:left="924" w:hanging="357"/>
      <w:jc w:val="left"/>
    </w:pPr>
    <w:rPr>
      <w:lang w:val="en-US"/>
    </w:rPr>
  </w:style>
  <w:style w:type="paragraph" w:customStyle="1" w:styleId="ListBullet3">
    <w:name w:val="List Bullet 3"/>
    <w:basedOn w:val="a"/>
    <w:pPr>
      <w:numPr>
        <w:numId w:val="8"/>
      </w:numPr>
      <w:ind w:left="1968" w:firstLine="0"/>
    </w:pPr>
    <w:rPr>
      <w:lang w:val="en-US"/>
    </w:rPr>
  </w:style>
  <w:style w:type="paragraph" w:customStyle="1" w:styleId="ListBullet2">
    <w:name w:val="List Bullet 2"/>
    <w:basedOn w:val="a"/>
    <w:pPr>
      <w:numPr>
        <w:numId w:val="2"/>
      </w:numPr>
      <w:ind w:left="1401" w:firstLine="0"/>
    </w:pPr>
  </w:style>
  <w:style w:type="paragraph" w:customStyle="1" w:styleId="BodyText2">
    <w:name w:val="Body Text 2"/>
    <w:basedOn w:val="a"/>
    <w:pPr>
      <w:spacing w:after="0"/>
      <w:jc w:val="left"/>
    </w:pPr>
    <w:rPr>
      <w:rFonts w:ascii="Times New Roman" w:hAnsi="Times New Roman" w:cs="Times New Roman"/>
      <w:b/>
      <w:bCs/>
      <w:sz w:val="24"/>
      <w:szCs w:val="24"/>
      <w:lang w:val="el-GR"/>
    </w:rPr>
  </w:style>
  <w:style w:type="paragraph" w:styleId="ab">
    <w:name w:val="Body Text Indent"/>
    <w:basedOn w:val="a"/>
    <w:pPr>
      <w:spacing w:before="60" w:after="60" w:line="360" w:lineRule="auto"/>
      <w:ind w:left="2835" w:hanging="2835"/>
    </w:pPr>
    <w:rPr>
      <w:rFonts w:ascii="Arial" w:hAnsi="Arial" w:cs="Arial"/>
      <w:sz w:val="22"/>
      <w:lang w:val="el-GR"/>
    </w:rPr>
  </w:style>
  <w:style w:type="paragraph" w:customStyle="1" w:styleId="BlockText">
    <w:name w:val="Block Text"/>
    <w:basedOn w:val="a"/>
    <w:pPr>
      <w:spacing w:before="60" w:after="0"/>
      <w:ind w:left="-89" w:right="-38"/>
      <w:jc w:val="center"/>
    </w:pPr>
    <w:rPr>
      <w:rFonts w:ascii="Arial" w:hAnsi="Arial" w:cs="Arial"/>
      <w:lang w:val="el-GR"/>
    </w:rPr>
  </w:style>
  <w:style w:type="paragraph" w:customStyle="1" w:styleId="BodyText3">
    <w:name w:val="Body Text 3"/>
    <w:basedOn w:val="a"/>
    <w:pPr>
      <w:spacing w:before="60" w:after="60" w:line="360" w:lineRule="auto"/>
    </w:pPr>
    <w:rPr>
      <w:rFonts w:ascii="Arial" w:hAnsi="Arial" w:cs="Arial"/>
      <w:sz w:val="22"/>
      <w:lang w:val="el-GR"/>
    </w:rPr>
  </w:style>
  <w:style w:type="paragraph" w:customStyle="1" w:styleId="BodyTextIndent2">
    <w:name w:val="Body Text Indent 2"/>
    <w:basedOn w:val="a"/>
    <w:pPr>
      <w:spacing w:before="60" w:after="0"/>
      <w:ind w:left="-126"/>
      <w:jc w:val="center"/>
    </w:pPr>
    <w:rPr>
      <w:rFonts w:ascii="Arial" w:hAnsi="Arial" w:cs="Arial"/>
      <w:lang w:val="el-GR"/>
    </w:rPr>
  </w:style>
  <w:style w:type="paragraph" w:customStyle="1" w:styleId="NormalWeb">
    <w:name w:val="Normal (Web)"/>
    <w:basedOn w:val="a"/>
    <w:pP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styleId="50">
    <w:name w:val="toc 5"/>
    <w:basedOn w:val="a"/>
    <w:next w:val="a"/>
    <w:pPr>
      <w:ind w:left="800"/>
    </w:pPr>
  </w:style>
  <w:style w:type="paragraph" w:customStyle="1" w:styleId="BalloonText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</w:style>
  <w:style w:type="paragraph" w:styleId="20">
    <w:name w:val="toc 2"/>
    <w:basedOn w:val="a"/>
    <w:next w:val="a"/>
    <w:pPr>
      <w:ind w:left="200"/>
    </w:pPr>
  </w:style>
  <w:style w:type="paragraph" w:styleId="30">
    <w:name w:val="toc 3"/>
    <w:basedOn w:val="a"/>
    <w:next w:val="a"/>
    <w:pPr>
      <w:ind w:left="400"/>
    </w:pPr>
  </w:style>
  <w:style w:type="paragraph" w:styleId="40">
    <w:name w:val="toc 4"/>
    <w:basedOn w:val="a"/>
    <w:next w:val="a"/>
    <w:pPr>
      <w:ind w:left="600"/>
    </w:pPr>
  </w:style>
  <w:style w:type="paragraph" w:styleId="60">
    <w:name w:val="toc 6"/>
    <w:basedOn w:val="a"/>
    <w:next w:val="a"/>
    <w:pPr>
      <w:ind w:left="1000"/>
    </w:pPr>
  </w:style>
  <w:style w:type="paragraph" w:styleId="70">
    <w:name w:val="toc 7"/>
    <w:basedOn w:val="a"/>
    <w:next w:val="a"/>
    <w:pPr>
      <w:ind w:left="1200"/>
    </w:pPr>
  </w:style>
  <w:style w:type="paragraph" w:styleId="80">
    <w:name w:val="toc 8"/>
    <w:basedOn w:val="a"/>
    <w:next w:val="a"/>
    <w:pPr>
      <w:ind w:left="1400"/>
    </w:pPr>
  </w:style>
  <w:style w:type="paragraph" w:styleId="90">
    <w:name w:val="toc 9"/>
    <w:basedOn w:val="a"/>
    <w:next w:val="a"/>
    <w:pPr>
      <w:ind w:left="1600"/>
    </w:pPr>
  </w:style>
  <w:style w:type="paragraph" w:customStyle="1" w:styleId="BodyTextIndent3">
    <w:name w:val="Body Text Indent 3"/>
    <w:basedOn w:val="a"/>
    <w:pPr>
      <w:ind w:firstLine="709"/>
    </w:pPr>
    <w:rPr>
      <w:color w:val="000000"/>
      <w:lang w:val="el-GR"/>
    </w:rPr>
  </w:style>
  <w:style w:type="paragraph" w:customStyle="1" w:styleId="ac">
    <w:name w:val="??????"/>
    <w:pPr>
      <w:widowControl w:val="0"/>
      <w:suppressAutoHyphens/>
      <w:overflowPunct w:val="0"/>
      <w:autoSpaceDE w:val="0"/>
      <w:textAlignment w:val="baseline"/>
    </w:pPr>
    <w:rPr>
      <w:lang w:val="en-GB" w:eastAsia="zh-CN"/>
    </w:rPr>
  </w:style>
  <w:style w:type="paragraph" w:customStyle="1" w:styleId="TableofFigures">
    <w:name w:val="Table of Figures"/>
    <w:basedOn w:val="a"/>
    <w:next w:val="a"/>
    <w:pPr>
      <w:spacing w:after="0"/>
    </w:p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HTMLPreformatted">
    <w:name w:val="HTML Preformatted"/>
    <w:basedOn w:val="a"/>
    <w:pPr>
      <w:spacing w:after="0"/>
      <w:jc w:val="left"/>
    </w:pPr>
    <w:rPr>
      <w:rFonts w:ascii="Courier New" w:hAnsi="Courier New" w:cs="Courier New"/>
      <w:lang w:val="el-GR"/>
    </w:rPr>
  </w:style>
  <w:style w:type="paragraph" w:customStyle="1" w:styleId="ad">
    <w:name w:val="Στυλ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endnote text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277C49"/>
    <w:pPr>
      <w:suppressAutoHyphens w:val="0"/>
      <w:spacing w:after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styleId="af0">
    <w:name w:val="Unresolved Mention"/>
    <w:uiPriority w:val="99"/>
    <w:semiHidden/>
    <w:unhideWhenUsed/>
    <w:rsid w:val="002E7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0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7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2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dentro.edu.gr/v/item/ds/8521/97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sfieldguide.org.nz/en/interactives/pixel-viewer/" TargetMode="External"/><Relationship Id="rId12" Type="http://schemas.openxmlformats.org/officeDocument/2006/relationships/hyperlink" Target="https://docs.google.com/forms/d/e/1FAIpQLSdusQcdz7AKEi1Fza02ydTf3YT8kEuSWmkjd5am1JHH060GMw/viewfor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fieldguide.org.nz/en/interactives/image-bit-comparer/?change-bits=tru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sfieldguide.org.nz/en/interactives/rgb-mix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ctormagic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Πολιτική Ασφάλειας στο Ολοκληρωμένο Σύστημα Διαχείρισης Ηλεκτρονικών Μαθημάτων του Τμήματος Ψηφιακών Συστημάτων</vt:lpstr>
    </vt:vector>
  </TitlesOfParts>
  <Company/>
  <LinksUpToDate>false</LinksUpToDate>
  <CharactersWithSpaces>3676</CharactersWithSpaces>
  <SharedDoc>false</SharedDoc>
  <HLinks>
    <vt:vector size="36" baseType="variant">
      <vt:variant>
        <vt:i4>7209078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https://docs.google.com/forms/d/e/1FAIpQLSdusQcdz7AKEi1Fza02ydTf3YT8kEuSWmkjd5am1JHH060GMw/viewform</vt:lpwstr>
      </vt:variant>
      <vt:variant>
        <vt:lpwstr/>
      </vt:variant>
      <vt:variant>
        <vt:i4>4259841</vt:i4>
      </vt:variant>
      <vt:variant>
        <vt:i4>12</vt:i4>
      </vt:variant>
      <vt:variant>
        <vt:i4>0</vt:i4>
      </vt:variant>
      <vt:variant>
        <vt:i4>5</vt:i4>
      </vt:variant>
      <vt:variant>
        <vt:lpwstr>https://www.csfieldguide.org.nz/en/interactives/image-bit-comparer/?change-bits=true</vt:lpwstr>
      </vt:variant>
      <vt:variant>
        <vt:lpwstr/>
      </vt:variant>
      <vt:variant>
        <vt:i4>3407995</vt:i4>
      </vt:variant>
      <vt:variant>
        <vt:i4>9</vt:i4>
      </vt:variant>
      <vt:variant>
        <vt:i4>0</vt:i4>
      </vt:variant>
      <vt:variant>
        <vt:i4>5</vt:i4>
      </vt:variant>
      <vt:variant>
        <vt:lpwstr>https://www.csfieldguide.org.nz/en/interactives/rgb-mixer/</vt:lpwstr>
      </vt:variant>
      <vt:variant>
        <vt:lpwstr/>
      </vt:variant>
      <vt:variant>
        <vt:i4>3539066</vt:i4>
      </vt:variant>
      <vt:variant>
        <vt:i4>6</vt:i4>
      </vt:variant>
      <vt:variant>
        <vt:i4>0</vt:i4>
      </vt:variant>
      <vt:variant>
        <vt:i4>5</vt:i4>
      </vt:variant>
      <vt:variant>
        <vt:lpwstr>http://www.vectormagic.com/</vt:lpwstr>
      </vt:variant>
      <vt:variant>
        <vt:lpwstr/>
      </vt:variant>
      <vt:variant>
        <vt:i4>5701718</vt:i4>
      </vt:variant>
      <vt:variant>
        <vt:i4>3</vt:i4>
      </vt:variant>
      <vt:variant>
        <vt:i4>0</vt:i4>
      </vt:variant>
      <vt:variant>
        <vt:i4>5</vt:i4>
      </vt:variant>
      <vt:variant>
        <vt:lpwstr>https://photodentro.edu.gr/v/item/ds/8521/975</vt:lpwstr>
      </vt:variant>
      <vt:variant>
        <vt:lpwstr/>
      </vt:variant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https://www.csfieldguide.org.nz/en/interactives/pixel-viewer/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Πολιτική Ασφάλειας στο Ολοκληρωμένο Σύστημα Διαχείρισης Ηλεκτρονικών Μαθημάτων του Τμήματος Ψηφιακών Συστημάτων</dc:title>
  <dc:subject>Διπλωματική Εργασία</dc:subject>
  <dc:creator>Παπαδημητρίου Χ. Γεώργιος</dc:creator>
  <cp:keywords/>
  <cp:lastModifiedBy>Iwannis Koutsoukos</cp:lastModifiedBy>
  <cp:revision>2</cp:revision>
  <cp:lastPrinted>2014-07-28T09:26:00Z</cp:lastPrinted>
  <dcterms:created xsi:type="dcterms:W3CDTF">2024-10-02T14:11:00Z</dcterms:created>
  <dcterms:modified xsi:type="dcterms:W3CDTF">2024-10-02T14:11:00Z</dcterms:modified>
</cp:coreProperties>
</file>