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E2" w:rsidRDefault="003C7CE2" w:rsidP="003C7CE2">
      <w:pPr>
        <w:outlineLvl w:val="0"/>
        <w:rPr>
          <w:rFonts w:ascii="Arial" w:hAnsi="Arial" w:cs="Arial"/>
          <w:lang w:val="el-GR"/>
        </w:rPr>
      </w:pPr>
    </w:p>
    <w:p w:rsidR="002F0461" w:rsidRDefault="002F0461" w:rsidP="003C7CE2">
      <w:pPr>
        <w:outlineLvl w:val="0"/>
        <w:rPr>
          <w:rFonts w:ascii="Arial" w:hAnsi="Arial" w:cs="Arial"/>
          <w:b/>
          <w:sz w:val="16"/>
          <w:szCs w:val="16"/>
          <w:lang w:val="el-GR"/>
        </w:rPr>
        <w:sectPr w:rsidR="002F0461" w:rsidSect="004B6600">
          <w:footerReference w:type="default" r:id="rId8"/>
          <w:pgSz w:w="11906" w:h="16838"/>
          <w:pgMar w:top="1440" w:right="1841" w:bottom="1440" w:left="1800" w:header="708" w:footer="708" w:gutter="0"/>
          <w:cols w:space="709"/>
          <w:docGrid w:linePitch="360"/>
        </w:sectPr>
      </w:pP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lastRenderedPageBreak/>
        <w:t>1</w:t>
      </w:r>
      <w:r w:rsidRPr="00900EC1">
        <w:rPr>
          <w:rFonts w:ascii="Arial" w:hAnsi="Arial" w:cs="Arial"/>
          <w:b/>
          <w:sz w:val="18"/>
          <w:szCs w:val="18"/>
          <w:vertAlign w:val="superscript"/>
          <w:lang w:val="el-GR"/>
        </w:rPr>
        <w:t>ο</w:t>
      </w:r>
      <w:r w:rsidRPr="00900EC1">
        <w:rPr>
          <w:rFonts w:ascii="Arial" w:hAnsi="Arial" w:cs="Arial"/>
          <w:b/>
          <w:sz w:val="18"/>
          <w:szCs w:val="18"/>
          <w:lang w:val="el-GR"/>
        </w:rPr>
        <w:t xml:space="preserve"> Ε.Π.Α.Λ.  ΥΜΗΤΤΟΥ</w:t>
      </w: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Παπαστράτου 35</w:t>
      </w:r>
    </w:p>
    <w:p w:rsidR="002F0461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17237 Υμηττός</w:t>
      </w: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Τηλ.: 7629977-7629281</w:t>
      </w:r>
    </w:p>
    <w:p w:rsidR="003C7CE2" w:rsidRPr="00900EC1" w:rsidRDefault="003C7CE2" w:rsidP="003C7CE2">
      <w:pPr>
        <w:outlineLvl w:val="0"/>
        <w:rPr>
          <w:rFonts w:ascii="Arial" w:hAnsi="Arial" w:cs="Arial"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Φαξ: 7629280</w:t>
      </w:r>
    </w:p>
    <w:p w:rsidR="002F0461" w:rsidRPr="00B45F69" w:rsidRDefault="002F0461">
      <w:pPr>
        <w:rPr>
          <w:rFonts w:ascii="Arial" w:hAnsi="Arial" w:cs="Arial"/>
          <w:lang w:val="el-GR"/>
        </w:rPr>
      </w:pPr>
    </w:p>
    <w:p w:rsidR="002F0461" w:rsidRPr="00B45F69" w:rsidRDefault="002F0461">
      <w:pPr>
        <w:rPr>
          <w:rFonts w:ascii="Arial" w:hAnsi="Arial" w:cs="Arial"/>
          <w:lang w:val="el-GR"/>
        </w:rPr>
      </w:pPr>
    </w:p>
    <w:p w:rsidR="002F0461" w:rsidRPr="00FD183F" w:rsidRDefault="00E330A6" w:rsidP="002F0461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lastRenderedPageBreak/>
        <w:t>Σχολικό Έτος: 201</w:t>
      </w:r>
      <w:r w:rsidR="006873A9" w:rsidRPr="00122E3F">
        <w:rPr>
          <w:rFonts w:ascii="Arial" w:hAnsi="Arial" w:cs="Arial"/>
          <w:b/>
          <w:sz w:val="20"/>
          <w:szCs w:val="20"/>
          <w:lang w:val="el-GR"/>
        </w:rPr>
        <w:t>6</w:t>
      </w:r>
      <w:r w:rsidR="002F0461" w:rsidRPr="000D1410">
        <w:rPr>
          <w:rFonts w:ascii="Arial" w:hAnsi="Arial" w:cs="Arial"/>
          <w:b/>
          <w:sz w:val="20"/>
          <w:szCs w:val="20"/>
          <w:lang w:val="el-GR"/>
        </w:rPr>
        <w:t>-20</w:t>
      </w:r>
      <w:r w:rsidR="002F0461" w:rsidRPr="0041413F">
        <w:rPr>
          <w:rFonts w:ascii="Arial" w:hAnsi="Arial" w:cs="Arial"/>
          <w:b/>
          <w:sz w:val="20"/>
          <w:szCs w:val="20"/>
          <w:lang w:val="el-GR"/>
        </w:rPr>
        <w:t>1</w:t>
      </w:r>
      <w:r w:rsidR="006873A9" w:rsidRPr="00122E3F">
        <w:rPr>
          <w:rFonts w:ascii="Arial" w:hAnsi="Arial" w:cs="Arial"/>
          <w:b/>
          <w:sz w:val="20"/>
          <w:szCs w:val="20"/>
          <w:lang w:val="el-GR"/>
        </w:rPr>
        <w:t>7</w:t>
      </w:r>
    </w:p>
    <w:p w:rsidR="002F0461" w:rsidRPr="00F775B1" w:rsidRDefault="002F0461" w:rsidP="002F0461">
      <w:pPr>
        <w:outlineLvl w:val="0"/>
        <w:rPr>
          <w:rFonts w:ascii="Arial" w:hAnsi="Arial" w:cs="Arial"/>
          <w:sz w:val="20"/>
          <w:szCs w:val="20"/>
          <w:lang w:val="el-GR"/>
        </w:rPr>
      </w:pPr>
      <w:proofErr w:type="spellStart"/>
      <w:r w:rsidRPr="000D1410">
        <w:rPr>
          <w:rFonts w:ascii="Arial" w:hAnsi="Arial" w:cs="Arial"/>
          <w:b/>
          <w:sz w:val="20"/>
          <w:szCs w:val="20"/>
          <w:lang w:val="el-GR"/>
        </w:rPr>
        <w:t>Τάξη:</w:t>
      </w:r>
      <w:r w:rsidR="00F775B1" w:rsidRPr="00F775B1">
        <w:rPr>
          <w:rFonts w:ascii="Arial" w:hAnsi="Arial" w:cs="Arial"/>
          <w:b/>
          <w:sz w:val="20"/>
          <w:szCs w:val="20"/>
          <w:lang w:val="el-GR"/>
        </w:rPr>
        <w:t>Β</w:t>
      </w:r>
      <w:proofErr w:type="spellEnd"/>
    </w:p>
    <w:p w:rsidR="002F0461" w:rsidRPr="00E330A6" w:rsidRDefault="002F0461" w:rsidP="00E330A6">
      <w:pPr>
        <w:ind w:right="-191"/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Τμήμα: </w:t>
      </w:r>
      <w:r w:rsidR="00E330A6">
        <w:rPr>
          <w:rFonts w:ascii="Arial" w:hAnsi="Arial" w:cs="Arial"/>
          <w:b/>
          <w:sz w:val="20"/>
          <w:szCs w:val="20"/>
          <w:lang w:val="el-GR"/>
        </w:rPr>
        <w:t>Πληροφορική</w:t>
      </w:r>
    </w:p>
    <w:p w:rsidR="002F0461" w:rsidRPr="000D1410" w:rsidRDefault="002F0461" w:rsidP="00E330A6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Μάθημα: </w:t>
      </w:r>
      <w:r w:rsidR="00F775B1">
        <w:rPr>
          <w:rFonts w:ascii="Arial" w:hAnsi="Arial" w:cs="Arial"/>
          <w:b/>
          <w:sz w:val="20"/>
          <w:szCs w:val="20"/>
          <w:lang w:val="el-GR"/>
        </w:rPr>
        <w:t xml:space="preserve">Αρχές Προγραμματισμού    </w:t>
      </w:r>
      <w:r w:rsidR="00F775B1">
        <w:rPr>
          <w:rFonts w:ascii="Arial" w:hAnsi="Arial" w:cs="Arial"/>
          <w:b/>
          <w:sz w:val="20"/>
          <w:szCs w:val="20"/>
          <w:lang w:val="el-GR"/>
        </w:rPr>
        <w:tab/>
      </w:r>
      <w:r w:rsidR="00F775B1">
        <w:rPr>
          <w:rFonts w:ascii="Arial" w:hAnsi="Arial" w:cs="Arial"/>
          <w:b/>
          <w:sz w:val="20"/>
          <w:szCs w:val="20"/>
          <w:lang w:val="el-GR"/>
        </w:rPr>
        <w:tab/>
        <w:t>Υπολογιστών</w:t>
      </w: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:rsidR="002F0461" w:rsidRPr="00E330A6" w:rsidRDefault="002F0461">
      <w:pPr>
        <w:rPr>
          <w:rFonts w:ascii="Arial" w:hAnsi="Arial" w:cs="Arial"/>
          <w:lang w:val="el-GR"/>
        </w:rPr>
        <w:sectPr w:rsidR="002F0461" w:rsidRPr="00E330A6" w:rsidSect="002F0461">
          <w:type w:val="continuous"/>
          <w:pgSz w:w="11906" w:h="16838"/>
          <w:pgMar w:top="1440" w:right="1841" w:bottom="1440" w:left="1800" w:header="708" w:footer="708" w:gutter="0"/>
          <w:cols w:num="2" w:space="709"/>
          <w:docGrid w:linePitch="360"/>
        </w:sectPr>
      </w:pPr>
    </w:p>
    <w:p w:rsidR="005E1F56" w:rsidRPr="00632253" w:rsidRDefault="005E1F56" w:rsidP="003C7CE2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632253">
        <w:rPr>
          <w:rFonts w:ascii="Arial" w:hAnsi="Arial" w:cs="Arial"/>
          <w:b/>
          <w:sz w:val="20"/>
          <w:szCs w:val="20"/>
          <w:lang w:val="el-GR"/>
        </w:rPr>
        <w:lastRenderedPageBreak/>
        <w:t>ΘΕΜΑΤΑ ΓΡΑΠΤΩΝ  ΠΡΟΑΓΩΓΙΚΩΝ</w:t>
      </w:r>
      <w:r w:rsidR="006873A9" w:rsidRPr="0063225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632253">
        <w:rPr>
          <w:rFonts w:ascii="Arial" w:hAnsi="Arial" w:cs="Arial"/>
          <w:b/>
          <w:sz w:val="20"/>
          <w:szCs w:val="20"/>
          <w:lang w:val="el-GR"/>
        </w:rPr>
        <w:t xml:space="preserve"> ΕΞΕΤΑΣΕΩΝ ΠΕΡΙΟΔΟΥ : MAΪΟΥ  201</w:t>
      </w:r>
      <w:r w:rsidR="006873A9" w:rsidRPr="00632253">
        <w:rPr>
          <w:rFonts w:ascii="Arial" w:hAnsi="Arial" w:cs="Arial"/>
          <w:b/>
          <w:sz w:val="20"/>
          <w:szCs w:val="20"/>
          <w:lang w:val="el-GR"/>
        </w:rPr>
        <w:t>7</w:t>
      </w:r>
    </w:p>
    <w:p w:rsidR="00664E3C" w:rsidRDefault="00664E3C" w:rsidP="00B813E6">
      <w:pPr>
        <w:tabs>
          <w:tab w:val="num" w:pos="142"/>
        </w:tabs>
        <w:ind w:left="426"/>
        <w:rPr>
          <w:rFonts w:ascii="Arial" w:hAnsi="Arial" w:cs="Arial"/>
          <w:lang w:val="el-GR"/>
        </w:rPr>
      </w:pPr>
    </w:p>
    <w:p w:rsidR="0041413F" w:rsidRPr="000E0B32" w:rsidRDefault="0041413F" w:rsidP="00FA2B0B">
      <w:pPr>
        <w:tabs>
          <w:tab w:val="num" w:pos="142"/>
        </w:tabs>
        <w:outlineLvl w:val="0"/>
        <w:rPr>
          <w:rFonts w:ascii="Arial" w:hAnsi="Arial" w:cs="Arial"/>
          <w:b/>
          <w:sz w:val="28"/>
          <w:szCs w:val="28"/>
          <w:lang w:val="el-GR"/>
        </w:rPr>
      </w:pPr>
      <w:r w:rsidRPr="0041413F">
        <w:rPr>
          <w:rFonts w:ascii="Arial" w:hAnsi="Arial" w:cs="Arial"/>
          <w:b/>
          <w:sz w:val="28"/>
          <w:szCs w:val="28"/>
          <w:lang w:val="el-GR"/>
        </w:rPr>
        <w:t>Ομάδα</w:t>
      </w:r>
      <w:r w:rsidR="000E0B32">
        <w:rPr>
          <w:rFonts w:ascii="Arial" w:hAnsi="Arial" w:cs="Arial"/>
          <w:b/>
          <w:sz w:val="28"/>
          <w:szCs w:val="28"/>
          <w:lang w:val="el-GR"/>
        </w:rPr>
        <w:t xml:space="preserve"> Α</w:t>
      </w:r>
    </w:p>
    <w:p w:rsidR="00E47626" w:rsidRPr="008238C4" w:rsidRDefault="00867BB4" w:rsidP="00731BE7">
      <w:pPr>
        <w:pStyle w:val="a3"/>
        <w:spacing w:before="120" w:after="120" w:line="240" w:lineRule="auto"/>
        <w:ind w:left="0" w:right="-625"/>
        <w:jc w:val="both"/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</w:pPr>
      <w:r w:rsidRPr="008238C4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Α1</w:t>
      </w:r>
      <w:r w:rsidR="008238C4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.</w:t>
      </w:r>
    </w:p>
    <w:p w:rsidR="00E47626" w:rsidRPr="00E47626" w:rsidRDefault="00E47626" w:rsidP="00731BE7">
      <w:pPr>
        <w:pStyle w:val="a3"/>
        <w:spacing w:line="240" w:lineRule="auto"/>
        <w:ind w:left="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  <w:r w:rsidRPr="00E4762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 τη λέξη </w:t>
      </w:r>
      <w:r w:rsidRPr="008D20D6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Σωστό</w:t>
      </w:r>
      <w:r w:rsidRPr="00E4762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, αν η πρόταση είναι σωστή ή τη λέξη </w:t>
      </w:r>
      <w:r w:rsidRPr="008D20D6">
        <w:rPr>
          <w:rFonts w:ascii="MgOldTimes UC Pol" w:eastAsia="Times New Roman" w:hAnsi="MgOldTimes UC Pol" w:cs="MgOldTimes UC Pol"/>
          <w:b/>
          <w:color w:val="000000"/>
          <w:sz w:val="24"/>
          <w:szCs w:val="24"/>
          <w:lang w:eastAsia="el-GR"/>
        </w:rPr>
        <w:t>Λάθος</w:t>
      </w:r>
      <w:r w:rsidRPr="00E4762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, αν η πρόταση είναι λανθασμένη. </w:t>
      </w:r>
    </w:p>
    <w:p w:rsidR="004A27E6" w:rsidRDefault="005E2421" w:rsidP="005E1F56">
      <w:pPr>
        <w:rPr>
          <w:rFonts w:ascii="MgOldTimes UC Pol" w:hAnsi="MgOldTimes UC Pol" w:cs="MgOldTimes UC Pol"/>
          <w:color w:val="000000"/>
          <w:lang w:val="el-GR" w:eastAsia="el-GR"/>
        </w:rPr>
      </w:pPr>
      <w:r w:rsidRPr="005E1F56">
        <w:rPr>
          <w:rFonts w:ascii="MgOldTimes UC Pol" w:hAnsi="MgOldTimes UC Pol" w:cs="MgOldTimes UC Pol"/>
          <w:b/>
          <w:color w:val="000000"/>
          <w:lang w:val="el-GR" w:eastAsia="el-GR"/>
        </w:rPr>
        <w:t>α.</w:t>
      </w:r>
      <w:r w:rsidR="006873A9" w:rsidRPr="006873A9">
        <w:rPr>
          <w:rFonts w:ascii="MgOldTimes UC Pol" w:hAnsi="MgOldTimes UC Pol" w:cs="MgOldTimes UC Pol"/>
          <w:b/>
          <w:color w:val="000000"/>
          <w:lang w:val="el-GR" w:eastAsia="el-GR"/>
        </w:rPr>
        <w:t xml:space="preserve">  </w:t>
      </w:r>
      <w:r w:rsidR="005E1F56" w:rsidRPr="005E1F56">
        <w:rPr>
          <w:rFonts w:ascii="MgOldTimes UC Pol" w:hAnsi="MgOldTimes UC Pol" w:cs="MgOldTimes UC Pol"/>
          <w:color w:val="000000"/>
          <w:lang w:val="el-GR" w:eastAsia="el-GR"/>
        </w:rPr>
        <w:t xml:space="preserve">Η εκτέλεση της εντολής </w:t>
      </w:r>
      <w:proofErr w:type="spellStart"/>
      <w:r w:rsidR="005E1F56" w:rsidRPr="005E1F56">
        <w:rPr>
          <w:rFonts w:ascii="MgOldTimes UC Pol" w:hAnsi="MgOldTimes UC Pol" w:cs="MgOldTimes UC Pol"/>
          <w:color w:val="000000"/>
          <w:lang w:eastAsia="el-GR"/>
        </w:rPr>
        <w:t>pow</w:t>
      </w:r>
      <w:proofErr w:type="spellEnd"/>
      <w:r w:rsidR="005E1F56" w:rsidRPr="005E1F56">
        <w:rPr>
          <w:rFonts w:ascii="MgOldTimes UC Pol" w:hAnsi="MgOldTimes UC Pol" w:cs="MgOldTimes UC Pol"/>
          <w:color w:val="000000"/>
          <w:lang w:val="el-GR" w:eastAsia="el-GR"/>
        </w:rPr>
        <w:t xml:space="preserve"> (3,2) θα εμφανίσει στην οθόνη τον αριθμό 8</w:t>
      </w:r>
      <w:r w:rsidR="004A27E6">
        <w:rPr>
          <w:rFonts w:ascii="MgOldTimes UC Pol" w:hAnsi="MgOldTimes UC Pol" w:cs="MgOldTimes UC Pol"/>
          <w:color w:val="000000"/>
          <w:lang w:val="el-GR" w:eastAsia="el-GR"/>
        </w:rPr>
        <w:t>.</w:t>
      </w:r>
    </w:p>
    <w:p w:rsidR="005E1F56" w:rsidRPr="005E1F56" w:rsidRDefault="008238C4" w:rsidP="005E1F56">
      <w:pPr>
        <w:rPr>
          <w:rFonts w:ascii="MgOldTimes UC Pol" w:hAnsi="MgOldTimes UC Pol" w:cs="MgOldTimes UC Pol"/>
          <w:color w:val="000000"/>
          <w:lang w:val="el-GR" w:eastAsia="el-GR"/>
        </w:rPr>
      </w:pPr>
      <w:r w:rsidRPr="005E1F56">
        <w:rPr>
          <w:rFonts w:ascii="MgOldTimes UC Pol" w:hAnsi="MgOldTimes UC Pol" w:cs="MgOldTimes UC Pol"/>
          <w:b/>
          <w:color w:val="000000"/>
          <w:lang w:val="el-GR" w:eastAsia="el-GR"/>
        </w:rPr>
        <w:t>β</w:t>
      </w:r>
      <w:r w:rsidR="00E47626" w:rsidRPr="005E1F56">
        <w:rPr>
          <w:rFonts w:ascii="MgOldTimes UC Pol" w:hAnsi="MgOldTimes UC Pol" w:cs="MgOldTimes UC Pol"/>
          <w:b/>
          <w:color w:val="000000"/>
          <w:lang w:val="el-GR" w:eastAsia="el-GR"/>
        </w:rPr>
        <w:t>.</w:t>
      </w:r>
      <w:r w:rsidR="006873A9" w:rsidRPr="006873A9">
        <w:rPr>
          <w:rFonts w:ascii="MgOldTimes UC Pol" w:hAnsi="MgOldTimes UC Pol" w:cs="MgOldTimes UC Pol"/>
          <w:b/>
          <w:color w:val="000000"/>
          <w:lang w:val="el-GR" w:eastAsia="el-GR"/>
        </w:rPr>
        <w:t xml:space="preserve">  </w:t>
      </w:r>
      <w:r w:rsidR="005E1F56" w:rsidRPr="005E1F56">
        <w:rPr>
          <w:rFonts w:ascii="MgOldTimes UC Pol" w:hAnsi="MgOldTimes UC Pol" w:cs="MgOldTimes UC Pol"/>
          <w:color w:val="000000"/>
          <w:lang w:val="el-GR" w:eastAsia="el-GR"/>
        </w:rPr>
        <w:t xml:space="preserve">Στην </w:t>
      </w:r>
      <w:proofErr w:type="spellStart"/>
      <w:r w:rsidR="005E1F56" w:rsidRPr="005E1F56">
        <w:rPr>
          <w:rFonts w:ascii="MgOldTimes UC Pol" w:hAnsi="MgOldTimes UC Pol" w:cs="MgOldTimes UC Pol"/>
          <w:color w:val="000000"/>
          <w:lang w:val="el-GR" w:eastAsia="el-GR"/>
        </w:rPr>
        <w:t>Python</w:t>
      </w:r>
      <w:proofErr w:type="spellEnd"/>
      <w:r w:rsidR="005E1F56" w:rsidRPr="005E1F56">
        <w:rPr>
          <w:rFonts w:ascii="MgOldTimes UC Pol" w:hAnsi="MgOldTimes UC Pol" w:cs="MgOldTimes UC Pol"/>
          <w:color w:val="000000"/>
          <w:lang w:val="el-GR" w:eastAsia="el-GR"/>
        </w:rPr>
        <w:t xml:space="preserve"> δεν επιτρέπεται να ξεκινάμε το όνομα μιας μεταβλητής με αριθμό</w:t>
      </w:r>
      <w:r w:rsidR="004A27E6">
        <w:rPr>
          <w:rFonts w:ascii="MgOldTimes UC Pol" w:hAnsi="MgOldTimes UC Pol" w:cs="MgOldTimes UC Pol"/>
          <w:color w:val="000000"/>
          <w:lang w:val="el-GR" w:eastAsia="el-GR"/>
        </w:rPr>
        <w:t>.</w:t>
      </w:r>
    </w:p>
    <w:p w:rsidR="004678CA" w:rsidRPr="004678CA" w:rsidRDefault="004A27E6" w:rsidP="005E1F56">
      <w:pPr>
        <w:rPr>
          <w:rFonts w:ascii="MgOldTimes UC Pol" w:hAnsi="MgOldTimes UC Pol" w:cs="MgOldTimes UC Pol"/>
          <w:color w:val="000000"/>
          <w:lang w:val="el-GR" w:eastAsia="el-GR"/>
        </w:rPr>
      </w:pPr>
      <w:r w:rsidRPr="004A27E6">
        <w:rPr>
          <w:rFonts w:ascii="MgOldTimes UC Pol" w:hAnsi="MgOldTimes UC Pol" w:cs="MgOldTimes UC Pol"/>
          <w:b/>
          <w:color w:val="000000"/>
          <w:lang w:val="el-GR" w:eastAsia="el-GR"/>
        </w:rPr>
        <w:t>γ</w:t>
      </w:r>
      <w:r w:rsidRPr="004678CA">
        <w:rPr>
          <w:rFonts w:ascii="MgOldTimes UC Pol" w:hAnsi="MgOldTimes UC Pol" w:cs="MgOldTimes UC Pol"/>
          <w:color w:val="000000"/>
          <w:lang w:val="el-GR" w:eastAsia="el-GR"/>
        </w:rPr>
        <w:t>.</w:t>
      </w:r>
      <w:r w:rsidR="006873A9" w:rsidRPr="004678CA">
        <w:rPr>
          <w:rFonts w:ascii="MgOldTimes UC Pol" w:hAnsi="MgOldTimes UC Pol" w:cs="MgOldTimes UC Pol"/>
          <w:color w:val="000000"/>
          <w:lang w:val="el-GR" w:eastAsia="el-GR"/>
        </w:rPr>
        <w:t xml:space="preserve">  </w:t>
      </w:r>
      <w:r w:rsidR="004678CA">
        <w:rPr>
          <w:rFonts w:ascii="MgOldTimes UC Pol" w:hAnsi="MgOldTimes UC Pol" w:cs="MgOldTimes UC Pol"/>
          <w:color w:val="000000"/>
          <w:lang w:val="el-GR" w:eastAsia="el-GR"/>
        </w:rPr>
        <w:t>Ο</w:t>
      </w:r>
      <w:r w:rsidR="004678CA" w:rsidRPr="004678CA">
        <w:rPr>
          <w:rFonts w:ascii="MgOldTimes UC Pol" w:hAnsi="MgOldTimes UC Pol" w:cs="MgOldTimes UC Pol"/>
          <w:color w:val="000000"/>
          <w:lang w:val="el-GR" w:eastAsia="el-GR"/>
        </w:rPr>
        <w:t xml:space="preserve"> Λογικός τύπος μπορεί να πάρει μόνο δύο τιμές True (Αληθής) ή False (Ψευδής)</w:t>
      </w:r>
    </w:p>
    <w:p w:rsidR="004A27E6" w:rsidRPr="005E1F56" w:rsidRDefault="004A27E6" w:rsidP="005E1F56">
      <w:pPr>
        <w:rPr>
          <w:rFonts w:ascii="MgOldTimes UC Pol" w:hAnsi="MgOldTimes UC Pol" w:cs="MgOldTimes UC Pol"/>
          <w:color w:val="000000"/>
          <w:lang w:val="el-GR" w:eastAsia="el-GR"/>
        </w:rPr>
      </w:pPr>
      <w:r w:rsidRPr="004A27E6">
        <w:rPr>
          <w:rFonts w:ascii="MgOldTimes UC Pol" w:hAnsi="MgOldTimes UC Pol" w:cs="MgOldTimes UC Pol"/>
          <w:b/>
          <w:color w:val="000000"/>
          <w:lang w:val="el-GR" w:eastAsia="el-GR"/>
        </w:rPr>
        <w:t>δ.</w:t>
      </w:r>
      <w:r w:rsidR="006873A9" w:rsidRPr="006873A9">
        <w:rPr>
          <w:rFonts w:ascii="MgOldTimes UC Pol" w:hAnsi="MgOldTimes UC Pol" w:cs="MgOldTimes UC Pol"/>
          <w:b/>
          <w:color w:val="000000"/>
          <w:lang w:val="el-GR" w:eastAsia="el-GR"/>
        </w:rPr>
        <w:t xml:space="preserve"> </w:t>
      </w:r>
      <w:r w:rsidRPr="004A27E6">
        <w:rPr>
          <w:rFonts w:ascii="MgOldTimes UC Pol" w:hAnsi="MgOldTimes UC Pol" w:cs="MgOldTimes UC Pol"/>
          <w:color w:val="000000"/>
          <w:lang w:val="el-GR" w:eastAsia="el-GR"/>
        </w:rPr>
        <w:t>Το b != 0 σημαίνει ότι το b είναι διάφορο του μηδενός</w:t>
      </w:r>
      <w:r w:rsidR="006813C5">
        <w:rPr>
          <w:rFonts w:ascii="MgOldTimes UC Pol" w:hAnsi="MgOldTimes UC Pol" w:cs="MgOldTimes UC Pol"/>
          <w:color w:val="000000"/>
          <w:lang w:val="el-GR" w:eastAsia="el-GR"/>
        </w:rPr>
        <w:t>.</w:t>
      </w:r>
    </w:p>
    <w:p w:rsidR="0041413F" w:rsidRPr="00FA2B0B" w:rsidRDefault="00873115" w:rsidP="004A27E6">
      <w:pPr>
        <w:rPr>
          <w:rFonts w:ascii="MgOldTimes UC Pol" w:hAnsi="MgOldTimes UC Pol" w:cs="MgOldTimes UC Pol"/>
          <w:color w:val="000000"/>
          <w:lang w:val="el-GR" w:eastAsia="el-GR"/>
        </w:rPr>
      </w:pPr>
      <w:r w:rsidRPr="004A27E6">
        <w:rPr>
          <w:rFonts w:ascii="MgOldTimes UC Pol" w:hAnsi="MgOldTimes UC Pol" w:cs="MgOldTimes UC Pol"/>
          <w:b/>
          <w:color w:val="000000"/>
          <w:lang w:val="el-GR" w:eastAsia="el-GR"/>
        </w:rPr>
        <w:t>ε.</w:t>
      </w:r>
      <w:r w:rsidR="006873A9" w:rsidRPr="006873A9">
        <w:rPr>
          <w:rFonts w:ascii="MgOldTimes UC Pol" w:hAnsi="MgOldTimes UC Pol" w:cs="MgOldTimes UC Pol"/>
          <w:b/>
          <w:color w:val="000000"/>
          <w:lang w:val="el-GR" w:eastAsia="el-GR"/>
        </w:rPr>
        <w:t xml:space="preserve">  </w:t>
      </w:r>
      <w:r w:rsidR="00BA2ECD" w:rsidRPr="004A27E6">
        <w:rPr>
          <w:rFonts w:ascii="MgOldTimes UC Pol" w:hAnsi="MgOldTimes UC Pol" w:cs="MgOldTimes UC Pol"/>
          <w:color w:val="000000"/>
          <w:lang w:val="el-GR" w:eastAsia="el-GR"/>
        </w:rPr>
        <w:t xml:space="preserve">Ο Λογικός τελεστής </w:t>
      </w:r>
      <w:proofErr w:type="spellStart"/>
      <w:r w:rsidR="00BA2ECD" w:rsidRPr="004A27E6">
        <w:rPr>
          <w:rFonts w:ascii="MgOldTimes UC Pol" w:hAnsi="MgOldTimes UC Pol" w:cs="MgOldTimes UC Pol"/>
          <w:color w:val="000000"/>
          <w:lang w:val="el-GR" w:eastAsia="el-GR"/>
        </w:rPr>
        <w:t>or</w:t>
      </w:r>
      <w:proofErr w:type="spellEnd"/>
      <w:r w:rsidR="00BA2ECD" w:rsidRPr="004A27E6">
        <w:rPr>
          <w:rFonts w:ascii="MgOldTimes UC Pol" w:hAnsi="MgOldTimes UC Pol" w:cs="MgOldTimes UC Pol"/>
          <w:color w:val="000000"/>
          <w:lang w:val="el-GR" w:eastAsia="el-GR"/>
        </w:rPr>
        <w:t xml:space="preserve">  δέχεται δύο λογικές εκφράσεις και δίνει τιμή </w:t>
      </w:r>
      <w:r w:rsidR="00BA2ECD" w:rsidRPr="004A27E6">
        <w:rPr>
          <w:rFonts w:ascii="MgOldTimes UC Pol" w:hAnsi="MgOldTimes UC Pol" w:cs="MgOldTimes UC Pol"/>
          <w:color w:val="000000"/>
          <w:lang w:eastAsia="el-GR"/>
        </w:rPr>
        <w:t>true</w:t>
      </w:r>
      <w:r w:rsidR="00BA2ECD" w:rsidRPr="004A27E6">
        <w:rPr>
          <w:rFonts w:ascii="MgOldTimes UC Pol" w:hAnsi="MgOldTimes UC Pol" w:cs="MgOldTimes UC Pol"/>
          <w:color w:val="000000"/>
          <w:lang w:val="el-GR" w:eastAsia="el-GR"/>
        </w:rPr>
        <w:t xml:space="preserve">, όταν τουλάχιστον μία από τις δύο λογικές εκφράσεις έχει τιμή </w:t>
      </w:r>
      <w:r w:rsidR="00BA2ECD" w:rsidRPr="004A27E6">
        <w:rPr>
          <w:rFonts w:ascii="MgOldTimes UC Pol" w:hAnsi="MgOldTimes UC Pol" w:cs="MgOldTimes UC Pol"/>
          <w:color w:val="000000"/>
          <w:lang w:eastAsia="el-GR"/>
        </w:rPr>
        <w:t>true</w:t>
      </w:r>
      <w:r w:rsidR="00BA2ECD" w:rsidRPr="004A27E6">
        <w:rPr>
          <w:rFonts w:ascii="MgOldTimes UC Pol" w:hAnsi="MgOldTimes UC Pol" w:cs="MgOldTimes UC Pol"/>
          <w:color w:val="000000"/>
          <w:lang w:val="el-GR" w:eastAsia="el-GR"/>
        </w:rPr>
        <w:t xml:space="preserve"> .</w:t>
      </w:r>
      <w:r w:rsidR="00F266BF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F266BF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F266BF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F266BF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F266BF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F266BF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BA2ECD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BA2ECD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BA2ECD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BA2ECD" w:rsidRP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4A27E6">
        <w:rPr>
          <w:rFonts w:ascii="MgOldTimes UC Pol" w:hAnsi="MgOldTimes UC Pol" w:cs="MgOldTimes UC Pol"/>
          <w:color w:val="000000"/>
          <w:lang w:val="el-GR" w:eastAsia="el-GR"/>
        </w:rPr>
        <w:tab/>
      </w:r>
      <w:r w:rsidR="000629B3" w:rsidRPr="00FA2B0B">
        <w:rPr>
          <w:rFonts w:ascii="MgOldTimes UC Pol" w:hAnsi="MgOldTimes UC Pol" w:cs="MgOldTimes UC Pol"/>
          <w:b/>
          <w:bCs/>
          <w:color w:val="000000"/>
          <w:lang w:val="el-GR" w:eastAsia="el-GR"/>
        </w:rPr>
        <w:t>Μονάδες 1</w:t>
      </w:r>
      <w:r w:rsidR="006162AE" w:rsidRPr="00FA2B0B">
        <w:rPr>
          <w:rFonts w:ascii="MgOldTimes UC Pol" w:hAnsi="MgOldTimes UC Pol" w:cs="MgOldTimes UC Pol"/>
          <w:b/>
          <w:bCs/>
          <w:color w:val="000000"/>
          <w:lang w:val="el-GR" w:eastAsia="el-GR"/>
        </w:rPr>
        <w:t>5</w:t>
      </w:r>
    </w:p>
    <w:p w:rsidR="00731BE7" w:rsidRDefault="0095435C" w:rsidP="00731BE7">
      <w:pPr>
        <w:pStyle w:val="a3"/>
        <w:spacing w:after="0" w:line="240" w:lineRule="auto"/>
        <w:ind w:left="0" w:right="-625"/>
        <w:jc w:val="both"/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</w:pPr>
      <w:r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A2</w:t>
      </w:r>
      <w:r w:rsidRPr="00AE57EF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.</w:t>
      </w:r>
    </w:p>
    <w:p w:rsidR="004A27E6" w:rsidRPr="004A27E6" w:rsidRDefault="004A27E6" w:rsidP="00731BE7">
      <w:pPr>
        <w:pStyle w:val="a3"/>
        <w:spacing w:after="0" w:line="240" w:lineRule="auto"/>
        <w:ind w:left="0" w:right="-625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</w:pPr>
      <w:r w:rsidRPr="004A27E6">
        <w:rPr>
          <w:rFonts w:ascii="MgOldTimes UC Pol" w:eastAsia="Times New Roman" w:hAnsi="MgOldTimes UC Pol" w:cs="MgOldTimes UC Pol"/>
          <w:color w:val="000000"/>
          <w:sz w:val="24"/>
          <w:szCs w:val="24"/>
          <w:lang w:eastAsia="el-GR"/>
        </w:rPr>
        <w:t xml:space="preserve">Να γράψετε τους αριθμούς της στήλης Α και δίπλα το γράμμα της στήλης Β που αντιστοιχεί σωστά. Να σημειωθεί ότι περισσότερες από μια επιλογές της στήλης Α αντιστοιχούν σε κάποια από τις επιλογές της στήλης Β.  </w:t>
      </w:r>
    </w:p>
    <w:tbl>
      <w:tblPr>
        <w:tblStyle w:val="TableGrid"/>
        <w:tblW w:w="7226" w:type="dxa"/>
        <w:tblInd w:w="1376" w:type="dxa"/>
        <w:tblCellMar>
          <w:top w:w="53" w:type="dxa"/>
          <w:left w:w="374" w:type="dxa"/>
          <w:right w:w="419" w:type="dxa"/>
        </w:tblCellMar>
        <w:tblLook w:val="04A0"/>
      </w:tblPr>
      <w:tblGrid>
        <w:gridCol w:w="3393"/>
        <w:gridCol w:w="3833"/>
      </w:tblGrid>
      <w:tr w:rsidR="004A27E6" w:rsidRPr="004A27E6" w:rsidTr="004A27E6">
        <w:trPr>
          <w:trHeight w:val="31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ind w:right="20"/>
              <w:rPr>
                <w:lang w:val="en-US" w:eastAsia="en-US" w:bidi="en-US"/>
              </w:rPr>
            </w:pP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Στήλη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 Α(</w:t>
            </w: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Σύμβολο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 </w:t>
            </w: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τελεστή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)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ind w:right="33"/>
              <w:rPr>
                <w:lang w:val="en-US" w:eastAsia="en-US" w:bidi="en-US"/>
              </w:rPr>
            </w:pP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Στήλη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 Β(</w:t>
            </w: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Είδοςτελεστή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) </w:t>
            </w:r>
          </w:p>
        </w:tc>
      </w:tr>
      <w:tr w:rsidR="004A27E6" w:rsidRPr="004A27E6" w:rsidTr="004A27E6">
        <w:trPr>
          <w:trHeight w:val="30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 xml:space="preserve">1.   * * </w:t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</w:p>
        </w:tc>
      </w:tr>
      <w:tr w:rsidR="004A27E6" w:rsidRPr="004A27E6" w:rsidTr="004A27E6">
        <w:trPr>
          <w:trHeight w:val="394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 xml:space="preserve">2.   </w:t>
            </w:r>
            <w:proofErr w:type="spellStart"/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>and</w:t>
            </w:r>
            <w:proofErr w:type="spellEnd"/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 xml:space="preserve">  </w:t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ind w:right="52"/>
              <w:jc w:val="center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>α.  Συγκριτικός</w:t>
            </w:r>
            <w:r w:rsidR="006813C5">
              <w:rPr>
                <w:rFonts w:ascii="MgOldTimes UC Pol" w:eastAsia="Times New Roman" w:hAnsi="MgOldTimes UC Pol" w:cs="MgOldTimes UC Pol"/>
                <w:color w:val="000000"/>
                <w:lang w:val="en-US" w:eastAsia="el-GR"/>
              </w:rPr>
              <w:t xml:space="preserve"> </w:t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>τελεστής</w:t>
            </w:r>
          </w:p>
        </w:tc>
      </w:tr>
      <w:tr w:rsidR="004A27E6" w:rsidRPr="004A27E6" w:rsidTr="004A27E6">
        <w:trPr>
          <w:trHeight w:val="30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6813C5" w:rsidRDefault="006813C5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n-US" w:eastAsia="el-GR"/>
              </w:rPr>
            </w:pPr>
            <w:r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 xml:space="preserve">3.   !=   </w:t>
            </w:r>
            <w:r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6813C5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  <w:r>
              <w:rPr>
                <w:rFonts w:ascii="MgOldTimes UC Pol" w:eastAsia="Times New Roman" w:hAnsi="MgOldTimes UC Pol" w:cs="MgOldTimes UC Pol"/>
                <w:color w:val="000000"/>
                <w:lang w:val="en-US" w:eastAsia="el-GR"/>
              </w:rPr>
              <w:t xml:space="preserve">     </w:t>
            </w:r>
            <w:r w:rsidR="004A27E6"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>β.  Λογικός</w:t>
            </w:r>
            <w:r>
              <w:rPr>
                <w:rFonts w:ascii="MgOldTimes UC Pol" w:eastAsia="Times New Roman" w:hAnsi="MgOldTimes UC Pol" w:cs="MgOldTimes UC Pol"/>
                <w:color w:val="000000"/>
                <w:lang w:val="en-US" w:eastAsia="el-GR"/>
              </w:rPr>
              <w:t xml:space="preserve"> </w:t>
            </w:r>
            <w:r w:rsidR="004A27E6"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>τελεστής</w:t>
            </w:r>
          </w:p>
        </w:tc>
      </w:tr>
      <w:tr w:rsidR="004A27E6" w:rsidRPr="004A27E6" w:rsidTr="004A27E6">
        <w:trPr>
          <w:trHeight w:val="303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 xml:space="preserve">4.   %  </w:t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ind w:right="70"/>
              <w:jc w:val="center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>γ.  Αριθμητικός</w:t>
            </w:r>
            <w:r w:rsidR="006813C5">
              <w:rPr>
                <w:rFonts w:ascii="MgOldTimes UC Pol" w:eastAsia="Times New Roman" w:hAnsi="MgOldTimes UC Pol" w:cs="MgOldTimes UC Pol"/>
                <w:color w:val="000000"/>
                <w:lang w:val="en-US" w:eastAsia="el-GR"/>
              </w:rPr>
              <w:t xml:space="preserve"> </w:t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>τελεστής</w:t>
            </w:r>
          </w:p>
        </w:tc>
      </w:tr>
      <w:tr w:rsidR="004A27E6" w:rsidRPr="004A27E6" w:rsidTr="004A27E6">
        <w:trPr>
          <w:trHeight w:val="305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 xml:space="preserve">5.    == </w:t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</w:p>
        </w:tc>
      </w:tr>
      <w:tr w:rsidR="004A27E6" w:rsidRPr="004A27E6" w:rsidTr="004A27E6">
        <w:trPr>
          <w:trHeight w:val="30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 xml:space="preserve">6.   &gt;= </w:t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  <w:r w:rsidRPr="004A27E6"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lang w:val="el-GR" w:eastAsia="el-GR"/>
              </w:rPr>
            </w:pPr>
          </w:p>
        </w:tc>
      </w:tr>
    </w:tbl>
    <w:p w:rsidR="00411F97" w:rsidRDefault="0095435C" w:rsidP="00411F97">
      <w:pPr>
        <w:pStyle w:val="Default"/>
        <w:jc w:val="right"/>
        <w:outlineLvl w:val="0"/>
        <w:rPr>
          <w:b/>
          <w:bCs/>
        </w:rPr>
      </w:pPr>
      <w:r>
        <w:rPr>
          <w:b/>
          <w:bCs/>
        </w:rPr>
        <w:t xml:space="preserve">Μονάδες </w:t>
      </w:r>
      <w:r w:rsidR="00731BE7">
        <w:rPr>
          <w:b/>
          <w:bCs/>
        </w:rPr>
        <w:t>10</w:t>
      </w:r>
    </w:p>
    <w:p w:rsidR="006813C5" w:rsidRDefault="006813C5" w:rsidP="006813C5">
      <w:pPr>
        <w:pStyle w:val="Default"/>
        <w:outlineLvl w:val="0"/>
        <w:rPr>
          <w:b/>
          <w:bCs/>
        </w:rPr>
      </w:pPr>
      <w:r>
        <w:rPr>
          <w:b/>
          <w:bCs/>
        </w:rPr>
        <w:t>Β</w:t>
      </w:r>
      <w:r w:rsidR="00926394">
        <w:rPr>
          <w:b/>
          <w:bCs/>
        </w:rPr>
        <w:t>1</w:t>
      </w:r>
      <w:r>
        <w:rPr>
          <w:b/>
          <w:bCs/>
        </w:rPr>
        <w:t>.</w:t>
      </w:r>
    </w:p>
    <w:p w:rsidR="006813C5" w:rsidRPr="00731BE7" w:rsidRDefault="004A27E6" w:rsidP="00731BE7">
      <w:pPr>
        <w:rPr>
          <w:b/>
          <w:bCs/>
          <w:lang w:val="el-GR"/>
        </w:rPr>
      </w:pPr>
      <w:r w:rsidRPr="00FA2B0B">
        <w:rPr>
          <w:rFonts w:ascii="MgOldTimes UC Pol" w:hAnsi="MgOldTimes UC Pol" w:cs="MgOldTimes UC Pol"/>
          <w:bCs/>
          <w:color w:val="000000"/>
          <w:lang w:val="el-GR" w:eastAsia="el-GR"/>
        </w:rPr>
        <w:t xml:space="preserve">Ποιους </w:t>
      </w:r>
      <w:r w:rsidR="00411F97" w:rsidRPr="00FA2B0B">
        <w:rPr>
          <w:rFonts w:ascii="MgOldTimes UC Pol" w:hAnsi="MgOldTimes UC Pol" w:cs="MgOldTimes UC Pol"/>
          <w:bCs/>
          <w:color w:val="000000"/>
          <w:lang w:val="el-GR" w:eastAsia="el-GR"/>
        </w:rPr>
        <w:t xml:space="preserve"> 3 </w:t>
      </w:r>
      <w:r w:rsidRPr="00FA2B0B">
        <w:rPr>
          <w:rFonts w:ascii="MgOldTimes UC Pol" w:hAnsi="MgOldTimes UC Pol" w:cs="MgOldTimes UC Pol"/>
          <w:bCs/>
          <w:color w:val="000000"/>
          <w:lang w:val="el-GR" w:eastAsia="el-GR"/>
        </w:rPr>
        <w:t xml:space="preserve">βασικούς τύπους δεδομένων συναντάμε στην </w:t>
      </w:r>
      <w:r w:rsidRPr="006813C5">
        <w:rPr>
          <w:rFonts w:ascii="MgOldTimes UC Pol" w:hAnsi="MgOldTimes UC Pol" w:cs="MgOldTimes UC Pol"/>
          <w:bCs/>
          <w:color w:val="000000"/>
          <w:lang w:eastAsia="el-GR"/>
        </w:rPr>
        <w:t>Python</w:t>
      </w:r>
      <w:r w:rsidR="00411F97" w:rsidRPr="00731BE7">
        <w:rPr>
          <w:rFonts w:ascii="MgOldTimes UC Pol" w:hAnsi="MgOldTimes UC Pol" w:cs="MgOldTimes UC Pol"/>
          <w:b/>
          <w:bCs/>
          <w:color w:val="000000"/>
          <w:lang w:val="el-GR" w:eastAsia="el-GR"/>
        </w:rPr>
        <w:t>;</w:t>
      </w:r>
      <w:r w:rsidR="00731BE7" w:rsidRPr="00731BE7">
        <w:rPr>
          <w:rFonts w:ascii="MgOldTimes UC Pol" w:hAnsi="MgOldTimes UC Pol" w:cs="MgOldTimes UC Pol"/>
          <w:b/>
          <w:bCs/>
          <w:color w:val="000000"/>
          <w:lang w:val="el-GR" w:eastAsia="el-GR"/>
        </w:rPr>
        <w:t xml:space="preserve"> </w:t>
      </w:r>
      <w:r w:rsidR="006813C5" w:rsidRPr="00731BE7">
        <w:rPr>
          <w:rFonts w:ascii="MgOldTimes UC Pol" w:hAnsi="MgOldTimes UC Pol" w:cs="MgOldTimes UC Pol"/>
          <w:b/>
          <w:bCs/>
          <w:color w:val="000000"/>
          <w:lang w:val="el-GR" w:eastAsia="el-GR"/>
        </w:rPr>
        <w:t xml:space="preserve">Μονάδες </w:t>
      </w:r>
      <w:r w:rsidR="00731BE7">
        <w:rPr>
          <w:rFonts w:ascii="MgOldTimes UC Pol" w:hAnsi="MgOldTimes UC Pol" w:cs="MgOldTimes UC Pol"/>
          <w:b/>
          <w:bCs/>
          <w:color w:val="000000"/>
          <w:lang w:val="el-GR" w:eastAsia="el-GR"/>
        </w:rPr>
        <w:t>1</w:t>
      </w:r>
      <w:r w:rsidR="006813C5" w:rsidRPr="00731BE7">
        <w:rPr>
          <w:rFonts w:ascii="MgOldTimes UC Pol" w:hAnsi="MgOldTimes UC Pol" w:cs="MgOldTimes UC Pol"/>
          <w:b/>
          <w:bCs/>
          <w:color w:val="000000"/>
          <w:lang w:val="el-GR" w:eastAsia="el-GR"/>
        </w:rPr>
        <w:t>0</w:t>
      </w:r>
    </w:p>
    <w:p w:rsidR="00926394" w:rsidRPr="00926394" w:rsidRDefault="00926394" w:rsidP="00926394">
      <w:pPr>
        <w:pStyle w:val="Default"/>
        <w:rPr>
          <w:b/>
          <w:bCs/>
        </w:rPr>
      </w:pPr>
      <w:r w:rsidRPr="00926394">
        <w:rPr>
          <w:b/>
          <w:bCs/>
        </w:rPr>
        <w:t>Β2.</w:t>
      </w:r>
    </w:p>
    <w:p w:rsidR="00926394" w:rsidRPr="008238C4" w:rsidRDefault="00926394" w:rsidP="00926394">
      <w:pPr>
        <w:pStyle w:val="Default"/>
        <w:rPr>
          <w:bCs/>
        </w:rPr>
      </w:pPr>
      <w:r w:rsidRPr="008238C4">
        <w:rPr>
          <w:bCs/>
        </w:rPr>
        <w:t xml:space="preserve">Να χαρακτηρισθεί καθεμία από τις ακόλουθες εκφράσεις ως </w:t>
      </w:r>
      <w:proofErr w:type="spellStart"/>
      <w:r w:rsidRPr="008D20D6">
        <w:rPr>
          <w:b/>
          <w:bCs/>
        </w:rPr>
        <w:t>true</w:t>
      </w:r>
      <w:proofErr w:type="spellEnd"/>
      <w:r w:rsidRPr="008D20D6">
        <w:rPr>
          <w:b/>
          <w:bCs/>
        </w:rPr>
        <w:t xml:space="preserve"> ή </w:t>
      </w:r>
      <w:proofErr w:type="spellStart"/>
      <w:r w:rsidRPr="008D20D6">
        <w:rPr>
          <w:b/>
          <w:bCs/>
        </w:rPr>
        <w:t>false</w:t>
      </w:r>
      <w:proofErr w:type="spellEnd"/>
      <w:r w:rsidRPr="008238C4">
        <w:rPr>
          <w:bCs/>
        </w:rPr>
        <w:t>.</w:t>
      </w:r>
    </w:p>
    <w:p w:rsidR="00926394" w:rsidRPr="008238C4" w:rsidRDefault="00926394" w:rsidP="00926394">
      <w:pPr>
        <w:pStyle w:val="Default"/>
        <w:numPr>
          <w:ilvl w:val="0"/>
          <w:numId w:val="13"/>
        </w:numPr>
        <w:rPr>
          <w:bCs/>
        </w:rPr>
      </w:pPr>
      <w:r w:rsidRPr="008238C4">
        <w:rPr>
          <w:bCs/>
        </w:rPr>
        <w:t>(</w:t>
      </w:r>
      <w:r w:rsidRPr="0095435C">
        <w:rPr>
          <w:bCs/>
        </w:rPr>
        <w:t>2</w:t>
      </w:r>
      <w:r w:rsidRPr="008238C4">
        <w:rPr>
          <w:bCs/>
        </w:rPr>
        <w:t xml:space="preserve">2&gt;12) </w:t>
      </w:r>
      <w:proofErr w:type="spellStart"/>
      <w:r w:rsidRPr="008238C4">
        <w:rPr>
          <w:bCs/>
        </w:rPr>
        <w:t>and</w:t>
      </w:r>
      <w:proofErr w:type="spellEnd"/>
      <w:r w:rsidRPr="008238C4">
        <w:rPr>
          <w:bCs/>
        </w:rPr>
        <w:t xml:space="preserve"> (</w:t>
      </w:r>
      <w:r w:rsidRPr="00411F97">
        <w:rPr>
          <w:bCs/>
        </w:rPr>
        <w:t>1</w:t>
      </w:r>
      <w:r w:rsidRPr="008238C4">
        <w:rPr>
          <w:bCs/>
        </w:rPr>
        <w:t>3&gt;4)</w:t>
      </w:r>
      <w:r w:rsidRPr="008238C4">
        <w:rPr>
          <w:bCs/>
        </w:rPr>
        <w:tab/>
      </w:r>
      <w:r w:rsidRPr="008238C4">
        <w:rPr>
          <w:bCs/>
        </w:rPr>
        <w:tab/>
      </w:r>
    </w:p>
    <w:p w:rsidR="00926394" w:rsidRPr="008238C4" w:rsidRDefault="00926394" w:rsidP="00926394">
      <w:pPr>
        <w:pStyle w:val="Default"/>
        <w:numPr>
          <w:ilvl w:val="0"/>
          <w:numId w:val="13"/>
        </w:numPr>
        <w:rPr>
          <w:bCs/>
        </w:rPr>
      </w:pPr>
      <w:r w:rsidRPr="008238C4">
        <w:rPr>
          <w:bCs/>
        </w:rPr>
        <w:t>(</w:t>
      </w:r>
      <w:r>
        <w:rPr>
          <w:bCs/>
        </w:rPr>
        <w:t>51</w:t>
      </w:r>
      <w:r w:rsidRPr="008238C4">
        <w:rPr>
          <w:bCs/>
        </w:rPr>
        <w:t xml:space="preserve"> &gt; </w:t>
      </w:r>
      <w:r>
        <w:rPr>
          <w:bCs/>
        </w:rPr>
        <w:t>48</w:t>
      </w:r>
      <w:r w:rsidRPr="008238C4">
        <w:rPr>
          <w:bCs/>
        </w:rPr>
        <w:t xml:space="preserve"> ) </w:t>
      </w:r>
      <w:proofErr w:type="spellStart"/>
      <w:r w:rsidRPr="008238C4">
        <w:rPr>
          <w:bCs/>
        </w:rPr>
        <w:t>or</w:t>
      </w:r>
      <w:proofErr w:type="spellEnd"/>
      <w:r w:rsidRPr="008238C4">
        <w:rPr>
          <w:bCs/>
        </w:rPr>
        <w:t xml:space="preserve"> (2 &gt; 4)</w:t>
      </w:r>
      <w:r w:rsidRPr="008238C4">
        <w:rPr>
          <w:bCs/>
        </w:rPr>
        <w:tab/>
      </w:r>
      <w:r w:rsidRPr="008238C4">
        <w:rPr>
          <w:bCs/>
        </w:rPr>
        <w:tab/>
      </w:r>
    </w:p>
    <w:p w:rsidR="00926394" w:rsidRPr="00BA2ECD" w:rsidRDefault="00926394" w:rsidP="00926394">
      <w:pPr>
        <w:pStyle w:val="Default"/>
        <w:numPr>
          <w:ilvl w:val="0"/>
          <w:numId w:val="13"/>
        </w:numPr>
        <w:rPr>
          <w:bCs/>
        </w:rPr>
      </w:pPr>
      <w:proofErr w:type="spellStart"/>
      <w:r w:rsidRPr="008238C4">
        <w:rPr>
          <w:bCs/>
        </w:rPr>
        <w:t>not</w:t>
      </w:r>
      <w:proofErr w:type="spellEnd"/>
      <w:r w:rsidRPr="008238C4">
        <w:rPr>
          <w:bCs/>
        </w:rPr>
        <w:t>(</w:t>
      </w:r>
      <w:r w:rsidRPr="00411F97">
        <w:rPr>
          <w:bCs/>
        </w:rPr>
        <w:t>1</w:t>
      </w:r>
      <w:r w:rsidRPr="008238C4">
        <w:rPr>
          <w:bCs/>
        </w:rPr>
        <w:t>5 &gt; 2 )</w:t>
      </w:r>
    </w:p>
    <w:p w:rsidR="00731BE7" w:rsidRDefault="00926394" w:rsidP="00926394">
      <w:pPr>
        <w:pStyle w:val="Default"/>
        <w:numPr>
          <w:ilvl w:val="0"/>
          <w:numId w:val="13"/>
        </w:numPr>
        <w:rPr>
          <w:bCs/>
        </w:rPr>
      </w:pPr>
      <w:r w:rsidRPr="00731BE7">
        <w:rPr>
          <w:bCs/>
          <w:lang w:val="de-DE"/>
        </w:rPr>
        <w:t xml:space="preserve">20 – 10 </w:t>
      </w:r>
      <w:r w:rsidRPr="00731BE7">
        <w:rPr>
          <w:bCs/>
        </w:rPr>
        <w:t>/5*2 &gt; 18</w:t>
      </w:r>
      <w:r w:rsidRPr="00731BE7">
        <w:rPr>
          <w:bCs/>
        </w:rPr>
        <w:tab/>
      </w:r>
    </w:p>
    <w:p w:rsidR="00926394" w:rsidRPr="00731BE7" w:rsidRDefault="00926394" w:rsidP="00926394">
      <w:pPr>
        <w:pStyle w:val="Default"/>
        <w:numPr>
          <w:ilvl w:val="0"/>
          <w:numId w:val="13"/>
        </w:numPr>
        <w:rPr>
          <w:bCs/>
        </w:rPr>
      </w:pPr>
      <w:r w:rsidRPr="00731BE7">
        <w:rPr>
          <w:bCs/>
        </w:rPr>
        <w:t>10 != 15</w:t>
      </w:r>
      <w:r w:rsidRPr="00731BE7">
        <w:rPr>
          <w:bCs/>
        </w:rPr>
        <w:tab/>
      </w:r>
      <w:r w:rsidR="00731BE7" w:rsidRPr="00731BE7">
        <w:rPr>
          <w:bCs/>
        </w:rPr>
        <w:tab/>
      </w:r>
      <w:r w:rsidR="00731BE7" w:rsidRPr="00731BE7">
        <w:rPr>
          <w:bCs/>
        </w:rPr>
        <w:tab/>
      </w:r>
      <w:r w:rsidR="00731BE7">
        <w:rPr>
          <w:bCs/>
        </w:rPr>
        <w:tab/>
      </w:r>
      <w:r w:rsidR="00731BE7">
        <w:rPr>
          <w:bCs/>
        </w:rPr>
        <w:tab/>
      </w:r>
      <w:r w:rsidR="00731BE7">
        <w:rPr>
          <w:bCs/>
        </w:rPr>
        <w:tab/>
      </w:r>
      <w:r w:rsidR="00731BE7">
        <w:rPr>
          <w:bCs/>
        </w:rPr>
        <w:tab/>
      </w:r>
      <w:r w:rsidR="00731BE7" w:rsidRPr="00731BE7">
        <w:rPr>
          <w:b/>
          <w:bCs/>
        </w:rPr>
        <w:t>Μονάδες 15</w:t>
      </w:r>
      <w:r w:rsidR="00731BE7" w:rsidRPr="00731BE7">
        <w:rPr>
          <w:bCs/>
        </w:rPr>
        <w:tab/>
      </w:r>
      <w:r w:rsidR="00731BE7" w:rsidRPr="00731BE7">
        <w:rPr>
          <w:bCs/>
        </w:rPr>
        <w:tab/>
      </w:r>
      <w:r w:rsidR="00731BE7" w:rsidRPr="00731BE7">
        <w:rPr>
          <w:bCs/>
        </w:rPr>
        <w:tab/>
      </w:r>
      <w:r w:rsidR="00731BE7" w:rsidRPr="00731BE7">
        <w:rPr>
          <w:bCs/>
        </w:rPr>
        <w:tab/>
      </w:r>
      <w:r w:rsidR="00731BE7" w:rsidRPr="00731BE7">
        <w:rPr>
          <w:bCs/>
        </w:rPr>
        <w:tab/>
      </w:r>
      <w:r w:rsidR="00731BE7" w:rsidRPr="00731BE7">
        <w:rPr>
          <w:bCs/>
        </w:rPr>
        <w:tab/>
      </w:r>
    </w:p>
    <w:p w:rsidR="00867BB4" w:rsidRDefault="000E0B32" w:rsidP="00731BE7">
      <w:pPr>
        <w:tabs>
          <w:tab w:val="num" w:pos="142"/>
        </w:tabs>
        <w:outlineLvl w:val="0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Ομάδα Β</w:t>
      </w:r>
    </w:p>
    <w:p w:rsidR="00801930" w:rsidRDefault="00411F97" w:rsidP="00731BE7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Γ</w:t>
      </w:r>
      <w:r w:rsidR="00801930">
        <w:rPr>
          <w:b/>
          <w:bCs/>
        </w:rPr>
        <w:t>1.</w:t>
      </w:r>
    </w:p>
    <w:p w:rsidR="00411F97" w:rsidRPr="00411F97" w:rsidRDefault="00411F97" w:rsidP="00411F97">
      <w:pPr>
        <w:rPr>
          <w:rFonts w:ascii="MgOldTimes UC Pol" w:hAnsi="MgOldTimes UC Pol" w:cs="MgOldTimes UC Pol"/>
          <w:color w:val="000000"/>
          <w:lang w:val="el-GR" w:eastAsia="el-GR"/>
        </w:rPr>
      </w:pPr>
      <w:r w:rsidRPr="00411F97">
        <w:rPr>
          <w:rFonts w:ascii="MgOldTimes UC Pol" w:hAnsi="MgOldTimes UC Pol" w:cs="MgOldTimes UC Pol"/>
          <w:color w:val="000000"/>
          <w:lang w:val="el-GR" w:eastAsia="el-GR"/>
        </w:rPr>
        <w:t>Ποια νούμερα θα τυπωθούν σε κάθε μια από τις παρακάτω περιπτώσεις: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3273"/>
        <w:gridCol w:w="1524"/>
      </w:tblGrid>
      <w:tr w:rsidR="00411F97" w:rsidRPr="00731BE7" w:rsidTr="006B6C48">
        <w:trPr>
          <w:trHeight w:hRule="exact" w:val="242"/>
          <w:jc w:val="center"/>
        </w:trPr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411F97" w:rsidRPr="00411F97" w:rsidRDefault="00411F97" w:rsidP="00411F97">
            <w:pPr>
              <w:rPr>
                <w:rFonts w:ascii="MgOldTimes UC Pol" w:hAnsi="MgOldTimes UC Pol" w:cs="MgOldTimes UC Pol"/>
                <w:color w:val="000000"/>
                <w:lang w:val="el-GR" w:eastAsia="el-GR"/>
              </w:rPr>
            </w:pPr>
            <w:r w:rsidRPr="00411F97">
              <w:rPr>
                <w:rFonts w:ascii="MgOldTimes UC Pol" w:hAnsi="MgOldTimes UC Pol" w:cs="MgOldTimes UC Pol"/>
                <w:color w:val="000000"/>
                <w:lang w:val="el-GR" w:eastAsia="el-GR"/>
              </w:rPr>
              <w:t xml:space="preserve">Εντολή </w:t>
            </w:r>
            <w:proofErr w:type="spellStart"/>
            <w:r w:rsidRPr="00411F97">
              <w:rPr>
                <w:rFonts w:ascii="MgOldTimes UC Pol" w:hAnsi="MgOldTimes UC Pol" w:cs="MgOldTimes UC Pol"/>
                <w:color w:val="000000"/>
                <w:lang w:val="el-GR" w:eastAsia="el-GR"/>
              </w:rPr>
              <w:t>for</w:t>
            </w:r>
            <w:proofErr w:type="spellEnd"/>
            <w:r w:rsidRPr="00411F97">
              <w:rPr>
                <w:rFonts w:ascii="MgOldTimes UC Pol" w:hAnsi="MgOldTimes UC Pol" w:cs="MgOldTimes UC Pol"/>
                <w:color w:val="000000"/>
                <w:lang w:val="el-GR" w:eastAsia="el-GR"/>
              </w:rPr>
              <w:t>....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411F97" w:rsidRPr="00411F97" w:rsidRDefault="00411F97" w:rsidP="00411F97">
            <w:pPr>
              <w:rPr>
                <w:rFonts w:ascii="MgOldTimes UC Pol" w:hAnsi="MgOldTimes UC Pol" w:cs="MgOldTimes UC Pol"/>
                <w:color w:val="000000"/>
                <w:lang w:val="el-GR" w:eastAsia="el-GR"/>
              </w:rPr>
            </w:pPr>
            <w:r w:rsidRPr="00411F97">
              <w:rPr>
                <w:rFonts w:ascii="MgOldTimes UC Pol" w:hAnsi="MgOldTimes UC Pol" w:cs="MgOldTimes UC Pol"/>
                <w:color w:val="000000"/>
                <w:lang w:val="el-GR" w:eastAsia="el-GR"/>
              </w:rPr>
              <w:t>Αποτέλεσμα</w:t>
            </w:r>
          </w:p>
        </w:tc>
      </w:tr>
      <w:tr w:rsidR="00411F97" w:rsidRPr="00411F97" w:rsidTr="006B6C48">
        <w:trPr>
          <w:trHeight w:val="270"/>
          <w:jc w:val="center"/>
        </w:trPr>
        <w:tc>
          <w:tcPr>
            <w:tcW w:w="32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1F97" w:rsidRPr="00122E3F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>for</w:t>
            </w:r>
            <w:r w:rsidRPr="00122E3F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 </w:t>
            </w:r>
            <w:proofErr w:type="spellStart"/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>i</w:t>
            </w:r>
            <w:proofErr w:type="spellEnd"/>
            <w:r w:rsidRPr="00122E3F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 </w:t>
            </w:r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>in</w:t>
            </w:r>
            <w:r w:rsidRPr="00122E3F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 </w:t>
            </w:r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>range</w:t>
            </w:r>
            <w:r w:rsidRPr="00122E3F">
              <w:rPr>
                <w:rFonts w:ascii="MgOldTimes UC Pol" w:hAnsi="MgOldTimes UC Pol" w:cs="MgOldTimes UC Pol"/>
                <w:color w:val="000000"/>
                <w:lang w:val="en-US" w:eastAsia="el-GR"/>
              </w:rPr>
              <w:t>(4):</w:t>
            </w:r>
          </w:p>
          <w:p w:rsidR="00411F97" w:rsidRPr="00FA2B0B" w:rsidRDefault="006813C5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  <w:r w:rsidRPr="00122E3F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    </w:t>
            </w:r>
            <w:r w:rsidR="00411F97"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print </w:t>
            </w:r>
            <w:proofErr w:type="spellStart"/>
            <w:r w:rsidR="00411F97"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B6C48">
        <w:trPr>
          <w:trHeight w:hRule="exact" w:val="249"/>
          <w:jc w:val="center"/>
        </w:trPr>
        <w:tc>
          <w:tcPr>
            <w:tcW w:w="327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B6C48">
        <w:trPr>
          <w:trHeight w:hRule="exact" w:val="269"/>
          <w:jc w:val="center"/>
        </w:trPr>
        <w:tc>
          <w:tcPr>
            <w:tcW w:w="32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11F97" w:rsidRPr="006813C5" w:rsidRDefault="00411F97" w:rsidP="006813C5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731BE7">
        <w:trPr>
          <w:trHeight w:hRule="exact" w:val="80"/>
          <w:jc w:val="center"/>
        </w:trPr>
        <w:tc>
          <w:tcPr>
            <w:tcW w:w="32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11F97" w:rsidRPr="006813C5" w:rsidRDefault="00411F97" w:rsidP="006813C5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B6C48">
        <w:trPr>
          <w:trHeight w:val="270"/>
          <w:jc w:val="center"/>
        </w:trPr>
        <w:tc>
          <w:tcPr>
            <w:tcW w:w="32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for </w:t>
            </w:r>
            <w:proofErr w:type="spellStart"/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>i</w:t>
            </w:r>
            <w:proofErr w:type="spellEnd"/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 in range(2,5):</w:t>
            </w:r>
          </w:p>
          <w:p w:rsidR="00411F97" w:rsidRPr="00FA2B0B" w:rsidRDefault="006813C5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  <w:r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    </w:t>
            </w:r>
            <w:r w:rsidR="00411F97"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print </w:t>
            </w:r>
            <w:proofErr w:type="spellStart"/>
            <w:r w:rsidR="00411F97"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>i</w:t>
            </w:r>
            <w:bookmarkStart w:id="0" w:name="_GoBack"/>
            <w:bookmarkEnd w:id="0"/>
            <w:proofErr w:type="spellEnd"/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B6C48">
        <w:trPr>
          <w:trHeight w:hRule="exact" w:val="270"/>
          <w:jc w:val="center"/>
        </w:trPr>
        <w:tc>
          <w:tcPr>
            <w:tcW w:w="327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B6C48">
        <w:trPr>
          <w:trHeight w:hRule="exact" w:val="256"/>
          <w:jc w:val="center"/>
        </w:trPr>
        <w:tc>
          <w:tcPr>
            <w:tcW w:w="32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B6C48">
        <w:trPr>
          <w:trHeight w:val="278"/>
          <w:jc w:val="center"/>
        </w:trPr>
        <w:tc>
          <w:tcPr>
            <w:tcW w:w="32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for </w:t>
            </w:r>
            <w:proofErr w:type="spellStart"/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>i</w:t>
            </w:r>
            <w:proofErr w:type="spellEnd"/>
            <w:r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 in range(0,12,3): </w:t>
            </w:r>
          </w:p>
          <w:p w:rsidR="00411F97" w:rsidRPr="00FA2B0B" w:rsidRDefault="006813C5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  <w:r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    </w:t>
            </w:r>
            <w:r w:rsidR="00411F97"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 xml:space="preserve">print </w:t>
            </w:r>
            <w:proofErr w:type="spellStart"/>
            <w:r w:rsidR="00411F97" w:rsidRPr="00FA2B0B">
              <w:rPr>
                <w:rFonts w:ascii="MgOldTimes UC Pol" w:hAnsi="MgOldTimes UC Pol" w:cs="MgOldTimes UC Pol"/>
                <w:color w:val="000000"/>
                <w:lang w:val="en-US" w:eastAsia="el-GR"/>
              </w:rPr>
              <w:t>i</w:t>
            </w:r>
            <w:proofErr w:type="spellEnd"/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B6C48">
        <w:trPr>
          <w:trHeight w:hRule="exact" w:val="277"/>
          <w:jc w:val="center"/>
        </w:trPr>
        <w:tc>
          <w:tcPr>
            <w:tcW w:w="327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B6C48">
        <w:trPr>
          <w:trHeight w:hRule="exact" w:val="269"/>
          <w:jc w:val="center"/>
        </w:trPr>
        <w:tc>
          <w:tcPr>
            <w:tcW w:w="32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B6C48">
        <w:trPr>
          <w:trHeight w:hRule="exact" w:val="269"/>
          <w:jc w:val="center"/>
        </w:trPr>
        <w:tc>
          <w:tcPr>
            <w:tcW w:w="32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32253">
        <w:trPr>
          <w:trHeight w:hRule="exact" w:val="80"/>
          <w:jc w:val="center"/>
        </w:trPr>
        <w:tc>
          <w:tcPr>
            <w:tcW w:w="32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  <w:tr w:rsidR="00411F97" w:rsidRPr="00411F97" w:rsidTr="006813C5">
        <w:trPr>
          <w:trHeight w:hRule="exact" w:val="80"/>
          <w:jc w:val="center"/>
        </w:trPr>
        <w:tc>
          <w:tcPr>
            <w:tcW w:w="327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  <w:tc>
          <w:tcPr>
            <w:tcW w:w="1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F97" w:rsidRPr="00FA2B0B" w:rsidRDefault="00411F97" w:rsidP="00411F97">
            <w:pPr>
              <w:jc w:val="center"/>
              <w:rPr>
                <w:rFonts w:ascii="MgOldTimes UC Pol" w:hAnsi="MgOldTimes UC Pol" w:cs="MgOldTimes UC Pol"/>
                <w:color w:val="000000"/>
                <w:lang w:val="en-US" w:eastAsia="el-GR"/>
              </w:rPr>
            </w:pPr>
          </w:p>
        </w:tc>
      </w:tr>
    </w:tbl>
    <w:p w:rsidR="006813C5" w:rsidRDefault="006813C5" w:rsidP="006813C5">
      <w:pPr>
        <w:pStyle w:val="Default"/>
        <w:jc w:val="right"/>
        <w:outlineLvl w:val="0"/>
        <w:rPr>
          <w:b/>
          <w:bCs/>
        </w:rPr>
      </w:pPr>
      <w:r>
        <w:rPr>
          <w:b/>
          <w:bCs/>
        </w:rPr>
        <w:t>Μονάδες 1</w:t>
      </w:r>
      <w:r w:rsidRPr="0095435C">
        <w:rPr>
          <w:b/>
          <w:bCs/>
        </w:rPr>
        <w:t>5</w:t>
      </w:r>
    </w:p>
    <w:p w:rsidR="006813C5" w:rsidRDefault="00926394" w:rsidP="006813C5">
      <w:pPr>
        <w:pStyle w:val="Default"/>
        <w:outlineLvl w:val="0"/>
        <w:rPr>
          <w:b/>
          <w:bCs/>
        </w:rPr>
      </w:pPr>
      <w:r>
        <w:rPr>
          <w:b/>
          <w:bCs/>
        </w:rPr>
        <w:t>Γ2</w:t>
      </w:r>
      <w:r w:rsidR="006813C5">
        <w:rPr>
          <w:b/>
          <w:bCs/>
        </w:rPr>
        <w:t xml:space="preserve">. </w:t>
      </w:r>
    </w:p>
    <w:p w:rsidR="006813C5" w:rsidRPr="008238C4" w:rsidRDefault="006813C5" w:rsidP="006813C5">
      <w:pPr>
        <w:pStyle w:val="Default"/>
      </w:pPr>
      <w:r>
        <w:t>Ν</w:t>
      </w:r>
      <w:r w:rsidRPr="008238C4">
        <w:t xml:space="preserve">α γράψετε στο τετράδιό σας μόνο τη στήλη «Αποτελέσματα» με τα αντίστοιχα γράμματα και την απάντησή σας από τον παρακάτω πίνακα μετά την εκτέλεση της </w:t>
      </w:r>
      <w:r>
        <w:t xml:space="preserve">κάθε </w:t>
      </w:r>
      <w:r w:rsidRPr="008238C4">
        <w:t xml:space="preserve">εντολής. </w:t>
      </w:r>
      <w:r w:rsidR="00D50632">
        <w:tab/>
      </w:r>
      <w:r w:rsidR="00D50632">
        <w:tab/>
      </w:r>
      <w:r w:rsidR="00D50632">
        <w:tab/>
      </w:r>
      <w:r w:rsidR="00D50632">
        <w:tab/>
      </w:r>
      <w:r w:rsidR="00D50632">
        <w:tab/>
      </w:r>
      <w:r w:rsidR="00D50632" w:rsidRPr="00D50632">
        <w:rPr>
          <w:b/>
        </w:rPr>
        <w:t>Μ</w:t>
      </w:r>
      <w:r w:rsidR="00D50632">
        <w:rPr>
          <w:b/>
          <w:bCs/>
        </w:rPr>
        <w:t xml:space="preserve">ονάδες </w:t>
      </w:r>
      <w:r w:rsidR="00632253">
        <w:rPr>
          <w:b/>
          <w:bCs/>
        </w:rPr>
        <w:t>6</w:t>
      </w:r>
    </w:p>
    <w:tbl>
      <w:tblPr>
        <w:tblW w:w="524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60"/>
        <w:gridCol w:w="1984"/>
      </w:tblGrid>
      <w:tr w:rsidR="006813C5" w:rsidRPr="008238C4" w:rsidTr="00E027CC">
        <w:trPr>
          <w:trHeight w:val="26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C5" w:rsidRPr="008238C4" w:rsidRDefault="006813C5" w:rsidP="00E027CC">
            <w:pPr>
              <w:pStyle w:val="Default"/>
              <w:jc w:val="both"/>
            </w:pPr>
            <w:r w:rsidRPr="008238C4">
              <w:t xml:space="preserve">Εντολή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C5" w:rsidRPr="008238C4" w:rsidRDefault="006813C5" w:rsidP="00E027CC">
            <w:pPr>
              <w:pStyle w:val="Default"/>
              <w:jc w:val="both"/>
            </w:pPr>
            <w:r w:rsidRPr="008238C4">
              <w:t xml:space="preserve">Αποτελέσματα </w:t>
            </w:r>
          </w:p>
        </w:tc>
      </w:tr>
      <w:tr w:rsidR="006813C5" w:rsidRPr="008238C4" w:rsidTr="00E027CC">
        <w:trPr>
          <w:trHeight w:val="26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C5" w:rsidRPr="008238C4" w:rsidRDefault="006813C5" w:rsidP="00E027CC">
            <w:pPr>
              <w:pStyle w:val="Default"/>
              <w:jc w:val="both"/>
            </w:pPr>
            <w:r>
              <w:rPr>
                <w:lang w:val="en-US"/>
              </w:rPr>
              <w:t>Float(10)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C5" w:rsidRPr="00824D84" w:rsidRDefault="006813C5" w:rsidP="00E027CC">
            <w:pPr>
              <w:pStyle w:val="Default"/>
              <w:jc w:val="both"/>
              <w:rPr>
                <w:b/>
              </w:rPr>
            </w:pPr>
            <w:r w:rsidRPr="00824D84">
              <w:rPr>
                <w:b/>
              </w:rPr>
              <w:t xml:space="preserve">α. </w:t>
            </w:r>
          </w:p>
        </w:tc>
      </w:tr>
      <w:tr w:rsidR="006813C5" w:rsidRPr="008238C4" w:rsidTr="00E027CC">
        <w:trPr>
          <w:trHeight w:val="4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C5" w:rsidRPr="008238C4" w:rsidRDefault="006813C5" w:rsidP="006813C5">
            <w:pPr>
              <w:pStyle w:val="Default"/>
              <w:jc w:val="both"/>
            </w:pP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>(</w:t>
            </w:r>
            <w:r>
              <w:t>6</w:t>
            </w:r>
            <w:r>
              <w:rPr>
                <w:lang w:val="en-US"/>
              </w:rPr>
              <w:t>.</w:t>
            </w:r>
            <w:r>
              <w:t>3</w:t>
            </w:r>
            <w:r>
              <w:rPr>
                <w:lang w:val="en-US"/>
              </w:rPr>
              <w:t>78)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C5" w:rsidRPr="00824D84" w:rsidRDefault="006813C5" w:rsidP="00E027CC">
            <w:pPr>
              <w:pStyle w:val="Default"/>
              <w:jc w:val="both"/>
              <w:rPr>
                <w:b/>
              </w:rPr>
            </w:pPr>
            <w:r w:rsidRPr="00824D84">
              <w:rPr>
                <w:b/>
              </w:rPr>
              <w:t xml:space="preserve">β. </w:t>
            </w:r>
          </w:p>
        </w:tc>
      </w:tr>
      <w:tr w:rsidR="006813C5" w:rsidRPr="008238C4" w:rsidTr="00E027CC">
        <w:trPr>
          <w:trHeight w:val="4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C5" w:rsidRDefault="006813C5" w:rsidP="00E027CC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Pow</w:t>
            </w:r>
            <w:proofErr w:type="spellEnd"/>
            <w:r>
              <w:rPr>
                <w:lang w:val="en-US"/>
              </w:rPr>
              <w:t>(2,3)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C5" w:rsidRPr="00B80D1F" w:rsidRDefault="006813C5" w:rsidP="00E027CC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γ.</w:t>
            </w:r>
          </w:p>
        </w:tc>
      </w:tr>
    </w:tbl>
    <w:p w:rsidR="00801930" w:rsidRDefault="00926394" w:rsidP="002068BB">
      <w:pPr>
        <w:pStyle w:val="Default"/>
        <w:jc w:val="both"/>
        <w:rPr>
          <w:b/>
          <w:bCs/>
        </w:rPr>
      </w:pPr>
      <w:r>
        <w:rPr>
          <w:b/>
          <w:bCs/>
        </w:rPr>
        <w:t>Γ3</w:t>
      </w:r>
      <w:r w:rsidR="00801930">
        <w:rPr>
          <w:b/>
          <w:bCs/>
        </w:rPr>
        <w:t>.</w:t>
      </w:r>
    </w:p>
    <w:p w:rsidR="006813C5" w:rsidRDefault="006813C5" w:rsidP="002068BB">
      <w:pPr>
        <w:pStyle w:val="Default"/>
        <w:jc w:val="both"/>
      </w:pPr>
      <w:r>
        <w:t>Ν</w:t>
      </w:r>
      <w:r w:rsidRPr="008238C4">
        <w:t xml:space="preserve">α γράψετε στο τετράδιό </w:t>
      </w:r>
      <w:r>
        <w:t>τι θα εμφανιστεί μετά την εκτέλεση της παρακάτω συνάρτησης:</w:t>
      </w:r>
    </w:p>
    <w:p w:rsidR="006813C5" w:rsidRPr="00FA2B0B" w:rsidRDefault="00926394" w:rsidP="006813C5">
      <w:pPr>
        <w:pStyle w:val="a3"/>
        <w:rPr>
          <w:rFonts w:ascii="Verdana" w:hAnsi="Verdana"/>
          <w:sz w:val="20"/>
          <w:szCs w:val="20"/>
          <w:lang w:val="en-US"/>
        </w:rPr>
      </w:pPr>
      <w:r w:rsidRPr="00FA2B0B">
        <w:rPr>
          <w:rFonts w:ascii="Verdana" w:hAnsi="Verdana"/>
          <w:sz w:val="20"/>
          <w:szCs w:val="20"/>
          <w:lang w:val="en-US"/>
        </w:rPr>
        <w:t>D</w:t>
      </w:r>
      <w:r w:rsidR="006813C5" w:rsidRPr="00FA2B0B">
        <w:rPr>
          <w:rFonts w:ascii="Verdana" w:hAnsi="Verdana"/>
          <w:sz w:val="20"/>
          <w:szCs w:val="20"/>
          <w:lang w:val="en-US"/>
        </w:rPr>
        <w:t>ef</w:t>
      </w:r>
      <w:r w:rsidRPr="00D50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 w:rsidR="006813C5" w:rsidRPr="00FA2B0B">
        <w:rPr>
          <w:rFonts w:ascii="Verdana" w:hAnsi="Verdana"/>
          <w:sz w:val="20"/>
          <w:szCs w:val="20"/>
          <w:lang w:val="en-US"/>
        </w:rPr>
        <w:t>printPython</w:t>
      </w:r>
      <w:proofErr w:type="spellEnd"/>
      <w:r w:rsidR="006813C5" w:rsidRPr="00FA2B0B">
        <w:rPr>
          <w:rFonts w:ascii="Verdana" w:hAnsi="Verdana"/>
          <w:sz w:val="20"/>
          <w:szCs w:val="20"/>
          <w:lang w:val="en-US"/>
        </w:rPr>
        <w:t>(</w:t>
      </w:r>
      <w:proofErr w:type="gramEnd"/>
      <w:r w:rsidR="006813C5" w:rsidRPr="00FA2B0B">
        <w:rPr>
          <w:rFonts w:ascii="Verdana" w:hAnsi="Verdana"/>
          <w:sz w:val="20"/>
          <w:szCs w:val="20"/>
          <w:lang w:val="en-US"/>
        </w:rPr>
        <w:t xml:space="preserve"> 8 ):</w:t>
      </w:r>
    </w:p>
    <w:p w:rsidR="006813C5" w:rsidRPr="00FA2B0B" w:rsidRDefault="006813C5" w:rsidP="006813C5">
      <w:pPr>
        <w:pStyle w:val="a3"/>
        <w:rPr>
          <w:rFonts w:ascii="Verdana" w:hAnsi="Verdana"/>
          <w:sz w:val="20"/>
          <w:szCs w:val="20"/>
          <w:lang w:val="en-US"/>
        </w:rPr>
      </w:pPr>
      <w:r w:rsidRPr="00FA2B0B">
        <w:rPr>
          <w:rFonts w:ascii="Verdana" w:hAnsi="Verdana"/>
          <w:sz w:val="20"/>
          <w:szCs w:val="20"/>
          <w:lang w:val="en-US"/>
        </w:rPr>
        <w:t xml:space="preserve">     </w:t>
      </w:r>
      <w:proofErr w:type="gramStart"/>
      <w:r w:rsidRPr="00FA2B0B">
        <w:rPr>
          <w:rFonts w:ascii="Verdana" w:hAnsi="Verdana"/>
          <w:sz w:val="20"/>
          <w:szCs w:val="20"/>
          <w:lang w:val="en-US"/>
        </w:rPr>
        <w:t>for</w:t>
      </w:r>
      <w:proofErr w:type="gramEnd"/>
      <w:r w:rsidR="00926394" w:rsidRPr="00D50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FA2B0B">
        <w:rPr>
          <w:rFonts w:ascii="Verdana" w:hAnsi="Verdana"/>
          <w:sz w:val="20"/>
          <w:szCs w:val="20"/>
          <w:lang w:val="en-US"/>
        </w:rPr>
        <w:t>i</w:t>
      </w:r>
      <w:proofErr w:type="spellEnd"/>
      <w:r w:rsidRPr="00FA2B0B">
        <w:rPr>
          <w:rFonts w:ascii="Verdana" w:hAnsi="Verdana"/>
          <w:sz w:val="20"/>
          <w:szCs w:val="20"/>
          <w:lang w:val="en-US"/>
        </w:rPr>
        <w:t xml:space="preserve"> in range( 8 ):</w:t>
      </w:r>
    </w:p>
    <w:p w:rsidR="00801930" w:rsidRPr="00632253" w:rsidRDefault="006813C5" w:rsidP="00D50632">
      <w:pPr>
        <w:pStyle w:val="a3"/>
        <w:spacing w:line="240" w:lineRule="auto"/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</w:pPr>
      <w:r w:rsidRPr="00FA2B0B">
        <w:rPr>
          <w:rFonts w:ascii="Verdana" w:hAnsi="Verdana"/>
          <w:sz w:val="20"/>
          <w:szCs w:val="20"/>
          <w:lang w:val="en-US"/>
        </w:rPr>
        <w:t xml:space="preserve">        </w:t>
      </w:r>
      <w:proofErr w:type="gramStart"/>
      <w:r w:rsidRPr="00FA2B0B">
        <w:rPr>
          <w:rFonts w:ascii="Verdana" w:hAnsi="Verdana"/>
          <w:sz w:val="20"/>
          <w:szCs w:val="20"/>
          <w:lang w:val="en-US"/>
        </w:rPr>
        <w:t>print</w:t>
      </w:r>
      <w:r w:rsidRPr="00122E3F">
        <w:rPr>
          <w:rFonts w:ascii="Verdana" w:hAnsi="Verdana"/>
          <w:sz w:val="20"/>
          <w:szCs w:val="20"/>
        </w:rPr>
        <w:t>“</w:t>
      </w:r>
      <w:proofErr w:type="gramEnd"/>
      <w:r w:rsidRPr="00FA2B0B">
        <w:rPr>
          <w:rFonts w:ascii="Verdana" w:hAnsi="Verdana"/>
          <w:sz w:val="20"/>
          <w:szCs w:val="20"/>
          <w:lang w:val="en-US"/>
        </w:rPr>
        <w:t>Python</w:t>
      </w:r>
      <w:r w:rsidRPr="00122E3F">
        <w:rPr>
          <w:rFonts w:ascii="Verdana" w:hAnsi="Verdana"/>
          <w:sz w:val="20"/>
          <w:szCs w:val="20"/>
        </w:rPr>
        <w:t>”</w:t>
      </w:r>
      <w:r w:rsidRPr="00122E3F">
        <w:rPr>
          <w:rFonts w:ascii="Verdana" w:hAnsi="Verdana"/>
          <w:sz w:val="20"/>
          <w:szCs w:val="20"/>
        </w:rPr>
        <w:tab/>
      </w:r>
      <w:r w:rsidRPr="00122E3F">
        <w:rPr>
          <w:rFonts w:ascii="Verdana" w:hAnsi="Verdana"/>
          <w:sz w:val="20"/>
          <w:szCs w:val="20"/>
        </w:rPr>
        <w:tab/>
      </w:r>
      <w:r w:rsidRPr="00122E3F">
        <w:rPr>
          <w:rFonts w:ascii="Verdana" w:hAnsi="Verdana"/>
          <w:sz w:val="20"/>
          <w:szCs w:val="20"/>
        </w:rPr>
        <w:tab/>
      </w:r>
      <w:r w:rsidRPr="00122E3F">
        <w:rPr>
          <w:rFonts w:ascii="Verdana" w:hAnsi="Verdana"/>
          <w:sz w:val="20"/>
          <w:szCs w:val="20"/>
        </w:rPr>
        <w:tab/>
      </w:r>
      <w:r w:rsidR="00900EC1" w:rsidRPr="00122E3F">
        <w:rPr>
          <w:rFonts w:ascii="MgOldTimes UC Pol" w:hAnsi="MgOldTimes UC Pol" w:cs="MgOldTimes UC Pol"/>
          <w:color w:val="000000"/>
          <w:lang w:eastAsia="el-GR"/>
        </w:rPr>
        <w:tab/>
      </w:r>
      <w:r w:rsidR="00900EC1" w:rsidRPr="00122E3F">
        <w:rPr>
          <w:rFonts w:ascii="MgOldTimes UC Pol" w:hAnsi="MgOldTimes UC Pol" w:cs="MgOldTimes UC Pol"/>
          <w:color w:val="000000"/>
          <w:lang w:eastAsia="el-GR"/>
        </w:rPr>
        <w:tab/>
      </w:r>
      <w:r w:rsidRPr="006813C5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Μονάδες</w:t>
      </w:r>
      <w:r w:rsidRPr="00122E3F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 xml:space="preserve"> </w:t>
      </w:r>
      <w:r w:rsidR="00632253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4</w:t>
      </w:r>
    </w:p>
    <w:p w:rsidR="00926394" w:rsidRPr="00731BE7" w:rsidRDefault="00926394" w:rsidP="00D50632">
      <w:pPr>
        <w:rPr>
          <w:rFonts w:ascii="MgOldTimes UC Pol" w:hAnsi="MgOldTimes UC Pol" w:cs="MgOldTimes UC Pol"/>
          <w:b/>
          <w:bCs/>
          <w:color w:val="000000"/>
          <w:lang w:val="el-GR" w:eastAsia="el-GR"/>
        </w:rPr>
      </w:pPr>
      <w:r w:rsidRPr="00122E3F">
        <w:rPr>
          <w:rFonts w:ascii="MgOldTimes UC Pol" w:hAnsi="MgOldTimes UC Pol" w:cs="MgOldTimes UC Pol"/>
          <w:b/>
          <w:bCs/>
          <w:color w:val="000000"/>
          <w:lang w:val="el-GR" w:eastAsia="el-GR"/>
        </w:rPr>
        <w:t>Δ</w:t>
      </w:r>
      <w:r w:rsidR="00731BE7">
        <w:rPr>
          <w:rFonts w:ascii="MgOldTimes UC Pol" w:hAnsi="MgOldTimes UC Pol" w:cs="MgOldTimes UC Pol"/>
          <w:b/>
          <w:bCs/>
          <w:color w:val="000000"/>
          <w:lang w:val="el-GR" w:eastAsia="el-GR"/>
        </w:rPr>
        <w:t>1.</w:t>
      </w:r>
    </w:p>
    <w:p w:rsidR="00926394" w:rsidRPr="00801930" w:rsidRDefault="00926394" w:rsidP="00926394">
      <w:pPr>
        <w:pStyle w:val="Default"/>
        <w:jc w:val="both"/>
      </w:pPr>
      <w:r>
        <w:t>Ο υπολογισμός των τελών κυκλοφορίας ενός επιβατικού αυτοκινήτου γίνεται ανάλογα με τον κυβισμό του αυτοκινήτου σε κυβικά εκατοστά όπως φαίνεται στον παρακάτω πίνακα</w:t>
      </w:r>
      <w:r w:rsidRPr="00801930">
        <w:t>:</w:t>
      </w:r>
    </w:p>
    <w:tbl>
      <w:tblPr>
        <w:tblStyle w:val="a8"/>
        <w:tblW w:w="0" w:type="auto"/>
        <w:tblInd w:w="250" w:type="dxa"/>
        <w:tblLayout w:type="fixed"/>
        <w:tblLook w:val="04A0"/>
      </w:tblPr>
      <w:tblGrid>
        <w:gridCol w:w="2835"/>
        <w:gridCol w:w="2410"/>
      </w:tblGrid>
      <w:tr w:rsidR="00926394" w:rsidRPr="00801930" w:rsidTr="007621A7">
        <w:tc>
          <w:tcPr>
            <w:tcW w:w="2835" w:type="dxa"/>
          </w:tcPr>
          <w:p w:rsidR="00926394" w:rsidRPr="00801930" w:rsidRDefault="00926394" w:rsidP="007621A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Κυβισμός σε κυβικά εκατοστά</w:t>
            </w:r>
          </w:p>
        </w:tc>
        <w:tc>
          <w:tcPr>
            <w:tcW w:w="2410" w:type="dxa"/>
          </w:tcPr>
          <w:p w:rsidR="00926394" w:rsidRPr="00801930" w:rsidRDefault="00926394" w:rsidP="007621A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Τέλη κυκλοφορίας</w:t>
            </w:r>
          </w:p>
        </w:tc>
      </w:tr>
      <w:tr w:rsidR="00926394" w:rsidRPr="00801930" w:rsidTr="007621A7">
        <w:tc>
          <w:tcPr>
            <w:tcW w:w="2835" w:type="dxa"/>
          </w:tcPr>
          <w:p w:rsidR="00926394" w:rsidRPr="00801930" w:rsidRDefault="00926394" w:rsidP="007621A7">
            <w:pPr>
              <w:pStyle w:val="Default"/>
              <w:jc w:val="both"/>
            </w:pPr>
            <w:r>
              <w:t>μέχρι 900</w:t>
            </w:r>
          </w:p>
        </w:tc>
        <w:tc>
          <w:tcPr>
            <w:tcW w:w="2410" w:type="dxa"/>
          </w:tcPr>
          <w:p w:rsidR="00926394" w:rsidRPr="00801930" w:rsidRDefault="00926394" w:rsidP="007621A7">
            <w:pPr>
              <w:pStyle w:val="Default"/>
              <w:jc w:val="both"/>
            </w:pPr>
            <w:r>
              <w:t>90 ευρώ</w:t>
            </w:r>
          </w:p>
        </w:tc>
      </w:tr>
      <w:tr w:rsidR="00926394" w:rsidRPr="00801930" w:rsidTr="007621A7">
        <w:tc>
          <w:tcPr>
            <w:tcW w:w="2835" w:type="dxa"/>
          </w:tcPr>
          <w:p w:rsidR="00926394" w:rsidRPr="00801930" w:rsidRDefault="00926394" w:rsidP="007621A7">
            <w:pPr>
              <w:pStyle w:val="Default"/>
              <w:jc w:val="both"/>
            </w:pPr>
            <w:r>
              <w:t>από 901 μέχρι 1250</w:t>
            </w:r>
          </w:p>
        </w:tc>
        <w:tc>
          <w:tcPr>
            <w:tcW w:w="2410" w:type="dxa"/>
          </w:tcPr>
          <w:p w:rsidR="00926394" w:rsidRPr="00801930" w:rsidRDefault="00926394" w:rsidP="007621A7">
            <w:pPr>
              <w:pStyle w:val="Default"/>
              <w:jc w:val="both"/>
            </w:pPr>
            <w:r>
              <w:t>112 ευρώ</w:t>
            </w:r>
            <w:r w:rsidRPr="00801930">
              <w:t xml:space="preserve">  </w:t>
            </w:r>
          </w:p>
        </w:tc>
      </w:tr>
      <w:tr w:rsidR="00926394" w:rsidRPr="00801930" w:rsidTr="007621A7">
        <w:tc>
          <w:tcPr>
            <w:tcW w:w="2835" w:type="dxa"/>
          </w:tcPr>
          <w:p w:rsidR="00926394" w:rsidRPr="00801930" w:rsidRDefault="00926394" w:rsidP="007621A7">
            <w:pPr>
              <w:pStyle w:val="Default"/>
              <w:jc w:val="both"/>
            </w:pPr>
            <w:r>
              <w:t>από 1251 μέχρι 1600</w:t>
            </w:r>
          </w:p>
        </w:tc>
        <w:tc>
          <w:tcPr>
            <w:tcW w:w="2410" w:type="dxa"/>
          </w:tcPr>
          <w:p w:rsidR="00926394" w:rsidRPr="00801930" w:rsidRDefault="00926394" w:rsidP="007621A7">
            <w:pPr>
              <w:pStyle w:val="Default"/>
              <w:jc w:val="both"/>
            </w:pPr>
            <w:r>
              <w:t>140 ευρώ</w:t>
            </w:r>
            <w:r w:rsidRPr="00801930">
              <w:t xml:space="preserve">  </w:t>
            </w:r>
          </w:p>
        </w:tc>
      </w:tr>
      <w:tr w:rsidR="00926394" w:rsidRPr="00801930" w:rsidTr="007621A7">
        <w:tc>
          <w:tcPr>
            <w:tcW w:w="2835" w:type="dxa"/>
          </w:tcPr>
          <w:p w:rsidR="00926394" w:rsidRPr="00801930" w:rsidRDefault="00926394" w:rsidP="007621A7">
            <w:pPr>
              <w:pStyle w:val="Default"/>
              <w:jc w:val="both"/>
            </w:pPr>
            <w:r>
              <w:t>Πάνω από 1601</w:t>
            </w:r>
          </w:p>
        </w:tc>
        <w:tc>
          <w:tcPr>
            <w:tcW w:w="2410" w:type="dxa"/>
          </w:tcPr>
          <w:p w:rsidR="00926394" w:rsidRPr="00801930" w:rsidRDefault="00926394" w:rsidP="007621A7">
            <w:pPr>
              <w:pStyle w:val="Default"/>
              <w:jc w:val="both"/>
            </w:pPr>
            <w:r>
              <w:t>200 ευρώ</w:t>
            </w:r>
            <w:r w:rsidRPr="00801930">
              <w:t xml:space="preserve"> </w:t>
            </w:r>
          </w:p>
        </w:tc>
      </w:tr>
    </w:tbl>
    <w:p w:rsidR="00122E3F" w:rsidRDefault="00122E3F" w:rsidP="00122E3F">
      <w:pPr>
        <w:pStyle w:val="Default"/>
        <w:jc w:val="both"/>
      </w:pPr>
      <w:r w:rsidRPr="00801930">
        <w:t xml:space="preserve">Να </w:t>
      </w:r>
      <w:r>
        <w:t>γράψετε αλγόριθμο που για κάθε ένα αυτοκίνητο:</w:t>
      </w:r>
      <w:r w:rsidRPr="00801930">
        <w:t xml:space="preserve"> </w:t>
      </w:r>
    </w:p>
    <w:p w:rsidR="00122E3F" w:rsidRDefault="00122E3F" w:rsidP="00122E3F">
      <w:pPr>
        <w:pStyle w:val="Default"/>
        <w:numPr>
          <w:ilvl w:val="0"/>
          <w:numId w:val="22"/>
        </w:numPr>
        <w:jc w:val="both"/>
      </w:pPr>
      <w:r>
        <w:t>ν</w:t>
      </w:r>
      <w:r w:rsidRPr="00801930">
        <w:t xml:space="preserve">α </w:t>
      </w:r>
      <w:r w:rsidRPr="008D20D6">
        <w:rPr>
          <w:b/>
        </w:rPr>
        <w:t>διαβάζε</w:t>
      </w:r>
      <w:r w:rsidRPr="00801930">
        <w:t>ι τ</w:t>
      </w:r>
      <w:r>
        <w:t>ον αριθμό κυκλοφορίας του και τον κυβισμό ,</w:t>
      </w:r>
    </w:p>
    <w:p w:rsidR="00122E3F" w:rsidRDefault="00122E3F" w:rsidP="00122E3F">
      <w:pPr>
        <w:pStyle w:val="Default"/>
        <w:numPr>
          <w:ilvl w:val="0"/>
          <w:numId w:val="22"/>
        </w:numPr>
        <w:jc w:val="both"/>
      </w:pPr>
      <w:r>
        <w:t>ν</w:t>
      </w:r>
      <w:r w:rsidRPr="00801930">
        <w:t xml:space="preserve">α </w:t>
      </w:r>
      <w:r w:rsidRPr="008D20D6">
        <w:rPr>
          <w:b/>
        </w:rPr>
        <w:t>υπολογίζε</w:t>
      </w:r>
      <w:r w:rsidRPr="00801930">
        <w:t>ι</w:t>
      </w:r>
      <w:r>
        <w:t xml:space="preserve"> και να </w:t>
      </w:r>
      <w:proofErr w:type="spellStart"/>
      <w:r>
        <w:t>εμφανιζει</w:t>
      </w:r>
      <w:proofErr w:type="spellEnd"/>
      <w:r w:rsidRPr="00801930">
        <w:t xml:space="preserve"> το</w:t>
      </w:r>
      <w:r>
        <w:t xml:space="preserve"> ποσό των τελών κυκλοφορίας που θα πληρώσει,</w:t>
      </w:r>
    </w:p>
    <w:p w:rsidR="00122E3F" w:rsidRPr="00801930" w:rsidRDefault="00122E3F" w:rsidP="00122E3F">
      <w:pPr>
        <w:pStyle w:val="Default"/>
        <w:ind w:left="360"/>
        <w:jc w:val="both"/>
      </w:pPr>
      <w:r>
        <w:t>Τα παραπάνω θα επαναλαμβάνονται, μέχρι να δοθεί το μηδέν ως αριθμός κυκλοφορίας</w:t>
      </w:r>
      <w:r w:rsidRPr="00801930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Μονάδες 25</w:t>
      </w:r>
    </w:p>
    <w:p w:rsidR="00801930" w:rsidRDefault="00801930" w:rsidP="00801930">
      <w:pPr>
        <w:pStyle w:val="Default"/>
        <w:jc w:val="both"/>
        <w:outlineLvl w:val="0"/>
        <w:rPr>
          <w:b/>
          <w:color w:val="auto"/>
        </w:rPr>
      </w:pPr>
      <w:r w:rsidRPr="006813C5">
        <w:rPr>
          <w:b/>
          <w:color w:val="auto"/>
        </w:rPr>
        <w:t>ΚΑΛΗ</w:t>
      </w:r>
      <w:r w:rsidR="006813C5">
        <w:rPr>
          <w:b/>
          <w:color w:val="auto"/>
        </w:rPr>
        <w:t xml:space="preserve">  </w:t>
      </w:r>
      <w:r w:rsidRPr="006813C5">
        <w:rPr>
          <w:b/>
          <w:color w:val="auto"/>
        </w:rPr>
        <w:t xml:space="preserve">ΕΠΙΤΥΧΙΑ !!!! </w:t>
      </w:r>
    </w:p>
    <w:p w:rsidR="00122E3F" w:rsidRDefault="00AE57EF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  <w:r w:rsidRPr="006813C5">
        <w:rPr>
          <w:rFonts w:ascii="MgOldTimes UC Pol" w:hAnsi="MgOldTimes UC Pol" w:cs="MgOldTimes UC Pol"/>
          <w:b/>
          <w:lang w:val="el-GR" w:eastAsia="el-GR"/>
        </w:rPr>
        <w:t>Ο ΔΙΕΥΘΥΝΤΗΣ</w:t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  <w:t xml:space="preserve">Οι </w:t>
      </w:r>
      <w:r w:rsidR="0041413F" w:rsidRPr="006813C5">
        <w:rPr>
          <w:rFonts w:ascii="MgOldTimes UC Pol" w:hAnsi="MgOldTimes UC Pol" w:cs="MgOldTimes UC Pol"/>
          <w:b/>
          <w:lang w:val="el-GR" w:eastAsia="el-GR"/>
        </w:rPr>
        <w:t>Εισηγ</w:t>
      </w:r>
      <w:r w:rsidRPr="006813C5">
        <w:rPr>
          <w:rFonts w:ascii="MgOldTimes UC Pol" w:hAnsi="MgOldTimes UC Pol" w:cs="MgOldTimes UC Pol"/>
          <w:b/>
          <w:lang w:val="el-GR" w:eastAsia="el-GR"/>
        </w:rPr>
        <w:t>ητές</w:t>
      </w:r>
    </w:p>
    <w:p w:rsidR="00122E3F" w:rsidRDefault="00122E3F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:rsidR="00AE57EF" w:rsidRPr="006813C5" w:rsidRDefault="005E1F56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  <w:r w:rsidRPr="006813C5">
        <w:rPr>
          <w:rFonts w:ascii="MgOldTimes UC Pol" w:hAnsi="MgOldTimes UC Pol" w:cs="MgOldTimes UC Pol"/>
          <w:b/>
          <w:lang w:val="de-DE" w:eastAsia="el-GR"/>
        </w:rPr>
        <w:t>K</w:t>
      </w:r>
      <w:r w:rsidRPr="006813C5">
        <w:rPr>
          <w:rFonts w:ascii="MgOldTimes UC Pol" w:hAnsi="MgOldTimes UC Pol" w:cs="MgOldTimes UC Pol"/>
          <w:b/>
          <w:lang w:val="el-GR" w:eastAsia="el-GR"/>
        </w:rPr>
        <w:t xml:space="preserve">. </w:t>
      </w:r>
      <w:proofErr w:type="spellStart"/>
      <w:r w:rsidRPr="006813C5">
        <w:rPr>
          <w:rFonts w:ascii="MgOldTimes UC Pol" w:hAnsi="MgOldTimes UC Pol" w:cs="MgOldTimes UC Pol"/>
          <w:b/>
          <w:lang w:val="el-GR" w:eastAsia="el-GR"/>
        </w:rPr>
        <w:t>Σταφυλάς</w:t>
      </w:r>
      <w:proofErr w:type="spellEnd"/>
      <w:r w:rsidR="00DE7065" w:rsidRPr="006813C5">
        <w:rPr>
          <w:rFonts w:ascii="MgOldTimes UC Pol" w:hAnsi="MgOldTimes UC Pol" w:cs="MgOldTimes UC Pol"/>
          <w:b/>
          <w:lang w:val="el-GR" w:eastAsia="el-GR"/>
        </w:rPr>
        <w:tab/>
      </w:r>
      <w:r w:rsidR="00DE7065"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="00731BE7">
        <w:rPr>
          <w:rFonts w:ascii="MgOldTimes UC Pol" w:hAnsi="MgOldTimes UC Pol" w:cs="MgOldTimes UC Pol"/>
          <w:b/>
          <w:lang w:val="el-GR" w:eastAsia="el-GR"/>
        </w:rPr>
        <w:t xml:space="preserve">   </w:t>
      </w:r>
      <w:proofErr w:type="spellStart"/>
      <w:r w:rsidR="00AE57EF" w:rsidRPr="006813C5">
        <w:rPr>
          <w:rFonts w:ascii="MgOldTimes UC Pol" w:hAnsi="MgOldTimes UC Pol" w:cs="MgOldTimes UC Pol"/>
          <w:b/>
          <w:lang w:val="el-GR" w:eastAsia="el-GR"/>
        </w:rPr>
        <w:t>Ε</w:t>
      </w:r>
      <w:r w:rsidR="00DE7065" w:rsidRPr="006813C5">
        <w:rPr>
          <w:rFonts w:ascii="MgOldTimes UC Pol" w:hAnsi="MgOldTimes UC Pol" w:cs="MgOldTimes UC Pol"/>
          <w:b/>
          <w:lang w:val="el-GR" w:eastAsia="el-GR"/>
        </w:rPr>
        <w:t>.</w:t>
      </w:r>
      <w:r w:rsidR="00AE57EF" w:rsidRPr="006813C5">
        <w:rPr>
          <w:rFonts w:ascii="MgOldTimes UC Pol" w:hAnsi="MgOldTimes UC Pol" w:cs="MgOldTimes UC Pol"/>
          <w:b/>
          <w:lang w:val="el-GR" w:eastAsia="el-GR"/>
        </w:rPr>
        <w:t>Μπέγου</w:t>
      </w:r>
      <w:proofErr w:type="spellEnd"/>
      <w:r w:rsidR="006813C5" w:rsidRPr="006813C5">
        <w:rPr>
          <w:rFonts w:ascii="MgOldTimes UC Pol" w:hAnsi="MgOldTimes UC Pol" w:cs="MgOldTimes UC Pol"/>
          <w:b/>
          <w:lang w:val="el-GR" w:eastAsia="el-GR"/>
        </w:rPr>
        <w:tab/>
        <w:t xml:space="preserve">    </w:t>
      </w:r>
      <w:r w:rsidR="006813C5">
        <w:rPr>
          <w:rFonts w:ascii="MgOldTimes UC Pol" w:hAnsi="MgOldTimes UC Pol" w:cs="MgOldTimes UC Pol"/>
          <w:b/>
          <w:lang w:val="el-GR" w:eastAsia="el-GR"/>
        </w:rPr>
        <w:t xml:space="preserve">    </w:t>
      </w:r>
      <w:r w:rsidR="006813C5" w:rsidRPr="006813C5">
        <w:rPr>
          <w:rFonts w:ascii="MgOldTimes UC Pol" w:hAnsi="MgOldTimes UC Pol" w:cs="MgOldTimes UC Pol"/>
          <w:b/>
          <w:lang w:val="el-GR" w:eastAsia="el-GR"/>
        </w:rPr>
        <w:t xml:space="preserve">   </w:t>
      </w:r>
      <w:r w:rsidR="00731BE7">
        <w:rPr>
          <w:rFonts w:ascii="MgOldTimes UC Pol" w:hAnsi="MgOldTimes UC Pol" w:cs="MgOldTimes UC Pol"/>
          <w:b/>
          <w:lang w:val="el-GR" w:eastAsia="el-GR"/>
        </w:rPr>
        <w:t xml:space="preserve"> </w:t>
      </w:r>
      <w:proofErr w:type="spellStart"/>
      <w:r w:rsidR="00731BE7">
        <w:rPr>
          <w:rFonts w:ascii="MgOldTimes UC Pol" w:hAnsi="MgOldTimes UC Pol" w:cs="MgOldTimes UC Pol"/>
          <w:b/>
          <w:lang w:val="el-GR" w:eastAsia="el-GR"/>
        </w:rPr>
        <w:t>Β.Κασελούρη</w:t>
      </w:r>
      <w:proofErr w:type="spellEnd"/>
    </w:p>
    <w:sectPr w:rsidR="00AE57EF" w:rsidRPr="006813C5" w:rsidSect="002F0461">
      <w:type w:val="continuous"/>
      <w:pgSz w:w="11906" w:h="16838"/>
      <w:pgMar w:top="1440" w:right="1841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54" w:rsidRDefault="00025754" w:rsidP="00927104">
      <w:r>
        <w:separator/>
      </w:r>
    </w:p>
  </w:endnote>
  <w:endnote w:type="continuationSeparator" w:id="0">
    <w:p w:rsidR="00025754" w:rsidRDefault="00025754" w:rsidP="0092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04" w:rsidRPr="00927104" w:rsidRDefault="00927104">
    <w:pPr>
      <w:pStyle w:val="a5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54" w:rsidRDefault="00025754" w:rsidP="00927104">
      <w:r>
        <w:separator/>
      </w:r>
    </w:p>
  </w:footnote>
  <w:footnote w:type="continuationSeparator" w:id="0">
    <w:p w:rsidR="00025754" w:rsidRDefault="00025754" w:rsidP="00927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i w:val="0"/>
        <w:color w:val="000000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3127FA6"/>
    <w:multiLevelType w:val="hybridMultilevel"/>
    <w:tmpl w:val="98A467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297477"/>
    <w:multiLevelType w:val="hybridMultilevel"/>
    <w:tmpl w:val="4D3ED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85CD9"/>
    <w:multiLevelType w:val="hybridMultilevel"/>
    <w:tmpl w:val="C79E84F0"/>
    <w:lvl w:ilvl="0" w:tplc="6F6607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BF20AEA">
      <w:start w:val="1"/>
      <w:numFmt w:val="lowerLetter"/>
      <w:lvlText w:val="%2.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2" w:tplc="BF1ACB46">
      <w:start w:val="10"/>
      <w:numFmt w:val="decimal"/>
      <w:lvlText w:val="(%3"/>
      <w:lvlJc w:val="left"/>
      <w:pPr>
        <w:ind w:left="4897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B78E4"/>
    <w:multiLevelType w:val="hybridMultilevel"/>
    <w:tmpl w:val="25A221EA"/>
    <w:lvl w:ilvl="0" w:tplc="660E83E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A14FDF"/>
    <w:multiLevelType w:val="hybridMultilevel"/>
    <w:tmpl w:val="4D32E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46B1D"/>
    <w:multiLevelType w:val="hybridMultilevel"/>
    <w:tmpl w:val="2102C8CE"/>
    <w:lvl w:ilvl="0" w:tplc="54F6EB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A63352"/>
    <w:multiLevelType w:val="hybridMultilevel"/>
    <w:tmpl w:val="34540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653DD"/>
    <w:multiLevelType w:val="hybridMultilevel"/>
    <w:tmpl w:val="1534EF8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70312C"/>
    <w:multiLevelType w:val="hybridMultilevel"/>
    <w:tmpl w:val="4256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A28E8"/>
    <w:multiLevelType w:val="hybridMultilevel"/>
    <w:tmpl w:val="CDF604C8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C20DB"/>
    <w:multiLevelType w:val="hybridMultilevel"/>
    <w:tmpl w:val="335E221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03744"/>
    <w:multiLevelType w:val="hybridMultilevel"/>
    <w:tmpl w:val="329292A8"/>
    <w:lvl w:ilvl="0" w:tplc="EBA4994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6">
    <w:nsid w:val="388A434F"/>
    <w:multiLevelType w:val="hybridMultilevel"/>
    <w:tmpl w:val="EDFEB4AE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D0047"/>
    <w:multiLevelType w:val="hybridMultilevel"/>
    <w:tmpl w:val="B27CCC32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7F32"/>
    <w:multiLevelType w:val="hybridMultilevel"/>
    <w:tmpl w:val="E2F8F0B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0164D"/>
    <w:multiLevelType w:val="hybridMultilevel"/>
    <w:tmpl w:val="37E009F6"/>
    <w:lvl w:ilvl="0" w:tplc="66428D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C6F29"/>
    <w:multiLevelType w:val="hybridMultilevel"/>
    <w:tmpl w:val="70FE351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5B2D10"/>
    <w:multiLevelType w:val="hybridMultilevel"/>
    <w:tmpl w:val="332A2BE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E6EB7"/>
    <w:multiLevelType w:val="hybridMultilevel"/>
    <w:tmpl w:val="FECC6310"/>
    <w:lvl w:ilvl="0" w:tplc="D41A9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F20AB"/>
    <w:multiLevelType w:val="hybridMultilevel"/>
    <w:tmpl w:val="CD28EE36"/>
    <w:lvl w:ilvl="0" w:tplc="1012F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E5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84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2F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01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B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48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4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86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F2CFE"/>
    <w:multiLevelType w:val="hybridMultilevel"/>
    <w:tmpl w:val="842AAF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4B6BA1"/>
    <w:multiLevelType w:val="hybridMultilevel"/>
    <w:tmpl w:val="D73C987E"/>
    <w:lvl w:ilvl="0" w:tplc="87B48F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9764E"/>
    <w:multiLevelType w:val="hybridMultilevel"/>
    <w:tmpl w:val="B7AE38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3374C7"/>
    <w:multiLevelType w:val="hybridMultilevel"/>
    <w:tmpl w:val="CDF604C8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"/>
  </w:num>
  <w:num w:numId="4">
    <w:abstractNumId w:val="24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9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18"/>
  </w:num>
  <w:num w:numId="19">
    <w:abstractNumId w:val="21"/>
  </w:num>
  <w:num w:numId="20">
    <w:abstractNumId w:val="14"/>
  </w:num>
  <w:num w:numId="21">
    <w:abstractNumId w:val="9"/>
  </w:num>
  <w:num w:numId="22">
    <w:abstractNumId w:val="25"/>
  </w:num>
  <w:num w:numId="23">
    <w:abstractNumId w:val="11"/>
  </w:num>
  <w:num w:numId="24">
    <w:abstractNumId w:val="13"/>
  </w:num>
  <w:num w:numId="25">
    <w:abstractNumId w:val="27"/>
  </w:num>
  <w:num w:numId="26">
    <w:abstractNumId w:val="17"/>
  </w:num>
  <w:num w:numId="27">
    <w:abstractNumId w:val="1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4"/>
    <w:rsid w:val="00025754"/>
    <w:rsid w:val="00035734"/>
    <w:rsid w:val="0005678F"/>
    <w:rsid w:val="000629B3"/>
    <w:rsid w:val="00091016"/>
    <w:rsid w:val="000C1158"/>
    <w:rsid w:val="000C147D"/>
    <w:rsid w:val="000D1410"/>
    <w:rsid w:val="000E0B32"/>
    <w:rsid w:val="000E1FCB"/>
    <w:rsid w:val="00100A12"/>
    <w:rsid w:val="00122E3F"/>
    <w:rsid w:val="00132F06"/>
    <w:rsid w:val="001726FE"/>
    <w:rsid w:val="00180482"/>
    <w:rsid w:val="0018423D"/>
    <w:rsid w:val="001C3268"/>
    <w:rsid w:val="00205D72"/>
    <w:rsid w:val="002068BB"/>
    <w:rsid w:val="0026251C"/>
    <w:rsid w:val="00267D5E"/>
    <w:rsid w:val="002A6415"/>
    <w:rsid w:val="002B3C77"/>
    <w:rsid w:val="002F0461"/>
    <w:rsid w:val="00312540"/>
    <w:rsid w:val="003218E3"/>
    <w:rsid w:val="00351D86"/>
    <w:rsid w:val="00352583"/>
    <w:rsid w:val="003544B5"/>
    <w:rsid w:val="003619DA"/>
    <w:rsid w:val="00380A43"/>
    <w:rsid w:val="003868F5"/>
    <w:rsid w:val="003A6A86"/>
    <w:rsid w:val="003C7CE2"/>
    <w:rsid w:val="003D238D"/>
    <w:rsid w:val="003E2D8B"/>
    <w:rsid w:val="00404655"/>
    <w:rsid w:val="00411F97"/>
    <w:rsid w:val="00413C08"/>
    <w:rsid w:val="0041413F"/>
    <w:rsid w:val="00414F32"/>
    <w:rsid w:val="00423EDD"/>
    <w:rsid w:val="004678CA"/>
    <w:rsid w:val="004732E6"/>
    <w:rsid w:val="00473CA1"/>
    <w:rsid w:val="00486605"/>
    <w:rsid w:val="004A27E6"/>
    <w:rsid w:val="004A6B9A"/>
    <w:rsid w:val="004B6600"/>
    <w:rsid w:val="004D04F3"/>
    <w:rsid w:val="004D7F71"/>
    <w:rsid w:val="005029D5"/>
    <w:rsid w:val="005764D4"/>
    <w:rsid w:val="005B1CA2"/>
    <w:rsid w:val="005D05B6"/>
    <w:rsid w:val="005D3F1E"/>
    <w:rsid w:val="005E1F56"/>
    <w:rsid w:val="005E2421"/>
    <w:rsid w:val="005F548A"/>
    <w:rsid w:val="006162AE"/>
    <w:rsid w:val="00632253"/>
    <w:rsid w:val="00641D12"/>
    <w:rsid w:val="00664E3C"/>
    <w:rsid w:val="006813C5"/>
    <w:rsid w:val="006873A9"/>
    <w:rsid w:val="006D5E9A"/>
    <w:rsid w:val="006D7C20"/>
    <w:rsid w:val="006F06A4"/>
    <w:rsid w:val="00711652"/>
    <w:rsid w:val="00715E16"/>
    <w:rsid w:val="00720B88"/>
    <w:rsid w:val="00731BE7"/>
    <w:rsid w:val="007345DC"/>
    <w:rsid w:val="00743BD0"/>
    <w:rsid w:val="007B4EB8"/>
    <w:rsid w:val="007D7EE7"/>
    <w:rsid w:val="007E45A3"/>
    <w:rsid w:val="007F682A"/>
    <w:rsid w:val="00801930"/>
    <w:rsid w:val="008238C4"/>
    <w:rsid w:val="00824D84"/>
    <w:rsid w:val="008534ED"/>
    <w:rsid w:val="00854F5E"/>
    <w:rsid w:val="008634CB"/>
    <w:rsid w:val="00867BB4"/>
    <w:rsid w:val="00873115"/>
    <w:rsid w:val="008801AD"/>
    <w:rsid w:val="0088047D"/>
    <w:rsid w:val="008D20D6"/>
    <w:rsid w:val="008D4412"/>
    <w:rsid w:val="00900EC1"/>
    <w:rsid w:val="00904F01"/>
    <w:rsid w:val="00926394"/>
    <w:rsid w:val="00927104"/>
    <w:rsid w:val="0095435C"/>
    <w:rsid w:val="009815EC"/>
    <w:rsid w:val="009A64D0"/>
    <w:rsid w:val="00A13561"/>
    <w:rsid w:val="00A24A5C"/>
    <w:rsid w:val="00A505A1"/>
    <w:rsid w:val="00A50C47"/>
    <w:rsid w:val="00A61B6C"/>
    <w:rsid w:val="00AC73B2"/>
    <w:rsid w:val="00AE4002"/>
    <w:rsid w:val="00AE4FCE"/>
    <w:rsid w:val="00AE57EF"/>
    <w:rsid w:val="00AE5B7D"/>
    <w:rsid w:val="00AE6CC8"/>
    <w:rsid w:val="00B01B6F"/>
    <w:rsid w:val="00B01BDB"/>
    <w:rsid w:val="00B01E9F"/>
    <w:rsid w:val="00B45F69"/>
    <w:rsid w:val="00B600CA"/>
    <w:rsid w:val="00B7274E"/>
    <w:rsid w:val="00B813E6"/>
    <w:rsid w:val="00B91AAB"/>
    <w:rsid w:val="00BA142F"/>
    <w:rsid w:val="00BA2ECD"/>
    <w:rsid w:val="00BC5449"/>
    <w:rsid w:val="00BD5805"/>
    <w:rsid w:val="00BE4BD1"/>
    <w:rsid w:val="00C130FE"/>
    <w:rsid w:val="00C22EEA"/>
    <w:rsid w:val="00C32158"/>
    <w:rsid w:val="00C52D90"/>
    <w:rsid w:val="00C8462D"/>
    <w:rsid w:val="00C97A88"/>
    <w:rsid w:val="00CE4D74"/>
    <w:rsid w:val="00D05325"/>
    <w:rsid w:val="00D40F9A"/>
    <w:rsid w:val="00D418C2"/>
    <w:rsid w:val="00D50632"/>
    <w:rsid w:val="00DA5254"/>
    <w:rsid w:val="00DC6533"/>
    <w:rsid w:val="00DD27C8"/>
    <w:rsid w:val="00DE7065"/>
    <w:rsid w:val="00DF3B20"/>
    <w:rsid w:val="00E2650C"/>
    <w:rsid w:val="00E330A6"/>
    <w:rsid w:val="00E46C29"/>
    <w:rsid w:val="00E47626"/>
    <w:rsid w:val="00E71BB1"/>
    <w:rsid w:val="00E71D02"/>
    <w:rsid w:val="00E84A61"/>
    <w:rsid w:val="00EA1585"/>
    <w:rsid w:val="00EA4291"/>
    <w:rsid w:val="00EA5C28"/>
    <w:rsid w:val="00EC6E83"/>
    <w:rsid w:val="00ED3DE1"/>
    <w:rsid w:val="00EF015E"/>
    <w:rsid w:val="00F040C8"/>
    <w:rsid w:val="00F13CC7"/>
    <w:rsid w:val="00F1586C"/>
    <w:rsid w:val="00F266BF"/>
    <w:rsid w:val="00F3735E"/>
    <w:rsid w:val="00F7064C"/>
    <w:rsid w:val="00F752E5"/>
    <w:rsid w:val="00F775B1"/>
    <w:rsid w:val="00F819A4"/>
    <w:rsid w:val="00F82ADF"/>
    <w:rsid w:val="00FA2B0B"/>
    <w:rsid w:val="00FC6E20"/>
    <w:rsid w:val="00FD183F"/>
    <w:rsid w:val="00FD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B20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4">
    <w:name w:val="header"/>
    <w:basedOn w:val="a"/>
    <w:link w:val="Char"/>
    <w:uiPriority w:val="99"/>
    <w:rsid w:val="009271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27104"/>
    <w:rPr>
      <w:sz w:val="24"/>
      <w:szCs w:val="24"/>
      <w:lang w:val="en-GB" w:eastAsia="en-GB"/>
    </w:rPr>
  </w:style>
  <w:style w:type="paragraph" w:styleId="a5">
    <w:name w:val="footer"/>
    <w:basedOn w:val="a"/>
    <w:link w:val="Char0"/>
    <w:rsid w:val="009271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927104"/>
    <w:rPr>
      <w:sz w:val="24"/>
      <w:szCs w:val="24"/>
      <w:lang w:val="en-GB" w:eastAsia="en-GB"/>
    </w:rPr>
  </w:style>
  <w:style w:type="character" w:styleId="-">
    <w:name w:val="Hyperlink"/>
    <w:basedOn w:val="a0"/>
    <w:rsid w:val="001C3268"/>
    <w:rPr>
      <w:color w:val="0000FF"/>
      <w:u w:val="single"/>
    </w:rPr>
  </w:style>
  <w:style w:type="paragraph" w:customStyle="1" w:styleId="Default">
    <w:name w:val="Default"/>
    <w:rsid w:val="0041413F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6">
    <w:name w:val="Document Map"/>
    <w:basedOn w:val="a"/>
    <w:link w:val="Char1"/>
    <w:rsid w:val="003C7CE2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rsid w:val="003C7CE2"/>
    <w:rPr>
      <w:rFonts w:ascii="Tahoma" w:hAnsi="Tahoma" w:cs="Tahoma"/>
      <w:sz w:val="16"/>
      <w:szCs w:val="16"/>
      <w:lang w:val="en-GB" w:eastAsia="en-GB"/>
    </w:rPr>
  </w:style>
  <w:style w:type="paragraph" w:styleId="a7">
    <w:name w:val="Title"/>
    <w:basedOn w:val="a"/>
    <w:link w:val="Char2"/>
    <w:qFormat/>
    <w:rsid w:val="00867BB4"/>
    <w:pPr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67BB4"/>
    <w:rPr>
      <w:rFonts w:ascii="MgOldTimes UC Pol" w:hAnsi="MgOldTimes UC Pol"/>
      <w:b/>
      <w:spacing w:val="20"/>
      <w:sz w:val="44"/>
    </w:rPr>
  </w:style>
  <w:style w:type="table" w:styleId="a8">
    <w:name w:val="Table Grid"/>
    <w:basedOn w:val="a1"/>
    <w:rsid w:val="0074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A27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B20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4">
    <w:name w:val="header"/>
    <w:basedOn w:val="a"/>
    <w:link w:val="Char"/>
    <w:uiPriority w:val="99"/>
    <w:rsid w:val="009271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27104"/>
    <w:rPr>
      <w:sz w:val="24"/>
      <w:szCs w:val="24"/>
      <w:lang w:val="en-GB" w:eastAsia="en-GB"/>
    </w:rPr>
  </w:style>
  <w:style w:type="paragraph" w:styleId="a5">
    <w:name w:val="footer"/>
    <w:basedOn w:val="a"/>
    <w:link w:val="Char0"/>
    <w:rsid w:val="009271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927104"/>
    <w:rPr>
      <w:sz w:val="24"/>
      <w:szCs w:val="24"/>
      <w:lang w:val="en-GB" w:eastAsia="en-GB"/>
    </w:rPr>
  </w:style>
  <w:style w:type="character" w:styleId="-">
    <w:name w:val="Hyperlink"/>
    <w:basedOn w:val="a0"/>
    <w:rsid w:val="001C3268"/>
    <w:rPr>
      <w:color w:val="0000FF"/>
      <w:u w:val="single"/>
    </w:rPr>
  </w:style>
  <w:style w:type="paragraph" w:customStyle="1" w:styleId="Default">
    <w:name w:val="Default"/>
    <w:rsid w:val="0041413F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6">
    <w:name w:val="Document Map"/>
    <w:basedOn w:val="a"/>
    <w:link w:val="Char1"/>
    <w:rsid w:val="003C7CE2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rsid w:val="003C7CE2"/>
    <w:rPr>
      <w:rFonts w:ascii="Tahoma" w:hAnsi="Tahoma" w:cs="Tahoma"/>
      <w:sz w:val="16"/>
      <w:szCs w:val="16"/>
      <w:lang w:val="en-GB" w:eastAsia="en-GB"/>
    </w:rPr>
  </w:style>
  <w:style w:type="paragraph" w:styleId="a7">
    <w:name w:val="Title"/>
    <w:basedOn w:val="a"/>
    <w:link w:val="Char2"/>
    <w:qFormat/>
    <w:rsid w:val="00867BB4"/>
    <w:pPr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67BB4"/>
    <w:rPr>
      <w:rFonts w:ascii="MgOldTimes UC Pol" w:hAnsi="MgOldTimes UC Pol"/>
      <w:b/>
      <w:spacing w:val="20"/>
      <w:sz w:val="44"/>
    </w:rPr>
  </w:style>
  <w:style w:type="table" w:styleId="a8">
    <w:name w:val="Table Grid"/>
    <w:basedOn w:val="a1"/>
    <w:rsid w:val="0074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27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gou\Application%20Data\Microsoft\&#928;&#961;&#972;&#964;&#965;&#960;&#945;\1&#959;%20&#932;&#917;&#917;%20&#933;&#924;&#919;&#932;&#932;&#927;&#933;%20&#915;&#929;&#913;&#928;&#932;&#917;&#931;%20&#917;&#926;&#917;&#932;&#913;&#931;&#917;&#921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69A2C-026C-4C9B-BAB9-A71C4D3C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1ο ΤΕΕ ΥΜΗΤΤΟΥ ΓΡΑΠΤΕΣ ΕΞΕΤΑΣΕΙΣ.dot</Template>
  <TotalTime>61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begou</dc:creator>
  <cp:lastModifiedBy>user</cp:lastModifiedBy>
  <cp:revision>4</cp:revision>
  <cp:lastPrinted>2005-05-12T05:26:00Z</cp:lastPrinted>
  <dcterms:created xsi:type="dcterms:W3CDTF">2017-05-11T07:43:00Z</dcterms:created>
  <dcterms:modified xsi:type="dcterms:W3CDTF">2017-05-11T09:26:00Z</dcterms:modified>
</cp:coreProperties>
</file>