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D2338" w14:textId="77777777" w:rsidR="003C7CE2" w:rsidRDefault="003C7CE2" w:rsidP="003C7CE2">
      <w:pPr>
        <w:outlineLvl w:val="0"/>
        <w:rPr>
          <w:rFonts w:ascii="Arial" w:hAnsi="Arial" w:cs="Arial"/>
          <w:lang w:val="el-GR"/>
        </w:rPr>
      </w:pPr>
    </w:p>
    <w:p w14:paraId="3DAD11F5" w14:textId="77777777" w:rsidR="002F0461" w:rsidRDefault="002F0461" w:rsidP="003C7CE2">
      <w:pPr>
        <w:outlineLvl w:val="0"/>
        <w:rPr>
          <w:rFonts w:ascii="Arial" w:hAnsi="Arial" w:cs="Arial"/>
          <w:b/>
          <w:sz w:val="16"/>
          <w:szCs w:val="16"/>
          <w:lang w:val="el-GR"/>
        </w:rPr>
        <w:sectPr w:rsidR="002F0461" w:rsidSect="004B6600">
          <w:footerReference w:type="default" r:id="rId8"/>
          <w:pgSz w:w="11906" w:h="16838"/>
          <w:pgMar w:top="1440" w:right="1841" w:bottom="1440" w:left="1800" w:header="708" w:footer="708" w:gutter="0"/>
          <w:cols w:space="709"/>
          <w:docGrid w:linePitch="360"/>
        </w:sectPr>
      </w:pPr>
    </w:p>
    <w:p w14:paraId="166E26D5" w14:textId="22B42A10" w:rsidR="007A3988" w:rsidRDefault="007A3988" w:rsidP="003C7CE2">
      <w:pPr>
        <w:outlineLvl w:val="0"/>
        <w:rPr>
          <w:rFonts w:ascii="Arial" w:hAnsi="Arial" w:cs="Arial"/>
          <w:b/>
          <w:sz w:val="18"/>
          <w:szCs w:val="18"/>
          <w:lang w:val="el-GR"/>
        </w:rPr>
      </w:pPr>
      <w:r>
        <w:rPr>
          <w:noProof/>
          <w:sz w:val="20"/>
          <w:lang w:val="el-GR"/>
        </w:rPr>
        <w:drawing>
          <wp:inline distT="0" distB="0" distL="0" distR="0" wp14:anchorId="655D7CD4" wp14:editId="4E8ABABD">
            <wp:extent cx="526415" cy="534035"/>
            <wp:effectExtent l="0" t="0" r="6985" b="1841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6AC29" w14:textId="47620532" w:rsidR="003C7CE2" w:rsidRPr="00900EC1" w:rsidRDefault="003C7CE2" w:rsidP="003C7CE2">
      <w:pPr>
        <w:outlineLvl w:val="0"/>
        <w:rPr>
          <w:rFonts w:ascii="Arial" w:hAnsi="Arial" w:cs="Arial"/>
          <w:b/>
          <w:sz w:val="18"/>
          <w:szCs w:val="18"/>
          <w:lang w:val="el-GR"/>
        </w:rPr>
      </w:pPr>
      <w:r w:rsidRPr="00900EC1">
        <w:rPr>
          <w:rFonts w:ascii="Arial" w:hAnsi="Arial" w:cs="Arial"/>
          <w:b/>
          <w:sz w:val="18"/>
          <w:szCs w:val="18"/>
          <w:lang w:val="el-GR"/>
        </w:rPr>
        <w:t>1</w:t>
      </w:r>
      <w:r w:rsidRPr="00900EC1">
        <w:rPr>
          <w:rFonts w:ascii="Arial" w:hAnsi="Arial" w:cs="Arial"/>
          <w:b/>
          <w:sz w:val="18"/>
          <w:szCs w:val="18"/>
          <w:vertAlign w:val="superscript"/>
          <w:lang w:val="el-GR"/>
        </w:rPr>
        <w:t>ο</w:t>
      </w:r>
      <w:r w:rsidRPr="00900EC1">
        <w:rPr>
          <w:rFonts w:ascii="Arial" w:hAnsi="Arial" w:cs="Arial"/>
          <w:b/>
          <w:sz w:val="18"/>
          <w:szCs w:val="18"/>
          <w:lang w:val="el-GR"/>
        </w:rPr>
        <w:t xml:space="preserve"> Ε.Π.Α.Λ.  ΥΜΗΤΤΟΥ</w:t>
      </w:r>
    </w:p>
    <w:p w14:paraId="365777AA" w14:textId="77777777" w:rsidR="003C7CE2" w:rsidRPr="00900EC1" w:rsidRDefault="003C7CE2" w:rsidP="003C7CE2">
      <w:pPr>
        <w:outlineLvl w:val="0"/>
        <w:rPr>
          <w:rFonts w:ascii="Arial" w:hAnsi="Arial" w:cs="Arial"/>
          <w:b/>
          <w:sz w:val="18"/>
          <w:szCs w:val="18"/>
          <w:lang w:val="el-GR"/>
        </w:rPr>
      </w:pPr>
      <w:r w:rsidRPr="00900EC1">
        <w:rPr>
          <w:rFonts w:ascii="Arial" w:hAnsi="Arial" w:cs="Arial"/>
          <w:b/>
          <w:sz w:val="18"/>
          <w:szCs w:val="18"/>
          <w:lang w:val="el-GR"/>
        </w:rPr>
        <w:t>Παπαστράτου 35</w:t>
      </w:r>
    </w:p>
    <w:p w14:paraId="54967545" w14:textId="77777777" w:rsidR="002F0461" w:rsidRPr="00900EC1" w:rsidRDefault="003C7CE2" w:rsidP="003C7CE2">
      <w:pPr>
        <w:outlineLvl w:val="0"/>
        <w:rPr>
          <w:rFonts w:ascii="Arial" w:hAnsi="Arial" w:cs="Arial"/>
          <w:b/>
          <w:sz w:val="18"/>
          <w:szCs w:val="18"/>
          <w:lang w:val="el-GR"/>
        </w:rPr>
      </w:pPr>
      <w:r w:rsidRPr="00900EC1">
        <w:rPr>
          <w:rFonts w:ascii="Arial" w:hAnsi="Arial" w:cs="Arial"/>
          <w:b/>
          <w:sz w:val="18"/>
          <w:szCs w:val="18"/>
          <w:lang w:val="el-GR"/>
        </w:rPr>
        <w:t>17237 Υμηττός</w:t>
      </w:r>
    </w:p>
    <w:p w14:paraId="2B1DC0F8" w14:textId="04E936EA" w:rsidR="003C7CE2" w:rsidRPr="00900EC1" w:rsidRDefault="003C7CE2" w:rsidP="003C7CE2">
      <w:pPr>
        <w:outlineLvl w:val="0"/>
        <w:rPr>
          <w:rFonts w:ascii="Arial" w:hAnsi="Arial" w:cs="Arial"/>
          <w:b/>
          <w:sz w:val="18"/>
          <w:szCs w:val="18"/>
          <w:lang w:val="el-GR"/>
        </w:rPr>
      </w:pPr>
      <w:proofErr w:type="spellStart"/>
      <w:r w:rsidRPr="00900EC1">
        <w:rPr>
          <w:rFonts w:ascii="Arial" w:hAnsi="Arial" w:cs="Arial"/>
          <w:b/>
          <w:sz w:val="18"/>
          <w:szCs w:val="18"/>
          <w:lang w:val="el-GR"/>
        </w:rPr>
        <w:t>Τηλ</w:t>
      </w:r>
      <w:proofErr w:type="spellEnd"/>
      <w:r w:rsidRPr="00900EC1">
        <w:rPr>
          <w:rFonts w:ascii="Arial" w:hAnsi="Arial" w:cs="Arial"/>
          <w:b/>
          <w:sz w:val="18"/>
          <w:szCs w:val="18"/>
          <w:lang w:val="el-GR"/>
        </w:rPr>
        <w:t>.: 7629</w:t>
      </w:r>
      <w:r w:rsidR="007A3988">
        <w:rPr>
          <w:rFonts w:ascii="Arial" w:hAnsi="Arial" w:cs="Arial"/>
          <w:b/>
          <w:sz w:val="18"/>
          <w:szCs w:val="18"/>
          <w:lang w:val="el-GR"/>
        </w:rPr>
        <w:t>7827</w:t>
      </w:r>
    </w:p>
    <w:p w14:paraId="2F80A8F6" w14:textId="32C11E2A" w:rsidR="003C7CE2" w:rsidRPr="00900EC1" w:rsidRDefault="003C7CE2" w:rsidP="003C7CE2">
      <w:pPr>
        <w:outlineLvl w:val="0"/>
        <w:rPr>
          <w:rFonts w:ascii="Arial" w:hAnsi="Arial" w:cs="Arial"/>
          <w:sz w:val="18"/>
          <w:szCs w:val="18"/>
          <w:lang w:val="el-GR"/>
        </w:rPr>
      </w:pPr>
      <w:r w:rsidRPr="00900EC1">
        <w:rPr>
          <w:rFonts w:ascii="Arial" w:hAnsi="Arial" w:cs="Arial"/>
          <w:b/>
          <w:sz w:val="18"/>
          <w:szCs w:val="18"/>
          <w:lang w:val="el-GR"/>
        </w:rPr>
        <w:t>Φαξ: 76292</w:t>
      </w:r>
      <w:r w:rsidR="007A3988">
        <w:rPr>
          <w:rFonts w:ascii="Arial" w:hAnsi="Arial" w:cs="Arial"/>
          <w:b/>
          <w:sz w:val="18"/>
          <w:szCs w:val="18"/>
          <w:lang w:val="el-GR"/>
        </w:rPr>
        <w:t>00</w:t>
      </w:r>
    </w:p>
    <w:p w14:paraId="45579797" w14:textId="4C5F63EE" w:rsidR="00BD607A" w:rsidRDefault="00BD607A">
      <w:pPr>
        <w:rPr>
          <w:rFonts w:ascii="Arial" w:hAnsi="Arial" w:cs="Arial"/>
          <w:lang w:val="el-GR"/>
        </w:rPr>
      </w:pPr>
    </w:p>
    <w:p w14:paraId="6D4CCD1B" w14:textId="77777777" w:rsidR="007A3988" w:rsidRDefault="007A3988" w:rsidP="002F0461">
      <w:pPr>
        <w:outlineLvl w:val="0"/>
        <w:rPr>
          <w:rFonts w:ascii="Arial" w:hAnsi="Arial" w:cs="Arial"/>
          <w:b/>
          <w:sz w:val="20"/>
          <w:szCs w:val="20"/>
          <w:lang w:val="el-GR"/>
        </w:rPr>
      </w:pPr>
    </w:p>
    <w:p w14:paraId="6F5EF940" w14:textId="77777777" w:rsidR="007A3988" w:rsidRDefault="007A3988" w:rsidP="002F0461">
      <w:pPr>
        <w:outlineLvl w:val="0"/>
        <w:rPr>
          <w:rFonts w:ascii="Arial" w:hAnsi="Arial" w:cs="Arial"/>
          <w:b/>
          <w:sz w:val="20"/>
          <w:szCs w:val="20"/>
          <w:lang w:val="el-GR"/>
        </w:rPr>
      </w:pPr>
    </w:p>
    <w:p w14:paraId="79E1EDE2" w14:textId="366582FD" w:rsidR="002F0461" w:rsidRPr="0094375A" w:rsidRDefault="00E330A6" w:rsidP="002F0461">
      <w:pPr>
        <w:outlineLvl w:val="0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>Σχολικό Έτος: 20</w:t>
      </w:r>
      <w:r w:rsidR="00DF00BB" w:rsidRPr="00DF00BB">
        <w:rPr>
          <w:rFonts w:ascii="Arial" w:hAnsi="Arial" w:cs="Arial"/>
          <w:b/>
          <w:sz w:val="20"/>
          <w:szCs w:val="20"/>
          <w:lang w:val="el-GR"/>
        </w:rPr>
        <w:t>2</w:t>
      </w:r>
      <w:r w:rsidR="00A927A7" w:rsidRPr="0094375A">
        <w:rPr>
          <w:rFonts w:ascii="Arial" w:hAnsi="Arial" w:cs="Arial"/>
          <w:b/>
          <w:sz w:val="20"/>
          <w:szCs w:val="20"/>
          <w:lang w:val="el-GR"/>
        </w:rPr>
        <w:t>2</w:t>
      </w:r>
      <w:r w:rsidR="002F0461" w:rsidRPr="000D1410">
        <w:rPr>
          <w:rFonts w:ascii="Arial" w:hAnsi="Arial" w:cs="Arial"/>
          <w:b/>
          <w:sz w:val="20"/>
          <w:szCs w:val="20"/>
          <w:lang w:val="el-GR"/>
        </w:rPr>
        <w:t>-20</w:t>
      </w:r>
      <w:r w:rsidR="00DF00BB" w:rsidRPr="00DF00BB">
        <w:rPr>
          <w:rFonts w:ascii="Arial" w:hAnsi="Arial" w:cs="Arial"/>
          <w:b/>
          <w:sz w:val="20"/>
          <w:szCs w:val="20"/>
          <w:lang w:val="el-GR"/>
        </w:rPr>
        <w:t>2</w:t>
      </w:r>
      <w:r w:rsidR="00A927A7" w:rsidRPr="0094375A">
        <w:rPr>
          <w:rFonts w:ascii="Arial" w:hAnsi="Arial" w:cs="Arial"/>
          <w:b/>
          <w:sz w:val="20"/>
          <w:szCs w:val="20"/>
          <w:lang w:val="el-GR"/>
        </w:rPr>
        <w:t>3</w:t>
      </w:r>
    </w:p>
    <w:p w14:paraId="6B6FFE58" w14:textId="6292B2FF" w:rsidR="002F0461" w:rsidRPr="00F775B1" w:rsidRDefault="002F0461" w:rsidP="002F0461">
      <w:pPr>
        <w:outlineLvl w:val="0"/>
        <w:rPr>
          <w:rFonts w:ascii="Arial" w:hAnsi="Arial" w:cs="Arial"/>
          <w:sz w:val="20"/>
          <w:szCs w:val="20"/>
          <w:lang w:val="el-GR"/>
        </w:rPr>
      </w:pPr>
      <w:r w:rsidRPr="000D1410">
        <w:rPr>
          <w:rFonts w:ascii="Arial" w:hAnsi="Arial" w:cs="Arial"/>
          <w:b/>
          <w:sz w:val="20"/>
          <w:szCs w:val="20"/>
          <w:lang w:val="el-GR"/>
        </w:rPr>
        <w:t>Τάξη:</w:t>
      </w:r>
      <w:r w:rsidR="007A3988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CC709A">
        <w:rPr>
          <w:rFonts w:ascii="Arial" w:hAnsi="Arial" w:cs="Arial"/>
          <w:b/>
          <w:sz w:val="20"/>
          <w:szCs w:val="20"/>
          <w:lang w:val="el-GR"/>
        </w:rPr>
        <w:t>Γ</w:t>
      </w:r>
    </w:p>
    <w:p w14:paraId="427D70ED" w14:textId="227FB756" w:rsidR="002F0461" w:rsidRPr="00E330A6" w:rsidRDefault="002F0461" w:rsidP="00E330A6">
      <w:pPr>
        <w:ind w:right="-191"/>
        <w:outlineLvl w:val="0"/>
        <w:rPr>
          <w:rFonts w:ascii="Arial" w:hAnsi="Arial" w:cs="Arial"/>
          <w:b/>
          <w:sz w:val="20"/>
          <w:szCs w:val="20"/>
          <w:lang w:val="el-GR"/>
        </w:rPr>
      </w:pPr>
      <w:r w:rsidRPr="000D1410">
        <w:rPr>
          <w:rFonts w:ascii="Arial" w:hAnsi="Arial" w:cs="Arial"/>
          <w:b/>
          <w:sz w:val="20"/>
          <w:szCs w:val="20"/>
          <w:lang w:val="el-GR"/>
        </w:rPr>
        <w:t>Τμήμα:</w:t>
      </w:r>
      <w:r w:rsidR="007A3988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E330A6">
        <w:rPr>
          <w:rFonts w:ascii="Arial" w:hAnsi="Arial" w:cs="Arial"/>
          <w:b/>
          <w:sz w:val="20"/>
          <w:szCs w:val="20"/>
          <w:lang w:val="el-GR"/>
        </w:rPr>
        <w:t>Πληροφορική</w:t>
      </w:r>
    </w:p>
    <w:p w14:paraId="616210C8" w14:textId="76EFD3FB" w:rsidR="002F0461" w:rsidRPr="000D1410" w:rsidRDefault="002F0461" w:rsidP="00E330A6">
      <w:pPr>
        <w:outlineLvl w:val="0"/>
        <w:rPr>
          <w:rFonts w:ascii="Arial" w:hAnsi="Arial" w:cs="Arial"/>
          <w:b/>
          <w:sz w:val="20"/>
          <w:szCs w:val="20"/>
          <w:lang w:val="el-GR"/>
        </w:rPr>
      </w:pPr>
      <w:r w:rsidRPr="000D1410">
        <w:rPr>
          <w:rFonts w:ascii="Arial" w:hAnsi="Arial" w:cs="Arial"/>
          <w:b/>
          <w:sz w:val="20"/>
          <w:szCs w:val="20"/>
          <w:lang w:val="el-GR"/>
        </w:rPr>
        <w:t xml:space="preserve">Μάθημα: </w:t>
      </w:r>
      <w:r w:rsidR="00DF00BB">
        <w:rPr>
          <w:rFonts w:ascii="Arial" w:hAnsi="Arial" w:cs="Arial"/>
          <w:b/>
          <w:sz w:val="20"/>
          <w:szCs w:val="20"/>
          <w:lang w:val="el-GR"/>
        </w:rPr>
        <w:t xml:space="preserve"> Προγραμματισμ</w:t>
      </w:r>
      <w:r w:rsidR="00CC709A">
        <w:rPr>
          <w:rFonts w:ascii="Arial" w:hAnsi="Arial" w:cs="Arial"/>
          <w:b/>
          <w:sz w:val="20"/>
          <w:szCs w:val="20"/>
          <w:lang w:val="el-GR"/>
        </w:rPr>
        <w:t xml:space="preserve">ός </w:t>
      </w:r>
      <w:r w:rsidR="00DF00BB">
        <w:rPr>
          <w:rFonts w:ascii="Arial" w:hAnsi="Arial" w:cs="Arial"/>
          <w:b/>
          <w:sz w:val="20"/>
          <w:szCs w:val="20"/>
          <w:lang w:val="el-GR"/>
        </w:rPr>
        <w:t xml:space="preserve">Υπολογιστών </w:t>
      </w:r>
      <w:r w:rsidRPr="000D1410">
        <w:rPr>
          <w:rFonts w:ascii="Arial" w:hAnsi="Arial" w:cs="Arial"/>
          <w:b/>
          <w:sz w:val="20"/>
          <w:szCs w:val="20"/>
          <w:lang w:val="el-GR"/>
        </w:rPr>
        <w:t xml:space="preserve"> </w:t>
      </w:r>
    </w:p>
    <w:p w14:paraId="0A2ABCF3" w14:textId="77777777" w:rsidR="002F0461" w:rsidRPr="00E330A6" w:rsidRDefault="002F0461">
      <w:pPr>
        <w:rPr>
          <w:rFonts w:ascii="Arial" w:hAnsi="Arial" w:cs="Arial"/>
          <w:lang w:val="el-GR"/>
        </w:rPr>
        <w:sectPr w:rsidR="002F0461" w:rsidRPr="00E330A6" w:rsidSect="002F0461">
          <w:type w:val="continuous"/>
          <w:pgSz w:w="11906" w:h="16838"/>
          <w:pgMar w:top="1440" w:right="1841" w:bottom="1440" w:left="1800" w:header="708" w:footer="708" w:gutter="0"/>
          <w:cols w:num="2" w:space="709"/>
          <w:docGrid w:linePitch="360"/>
        </w:sectPr>
      </w:pPr>
    </w:p>
    <w:p w14:paraId="3F031980" w14:textId="766DAF38" w:rsidR="00DF00BB" w:rsidRPr="007A3988" w:rsidRDefault="007A3988" w:rsidP="003C7CE2">
      <w:pPr>
        <w:outlineLvl w:val="0"/>
        <w:rPr>
          <w:rFonts w:ascii="Arial" w:hAnsi="Arial" w:cs="Arial"/>
          <w:b/>
          <w:sz w:val="20"/>
          <w:szCs w:val="20"/>
          <w:lang w:val="el-GR"/>
        </w:rPr>
      </w:pPr>
      <w:r w:rsidRPr="007A3988">
        <w:rPr>
          <w:rFonts w:ascii="Arial" w:hAnsi="Arial" w:cs="Arial"/>
          <w:b/>
          <w:sz w:val="20"/>
          <w:szCs w:val="20"/>
          <w:lang w:val="el-GR"/>
        </w:rPr>
        <w:t>Ημερομηνία:</w:t>
      </w:r>
      <w:r>
        <w:rPr>
          <w:rFonts w:ascii="Arial" w:hAnsi="Arial" w:cs="Arial"/>
          <w:b/>
          <w:sz w:val="20"/>
          <w:szCs w:val="20"/>
          <w:lang w:val="el-GR"/>
        </w:rPr>
        <w:t xml:space="preserve"> 2</w:t>
      </w:r>
      <w:r w:rsidR="00F20A23">
        <w:rPr>
          <w:rFonts w:ascii="Arial" w:hAnsi="Arial" w:cs="Arial"/>
          <w:b/>
          <w:sz w:val="20"/>
          <w:szCs w:val="20"/>
          <w:lang w:val="en-US"/>
        </w:rPr>
        <w:t>9</w:t>
      </w:r>
      <w:r>
        <w:rPr>
          <w:rFonts w:ascii="Arial" w:hAnsi="Arial" w:cs="Arial"/>
          <w:b/>
          <w:sz w:val="20"/>
          <w:szCs w:val="20"/>
          <w:lang w:val="el-GR"/>
        </w:rPr>
        <w:t>.05.23</w:t>
      </w:r>
    </w:p>
    <w:p w14:paraId="4216BE37" w14:textId="77777777" w:rsidR="007A3988" w:rsidRDefault="007A3988" w:rsidP="003C7CE2">
      <w:pPr>
        <w:outlineLvl w:val="0"/>
        <w:rPr>
          <w:rFonts w:ascii="Arial" w:hAnsi="Arial" w:cs="Arial"/>
          <w:b/>
          <w:sz w:val="20"/>
          <w:szCs w:val="20"/>
          <w:lang w:val="el-GR"/>
        </w:rPr>
      </w:pPr>
    </w:p>
    <w:p w14:paraId="249F6629" w14:textId="617EBAE4" w:rsidR="005E1F56" w:rsidRPr="00A927A7" w:rsidRDefault="005E1F56" w:rsidP="003C7CE2">
      <w:pPr>
        <w:outlineLvl w:val="0"/>
        <w:rPr>
          <w:rFonts w:ascii="Arial" w:hAnsi="Arial" w:cs="Arial"/>
          <w:b/>
          <w:sz w:val="20"/>
          <w:szCs w:val="20"/>
          <w:lang w:val="el-GR"/>
        </w:rPr>
      </w:pPr>
      <w:r w:rsidRPr="00632253">
        <w:rPr>
          <w:rFonts w:ascii="Arial" w:hAnsi="Arial" w:cs="Arial"/>
          <w:b/>
          <w:sz w:val="20"/>
          <w:szCs w:val="20"/>
          <w:lang w:val="el-GR"/>
        </w:rPr>
        <w:t xml:space="preserve">ΘΕΜΑΤΑ ΓΡΑΠΤΩΝ </w:t>
      </w:r>
      <w:r w:rsidR="00DB6652">
        <w:rPr>
          <w:rFonts w:ascii="Arial" w:hAnsi="Arial" w:cs="Arial"/>
          <w:b/>
          <w:sz w:val="20"/>
          <w:szCs w:val="20"/>
          <w:lang w:val="el-GR"/>
        </w:rPr>
        <w:t>ΠΤΥΧΙΑΚΩΝ ΑΠΟΛΥΤΗΡΙΩΝ</w:t>
      </w:r>
      <w:r w:rsidR="00C921E6">
        <w:rPr>
          <w:rFonts w:ascii="Arial" w:hAnsi="Arial" w:cs="Arial"/>
          <w:b/>
          <w:sz w:val="20"/>
          <w:szCs w:val="20"/>
          <w:lang w:val="el-GR"/>
        </w:rPr>
        <w:t xml:space="preserve"> ΕΞΕΤΑΣΕΩΝ ΠΕΡΙΟΔΟΥ</w:t>
      </w:r>
      <w:r w:rsidRPr="00632253">
        <w:rPr>
          <w:rFonts w:ascii="Arial" w:hAnsi="Arial" w:cs="Arial"/>
          <w:b/>
          <w:sz w:val="20"/>
          <w:szCs w:val="20"/>
          <w:lang w:val="el-GR"/>
        </w:rPr>
        <w:t xml:space="preserve"> MAΪΟΥ </w:t>
      </w:r>
      <w:r w:rsidR="00C921E6">
        <w:rPr>
          <w:rFonts w:ascii="Arial" w:hAnsi="Arial" w:cs="Arial"/>
          <w:b/>
          <w:sz w:val="20"/>
          <w:szCs w:val="20"/>
          <w:lang w:val="el-GR"/>
        </w:rPr>
        <w:t>2</w:t>
      </w:r>
      <w:r w:rsidRPr="00632253">
        <w:rPr>
          <w:rFonts w:ascii="Arial" w:hAnsi="Arial" w:cs="Arial"/>
          <w:b/>
          <w:sz w:val="20"/>
          <w:szCs w:val="20"/>
          <w:lang w:val="el-GR"/>
        </w:rPr>
        <w:t>0</w:t>
      </w:r>
      <w:r w:rsidR="00A927A7" w:rsidRPr="00A927A7">
        <w:rPr>
          <w:rFonts w:ascii="Arial" w:hAnsi="Arial" w:cs="Arial"/>
          <w:b/>
          <w:sz w:val="20"/>
          <w:szCs w:val="20"/>
          <w:lang w:val="el-GR"/>
        </w:rPr>
        <w:t>23</w:t>
      </w:r>
    </w:p>
    <w:p w14:paraId="3B567E9B" w14:textId="0043D236" w:rsidR="00BD607A" w:rsidRDefault="00BD607A" w:rsidP="003C7CE2">
      <w:pPr>
        <w:outlineLvl w:val="0"/>
        <w:rPr>
          <w:rFonts w:ascii="Arial" w:hAnsi="Arial" w:cs="Arial"/>
          <w:b/>
          <w:sz w:val="20"/>
          <w:szCs w:val="20"/>
          <w:lang w:val="el-GR"/>
        </w:rPr>
      </w:pPr>
    </w:p>
    <w:p w14:paraId="7B7B730D" w14:textId="20CFA4EE" w:rsidR="000635F4" w:rsidRPr="00A927A7" w:rsidRDefault="000635F4" w:rsidP="00FA6E13">
      <w:pPr>
        <w:pStyle w:val="a3"/>
        <w:spacing w:before="120" w:after="120" w:line="240" w:lineRule="auto"/>
        <w:ind w:left="0" w:right="-625"/>
        <w:jc w:val="both"/>
        <w:rPr>
          <w:rFonts w:ascii="MgOldTimes UC Pol" w:eastAsia="Times New Roman" w:hAnsi="MgOldTimes UC Pol" w:cs="MgOldTimes UC Pol"/>
          <w:b/>
          <w:bCs/>
          <w:color w:val="000000"/>
          <w:sz w:val="24"/>
          <w:szCs w:val="24"/>
          <w:lang w:eastAsia="el-GR"/>
        </w:rPr>
      </w:pPr>
      <w:r>
        <w:rPr>
          <w:rFonts w:ascii="MgOldTimes UC Pol" w:eastAsia="Times New Roman" w:hAnsi="MgOldTimes UC Pol" w:cs="MgOldTimes UC Pol"/>
          <w:b/>
          <w:bCs/>
          <w:color w:val="000000"/>
          <w:sz w:val="24"/>
          <w:szCs w:val="24"/>
          <w:lang w:eastAsia="el-GR"/>
        </w:rPr>
        <w:t xml:space="preserve">ΘΕΜΑ </w:t>
      </w:r>
      <w:r w:rsidR="00A927A7" w:rsidRPr="00A927A7">
        <w:rPr>
          <w:rFonts w:ascii="MgOldTimes UC Pol" w:eastAsia="Times New Roman" w:hAnsi="MgOldTimes UC Pol" w:cs="MgOldTimes UC Pol"/>
          <w:b/>
          <w:bCs/>
          <w:color w:val="000000"/>
          <w:sz w:val="24"/>
          <w:szCs w:val="24"/>
          <w:lang w:eastAsia="el-GR"/>
        </w:rPr>
        <w:t>1</w:t>
      </w:r>
    </w:p>
    <w:p w14:paraId="1E24430F" w14:textId="751C9F87" w:rsidR="00DF00BB" w:rsidRDefault="00A927A7" w:rsidP="00FA6E13">
      <w:pPr>
        <w:pStyle w:val="a3"/>
        <w:spacing w:before="120" w:after="120" w:line="240" w:lineRule="auto"/>
        <w:ind w:left="0" w:right="-625"/>
        <w:jc w:val="both"/>
        <w:rPr>
          <w:rFonts w:ascii="MgOldTimes UC Pol" w:eastAsia="Times New Roman" w:hAnsi="MgOldTimes UC Pol" w:cs="MgOldTimes UC Pol"/>
          <w:color w:val="000000"/>
          <w:lang w:eastAsia="el-GR"/>
        </w:rPr>
      </w:pPr>
      <w:r w:rsidRPr="00A927A7">
        <w:rPr>
          <w:rFonts w:ascii="MgOldTimes UC Pol" w:eastAsia="Times New Roman" w:hAnsi="MgOldTimes UC Pol" w:cs="MgOldTimes UC Pol"/>
          <w:b/>
          <w:bCs/>
          <w:color w:val="000000"/>
          <w:lang w:eastAsia="el-GR"/>
        </w:rPr>
        <w:t>1.1</w:t>
      </w:r>
      <w:r w:rsidR="00EB7D06" w:rsidRPr="00EB7D06">
        <w:rPr>
          <w:rFonts w:ascii="MgOldTimes UC Pol" w:eastAsia="Times New Roman" w:hAnsi="MgOldTimes UC Pol" w:cs="MgOldTimes UC Pol"/>
          <w:b/>
          <w:bCs/>
          <w:color w:val="000000"/>
          <w:lang w:eastAsia="el-GR"/>
        </w:rPr>
        <w:t>.</w:t>
      </w:r>
      <w:r w:rsidRPr="00A927A7">
        <w:rPr>
          <w:rFonts w:ascii="MgOldTimes UC Pol" w:eastAsia="Times New Roman" w:hAnsi="MgOldTimes UC Pol" w:cs="MgOldTimes UC Pol"/>
          <w:color w:val="000000"/>
          <w:lang w:eastAsia="el-GR"/>
        </w:rPr>
        <w:t xml:space="preserve"> </w:t>
      </w:r>
      <w:r w:rsidR="00E47626" w:rsidRPr="00BA6E71">
        <w:rPr>
          <w:rFonts w:ascii="MgOldTimes UC Pol" w:eastAsia="Times New Roman" w:hAnsi="MgOldTimes UC Pol" w:cs="MgOldTimes UC Pol"/>
          <w:color w:val="000000"/>
          <w:lang w:eastAsia="el-GR"/>
        </w:rPr>
        <w:t xml:space="preserve">Να χαρακτηρίσετε τις προτάσεις που ακολουθούν, γράφοντας στο τετράδιό σας, δίπλα στο γράμμα που αντιστοιχεί σε κάθε πρόταση τη λέξη </w:t>
      </w:r>
      <w:r w:rsidR="00E47626" w:rsidRPr="00BA6E71">
        <w:rPr>
          <w:rFonts w:ascii="MgOldTimes UC Pol" w:eastAsia="Times New Roman" w:hAnsi="MgOldTimes UC Pol" w:cs="MgOldTimes UC Pol"/>
          <w:b/>
          <w:color w:val="000000"/>
          <w:lang w:eastAsia="el-GR"/>
        </w:rPr>
        <w:t>Σωστό</w:t>
      </w:r>
      <w:r w:rsidR="00E47626" w:rsidRPr="00BA6E71">
        <w:rPr>
          <w:rFonts w:ascii="MgOldTimes UC Pol" w:eastAsia="Times New Roman" w:hAnsi="MgOldTimes UC Pol" w:cs="MgOldTimes UC Pol"/>
          <w:color w:val="000000"/>
          <w:lang w:eastAsia="el-GR"/>
        </w:rPr>
        <w:t xml:space="preserve">, αν η πρόταση είναι σωστή ή τη λέξη </w:t>
      </w:r>
      <w:r w:rsidR="00E47626" w:rsidRPr="00BA6E71">
        <w:rPr>
          <w:rFonts w:ascii="MgOldTimes UC Pol" w:eastAsia="Times New Roman" w:hAnsi="MgOldTimes UC Pol" w:cs="MgOldTimes UC Pol"/>
          <w:b/>
          <w:color w:val="000000"/>
          <w:lang w:eastAsia="el-GR"/>
        </w:rPr>
        <w:t>Λάθος</w:t>
      </w:r>
      <w:r w:rsidR="00E47626" w:rsidRPr="00BA6E71">
        <w:rPr>
          <w:rFonts w:ascii="MgOldTimes UC Pol" w:eastAsia="Times New Roman" w:hAnsi="MgOldTimes UC Pol" w:cs="MgOldTimes UC Pol"/>
          <w:color w:val="000000"/>
          <w:lang w:eastAsia="el-GR"/>
        </w:rPr>
        <w:t xml:space="preserve">, αν η πρόταση είναι λανθασμένη. </w:t>
      </w:r>
      <w:r w:rsidR="00BA6E71" w:rsidRPr="00BA6E71">
        <w:rPr>
          <w:rFonts w:ascii="MgOldTimes UC Pol" w:eastAsia="Times New Roman" w:hAnsi="MgOldTimes UC Pol" w:cs="MgOldTimes UC Pol"/>
          <w:color w:val="000000"/>
          <w:lang w:eastAsia="el-GR"/>
        </w:rPr>
        <w:t xml:space="preserve"> </w:t>
      </w:r>
      <w:r w:rsidR="00BA6E71" w:rsidRPr="00BA6E71">
        <w:rPr>
          <w:rFonts w:ascii="MgOldTimes UC Pol" w:eastAsia="Times New Roman" w:hAnsi="MgOldTimes UC Pol" w:cs="MgOldTimes UC Pol"/>
          <w:color w:val="000000"/>
          <w:lang w:eastAsia="el-GR"/>
        </w:rPr>
        <w:tab/>
      </w:r>
    </w:p>
    <w:p w14:paraId="17AA360B" w14:textId="77777777" w:rsidR="00DF00BB" w:rsidRDefault="00DF00BB" w:rsidP="00FA6E13">
      <w:pPr>
        <w:pStyle w:val="a3"/>
        <w:spacing w:before="120" w:after="120" w:line="240" w:lineRule="auto"/>
        <w:ind w:left="0" w:right="-625"/>
        <w:jc w:val="both"/>
        <w:rPr>
          <w:rFonts w:ascii="MgOldTimes UC Pol" w:eastAsia="Times New Roman" w:hAnsi="MgOldTimes UC Pol" w:cs="MgOldTimes UC Pol"/>
          <w:color w:val="000000"/>
          <w:lang w:eastAsia="el-GR"/>
        </w:rPr>
      </w:pPr>
    </w:p>
    <w:p w14:paraId="22C576C6" w14:textId="278806F5" w:rsidR="00CC709A" w:rsidRDefault="00CC709A" w:rsidP="00CC709A">
      <w:pPr>
        <w:pStyle w:val="a3"/>
        <w:numPr>
          <w:ilvl w:val="0"/>
          <w:numId w:val="29"/>
        </w:numPr>
        <w:rPr>
          <w:rFonts w:ascii="MgOldTimes UC Pol" w:hAnsi="MgOldTimes UC Pol" w:cs="MgOldTimes UC Pol"/>
          <w:color w:val="000000"/>
          <w:lang w:eastAsia="el-GR"/>
        </w:rPr>
      </w:pPr>
      <w:r>
        <w:rPr>
          <w:rFonts w:ascii="MgOldTimes UC Pol" w:hAnsi="MgOldTimes UC Pol" w:cs="MgOldTimes UC Pol"/>
          <w:color w:val="000000"/>
          <w:lang w:eastAsia="el-GR"/>
        </w:rPr>
        <w:t xml:space="preserve">Κάθε στοιχείο της </w:t>
      </w:r>
      <w:r w:rsidR="00F34BB3">
        <w:rPr>
          <w:rFonts w:ascii="MgOldTimes UC Pol" w:hAnsi="MgOldTimes UC Pol" w:cs="MgOldTimes UC Pol"/>
          <w:color w:val="000000"/>
          <w:lang w:eastAsia="el-GR"/>
        </w:rPr>
        <w:t>ουράς</w:t>
      </w:r>
      <w:r>
        <w:rPr>
          <w:rFonts w:ascii="MgOldTimes UC Pol" w:hAnsi="MgOldTimes UC Pol" w:cs="MgOldTimes UC Pol"/>
          <w:color w:val="000000"/>
          <w:lang w:eastAsia="el-GR"/>
        </w:rPr>
        <w:t xml:space="preserve"> εξυπηρετείται με τη σειρά που έφτασε.</w:t>
      </w:r>
    </w:p>
    <w:p w14:paraId="441A8080" w14:textId="77777777" w:rsidR="00D41EC2" w:rsidRDefault="00D41EC2" w:rsidP="00D41EC2">
      <w:pPr>
        <w:pStyle w:val="a3"/>
        <w:rPr>
          <w:rFonts w:ascii="MgOldTimes UC Pol" w:hAnsi="MgOldTimes UC Pol" w:cs="MgOldTimes UC Pol"/>
          <w:color w:val="000000"/>
          <w:lang w:eastAsia="el-GR"/>
        </w:rPr>
      </w:pPr>
    </w:p>
    <w:p w14:paraId="1C7DEA8E" w14:textId="47C080B2" w:rsidR="00DB6652" w:rsidRDefault="00DB6652" w:rsidP="002437E5">
      <w:pPr>
        <w:pStyle w:val="a3"/>
        <w:numPr>
          <w:ilvl w:val="0"/>
          <w:numId w:val="29"/>
        </w:numPr>
        <w:rPr>
          <w:rFonts w:ascii="MgOldTimes UC Pol" w:hAnsi="MgOldTimes UC Pol" w:cs="MgOldTimes UC Pol"/>
          <w:color w:val="000000"/>
          <w:lang w:eastAsia="el-GR"/>
        </w:rPr>
      </w:pPr>
      <w:r w:rsidRPr="002437E5">
        <w:rPr>
          <w:rFonts w:ascii="MgOldTimes UC Pol" w:hAnsi="MgOldTimes UC Pol" w:cs="MgOldTimes UC Pol"/>
          <w:color w:val="000000"/>
          <w:lang w:eastAsia="el-GR"/>
        </w:rPr>
        <w:t xml:space="preserve">Η δομή </w:t>
      </w:r>
      <w:r w:rsidRPr="002437E5">
        <w:rPr>
          <w:rFonts w:ascii="MgOldTimes UC Pol" w:hAnsi="MgOldTimes UC Pol" w:cs="MgOldTimes UC Pol"/>
          <w:color w:val="000000"/>
          <w:lang w:val="en-US" w:eastAsia="el-GR"/>
        </w:rPr>
        <w:t>for</w:t>
      </w:r>
      <w:r w:rsidRPr="002437E5">
        <w:rPr>
          <w:rFonts w:ascii="MgOldTimes UC Pol" w:hAnsi="MgOldTimes UC Pol" w:cs="MgOldTimes UC Pol"/>
          <w:color w:val="000000"/>
          <w:lang w:eastAsia="el-GR"/>
        </w:rPr>
        <w:t xml:space="preserve"> χρησιμοποιείται όταν ο αριθμός των επαναλήψεων  είναι προκαθορισμένος</w:t>
      </w:r>
    </w:p>
    <w:p w14:paraId="4C82A356" w14:textId="77777777" w:rsidR="00D41EC2" w:rsidRDefault="00D41EC2" w:rsidP="00D41EC2">
      <w:pPr>
        <w:pStyle w:val="a3"/>
        <w:rPr>
          <w:rFonts w:ascii="MgOldTimes UC Pol" w:hAnsi="MgOldTimes UC Pol" w:cs="MgOldTimes UC Pol"/>
          <w:color w:val="000000"/>
          <w:lang w:eastAsia="el-GR"/>
        </w:rPr>
      </w:pPr>
    </w:p>
    <w:p w14:paraId="0506EE87" w14:textId="77777777" w:rsidR="00A927A7" w:rsidRDefault="00A927A7" w:rsidP="00A927A7">
      <w:pPr>
        <w:pStyle w:val="a3"/>
        <w:numPr>
          <w:ilvl w:val="0"/>
          <w:numId w:val="29"/>
        </w:numPr>
        <w:rPr>
          <w:rFonts w:ascii="MgOldTimes UC Pol" w:hAnsi="MgOldTimes UC Pol" w:cs="MgOldTimes UC Pol"/>
          <w:color w:val="000000"/>
          <w:lang w:eastAsia="el-GR"/>
        </w:rPr>
      </w:pPr>
      <w:r>
        <w:rPr>
          <w:rFonts w:ascii="MgOldTimes UC Pol" w:hAnsi="MgOldTimes UC Pol" w:cs="MgOldTimes UC Pol"/>
          <w:color w:val="000000"/>
          <w:lang w:eastAsia="el-GR"/>
        </w:rPr>
        <w:t>Δεν μ</w:t>
      </w:r>
      <w:r w:rsidRPr="005F24CA">
        <w:rPr>
          <w:rFonts w:ascii="MgOldTimes UC Pol" w:hAnsi="MgOldTimes UC Pol" w:cs="MgOldTimes UC Pol"/>
          <w:color w:val="000000"/>
          <w:lang w:eastAsia="el-GR"/>
        </w:rPr>
        <w:t xml:space="preserve">πορούμε, στην ίδια μεταβλητή να εκχωρήσουμε αρχικά μία ακέραια τιμή και μετά μια συμβολοσειρά </w:t>
      </w:r>
    </w:p>
    <w:p w14:paraId="181D6918" w14:textId="77777777" w:rsidR="00D41EC2" w:rsidRPr="00D41EC2" w:rsidRDefault="00D41EC2" w:rsidP="00D41EC2">
      <w:pPr>
        <w:pStyle w:val="a3"/>
        <w:rPr>
          <w:rFonts w:ascii="MgOldTimes UC Pol" w:hAnsi="MgOldTimes UC Pol" w:cs="MgOldTimes UC Pol"/>
          <w:color w:val="000000"/>
          <w:lang w:eastAsia="el-GR"/>
        </w:rPr>
      </w:pPr>
    </w:p>
    <w:p w14:paraId="287FA7EB" w14:textId="10A1BF4E" w:rsidR="00F34BB3" w:rsidRDefault="00F34BB3" w:rsidP="00F34BB3">
      <w:pPr>
        <w:pStyle w:val="a3"/>
        <w:numPr>
          <w:ilvl w:val="0"/>
          <w:numId w:val="29"/>
        </w:numPr>
        <w:rPr>
          <w:rFonts w:ascii="MgOldTimes UC Pol" w:hAnsi="MgOldTimes UC Pol" w:cs="MgOldTimes UC Pol"/>
          <w:color w:val="000000"/>
          <w:lang w:eastAsia="el-GR"/>
        </w:rPr>
      </w:pPr>
      <w:r w:rsidRPr="002437E5">
        <w:rPr>
          <w:rFonts w:ascii="MgOldTimes UC Pol" w:hAnsi="MgOldTimes UC Pol" w:cs="MgOldTimes UC Pol"/>
          <w:color w:val="000000"/>
          <w:lang w:eastAsia="el-GR"/>
        </w:rPr>
        <w:t xml:space="preserve">Κλήση συνάρτησης </w:t>
      </w:r>
      <w:r>
        <w:rPr>
          <w:rFonts w:ascii="MgOldTimes UC Pol" w:hAnsi="MgOldTimes UC Pol" w:cs="MgOldTimes UC Pol"/>
          <w:color w:val="000000"/>
          <w:lang w:eastAsia="el-GR"/>
        </w:rPr>
        <w:t xml:space="preserve">δεν  </w:t>
      </w:r>
      <w:r w:rsidRPr="002437E5">
        <w:rPr>
          <w:rFonts w:ascii="MgOldTimes UC Pol" w:hAnsi="MgOldTimes UC Pol" w:cs="MgOldTimes UC Pol"/>
          <w:color w:val="000000"/>
          <w:lang w:eastAsia="el-GR"/>
        </w:rPr>
        <w:t>μπορεί να γίνει οπουδήποτε στο πρόγραμμα και όσες φορές θέλουμε.</w:t>
      </w:r>
    </w:p>
    <w:p w14:paraId="0A22D596" w14:textId="77777777" w:rsidR="00D41EC2" w:rsidRPr="00D41EC2" w:rsidRDefault="00D41EC2" w:rsidP="00D41EC2">
      <w:pPr>
        <w:pStyle w:val="a3"/>
        <w:rPr>
          <w:rFonts w:ascii="MgOldTimes UC Pol" w:hAnsi="MgOldTimes UC Pol" w:cs="MgOldTimes UC Pol"/>
          <w:color w:val="000000"/>
          <w:lang w:eastAsia="el-GR"/>
        </w:rPr>
      </w:pPr>
    </w:p>
    <w:p w14:paraId="1E19AB10" w14:textId="1E591E6B" w:rsidR="00BD607A" w:rsidRPr="00FE5783" w:rsidRDefault="00BD607A" w:rsidP="00BD607A">
      <w:pPr>
        <w:pStyle w:val="a3"/>
        <w:numPr>
          <w:ilvl w:val="0"/>
          <w:numId w:val="29"/>
        </w:numPr>
        <w:rPr>
          <w:rFonts w:ascii="MgOldTimes UC Pol" w:eastAsia="Times New Roman" w:hAnsi="MgOldTimes UC Pol" w:cs="MgOldTimes UC Pol"/>
          <w:color w:val="000000"/>
          <w:lang w:eastAsia="el-GR"/>
        </w:rPr>
      </w:pPr>
      <w:r w:rsidRPr="002437E5">
        <w:rPr>
          <w:rFonts w:ascii="MgOldTimes UC Pol" w:hAnsi="MgOldTimes UC Pol" w:cs="MgOldTimes UC Pol"/>
          <w:color w:val="000000"/>
          <w:lang w:eastAsia="el-GR"/>
        </w:rPr>
        <w:t xml:space="preserve">Ο </w:t>
      </w:r>
      <w:r w:rsidRPr="00FE5783">
        <w:rPr>
          <w:rFonts w:ascii="MgOldTimes UC Pol" w:eastAsia="Times New Roman" w:hAnsi="MgOldTimes UC Pol" w:cs="MgOldTimes UC Pol"/>
          <w:color w:val="000000"/>
          <w:lang w:eastAsia="el-GR"/>
        </w:rPr>
        <w:t xml:space="preserve">Λογικός τελεστής </w:t>
      </w:r>
      <w:proofErr w:type="spellStart"/>
      <w:r w:rsidRPr="00FE5783">
        <w:rPr>
          <w:rFonts w:ascii="MgOldTimes UC Pol" w:eastAsia="Times New Roman" w:hAnsi="MgOldTimes UC Pol" w:cs="MgOldTimes UC Pol"/>
          <w:color w:val="000000"/>
          <w:lang w:eastAsia="el-GR"/>
        </w:rPr>
        <w:t>or</w:t>
      </w:r>
      <w:proofErr w:type="spellEnd"/>
      <w:r w:rsidRPr="00FE5783">
        <w:rPr>
          <w:rFonts w:ascii="MgOldTimes UC Pol" w:eastAsia="Times New Roman" w:hAnsi="MgOldTimes UC Pol" w:cs="MgOldTimes UC Pol"/>
          <w:color w:val="000000"/>
          <w:lang w:eastAsia="el-GR"/>
        </w:rPr>
        <w:t xml:space="preserve">  δέχεται δύο λογικές εκφράσεις και δίνει τιμή </w:t>
      </w:r>
      <w:proofErr w:type="spellStart"/>
      <w:r w:rsidRPr="00FE5783">
        <w:rPr>
          <w:rFonts w:ascii="MgOldTimes UC Pol" w:eastAsia="Times New Roman" w:hAnsi="MgOldTimes UC Pol" w:cs="MgOldTimes UC Pol"/>
          <w:color w:val="000000"/>
          <w:lang w:eastAsia="el-GR"/>
        </w:rPr>
        <w:t>true</w:t>
      </w:r>
      <w:proofErr w:type="spellEnd"/>
      <w:r w:rsidRPr="00FE5783">
        <w:rPr>
          <w:rFonts w:ascii="MgOldTimes UC Pol" w:eastAsia="Times New Roman" w:hAnsi="MgOldTimes UC Pol" w:cs="MgOldTimes UC Pol"/>
          <w:color w:val="000000"/>
          <w:lang w:eastAsia="el-GR"/>
        </w:rPr>
        <w:t xml:space="preserve">, όταν τουλάχιστον μία από τις δύο λογικές εκφράσεις έχει τιμή </w:t>
      </w:r>
      <w:proofErr w:type="spellStart"/>
      <w:r w:rsidRPr="00FE5783">
        <w:rPr>
          <w:rFonts w:ascii="MgOldTimes UC Pol" w:eastAsia="Times New Roman" w:hAnsi="MgOldTimes UC Pol" w:cs="MgOldTimes UC Pol"/>
          <w:color w:val="000000"/>
          <w:lang w:eastAsia="el-GR"/>
        </w:rPr>
        <w:t>true</w:t>
      </w:r>
      <w:proofErr w:type="spellEnd"/>
      <w:r w:rsidRPr="00FE5783">
        <w:rPr>
          <w:rFonts w:ascii="MgOldTimes UC Pol" w:eastAsia="Times New Roman" w:hAnsi="MgOldTimes UC Pol" w:cs="MgOldTimes UC Pol"/>
          <w:color w:val="000000"/>
          <w:lang w:eastAsia="el-GR"/>
        </w:rPr>
        <w:t xml:space="preserve"> .</w:t>
      </w:r>
    </w:p>
    <w:p w14:paraId="41A84253" w14:textId="32D9B470" w:rsidR="00A927A7" w:rsidRPr="00EB7D06" w:rsidRDefault="00EB7D06" w:rsidP="00EB7D06">
      <w:pPr>
        <w:pStyle w:val="a3"/>
        <w:jc w:val="right"/>
        <w:rPr>
          <w:rFonts w:ascii="MgOldTimes UC Pol" w:hAnsi="MgOldTimes UC Pol" w:cs="MgOldTimes UC Pol"/>
          <w:b/>
          <w:bCs/>
          <w:color w:val="000000"/>
          <w:lang w:eastAsia="el-GR"/>
        </w:rPr>
      </w:pPr>
      <w:r w:rsidRPr="00EB7D06">
        <w:rPr>
          <w:rFonts w:ascii="MgOldTimes UC Pol" w:hAnsi="MgOldTimes UC Pol" w:cs="MgOldTimes UC Pol"/>
          <w:b/>
          <w:bCs/>
          <w:color w:val="000000"/>
          <w:lang w:eastAsia="el-GR"/>
        </w:rPr>
        <w:t>Μονάδες 10</w:t>
      </w:r>
    </w:p>
    <w:p w14:paraId="5694F0FE" w14:textId="0DF27149" w:rsidR="00F34BB3" w:rsidRPr="00F34BB3" w:rsidRDefault="00A927A7" w:rsidP="00F34BB3">
      <w:pPr>
        <w:pStyle w:val="Default"/>
        <w:spacing w:line="360" w:lineRule="auto"/>
        <w:jc w:val="both"/>
        <w:rPr>
          <w:rFonts w:eastAsia="Calibri"/>
          <w:sz w:val="22"/>
          <w:szCs w:val="22"/>
        </w:rPr>
      </w:pPr>
      <w:r w:rsidRPr="00EB7D06">
        <w:rPr>
          <w:b/>
          <w:bCs/>
          <w:sz w:val="22"/>
          <w:szCs w:val="22"/>
        </w:rPr>
        <w:t>1.2</w:t>
      </w:r>
      <w:r w:rsidR="00F34BB3">
        <w:rPr>
          <w:rFonts w:ascii="Calibri" w:hAnsi="Calibri" w:cs="Calibri"/>
          <w:b/>
          <w:bCs/>
        </w:rPr>
        <w:t xml:space="preserve"> </w:t>
      </w:r>
      <w:r w:rsidR="00F34BB3" w:rsidRPr="00F34BB3">
        <w:rPr>
          <w:rFonts w:eastAsia="Calibri"/>
          <w:sz w:val="22"/>
          <w:szCs w:val="22"/>
        </w:rPr>
        <w:t xml:space="preserve">Να γράψετε τους αριθμούς 1, 2, 3, 4, 5 της Στήλης Α του παρακάτω πίνακα και δίπλα ένα από τα γράμματα α, β, γ, δ, ε, </w:t>
      </w:r>
      <w:proofErr w:type="spellStart"/>
      <w:r w:rsidR="00F34BB3" w:rsidRPr="00F34BB3">
        <w:rPr>
          <w:rFonts w:eastAsia="Calibri"/>
          <w:sz w:val="22"/>
          <w:szCs w:val="22"/>
        </w:rPr>
        <w:t>στ</w:t>
      </w:r>
      <w:proofErr w:type="spellEnd"/>
      <w:r w:rsidR="00F34BB3" w:rsidRPr="00F34BB3">
        <w:rPr>
          <w:rFonts w:eastAsia="Calibri"/>
          <w:sz w:val="22"/>
          <w:szCs w:val="22"/>
        </w:rPr>
        <w:t xml:space="preserve"> από τη Στήλη Β, με τη σωστή αντιστοιχία. Τονίζεται ότι ένα γράμμα από τη στήλη Β θα περισσέψει.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99"/>
        <w:gridCol w:w="4156"/>
      </w:tblGrid>
      <w:tr w:rsidR="00F34BB3" w14:paraId="2B84B451" w14:textId="77777777" w:rsidTr="00F34BB3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1A57" w14:textId="77777777" w:rsidR="00F34BB3" w:rsidRDefault="00F34BB3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ΣΤΗΛΗ Α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3BD3" w14:textId="77777777" w:rsidR="00F34BB3" w:rsidRDefault="00F34BB3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ΣΤΗΛΗ Β</w:t>
            </w:r>
          </w:p>
        </w:tc>
      </w:tr>
      <w:tr w:rsidR="00F34BB3" w14:paraId="6CE03692" w14:textId="77777777" w:rsidTr="00F34BB3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56C7" w14:textId="77777777" w:rsidR="00F34BB3" w:rsidRPr="00F34BB3" w:rsidRDefault="00F34BB3" w:rsidP="00F34BB3">
            <w:pPr>
              <w:pStyle w:val="Default"/>
              <w:numPr>
                <w:ilvl w:val="0"/>
                <w:numId w:val="37"/>
              </w:num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F34BB3">
              <w:rPr>
                <w:rFonts w:eastAsia="Calibri"/>
                <w:sz w:val="22"/>
                <w:szCs w:val="22"/>
              </w:rPr>
              <w:t>str()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D17C" w14:textId="77777777" w:rsidR="00F34BB3" w:rsidRPr="00F34BB3" w:rsidRDefault="00F34BB3">
            <w:pPr>
              <w:pStyle w:val="Default"/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F34BB3">
              <w:rPr>
                <w:rFonts w:eastAsia="Calibri"/>
                <w:sz w:val="22"/>
                <w:szCs w:val="22"/>
              </w:rPr>
              <w:t xml:space="preserve">α. Λογικός τελεστής </w:t>
            </w:r>
          </w:p>
        </w:tc>
      </w:tr>
      <w:tr w:rsidR="00F34BB3" w14:paraId="33FD5A22" w14:textId="77777777" w:rsidTr="00F34BB3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658A" w14:textId="77777777" w:rsidR="00F34BB3" w:rsidRPr="00F34BB3" w:rsidRDefault="00F34BB3" w:rsidP="00F34BB3">
            <w:pPr>
              <w:pStyle w:val="Default"/>
              <w:numPr>
                <w:ilvl w:val="0"/>
                <w:numId w:val="37"/>
              </w:num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F34BB3">
              <w:rPr>
                <w:rFonts w:eastAsia="Calibri"/>
                <w:sz w:val="22"/>
                <w:szCs w:val="22"/>
              </w:rPr>
              <w:t>False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4B8D" w14:textId="77777777" w:rsidR="00F34BB3" w:rsidRPr="00F34BB3" w:rsidRDefault="00F34BB3">
            <w:pPr>
              <w:pStyle w:val="Default"/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F34BB3">
              <w:rPr>
                <w:rFonts w:eastAsia="Calibri"/>
                <w:sz w:val="22"/>
                <w:szCs w:val="22"/>
              </w:rPr>
              <w:t xml:space="preserve">β. Συγκριτικός τελεστής </w:t>
            </w:r>
          </w:p>
        </w:tc>
      </w:tr>
      <w:tr w:rsidR="00F34BB3" w14:paraId="3C885E96" w14:textId="77777777" w:rsidTr="00F34BB3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9236" w14:textId="77777777" w:rsidR="00F34BB3" w:rsidRPr="00F34BB3" w:rsidRDefault="00F34BB3" w:rsidP="00F34BB3">
            <w:pPr>
              <w:pStyle w:val="Default"/>
              <w:numPr>
                <w:ilvl w:val="0"/>
                <w:numId w:val="37"/>
              </w:num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F34BB3">
              <w:rPr>
                <w:rFonts w:eastAsia="Calibri"/>
                <w:sz w:val="22"/>
                <w:szCs w:val="22"/>
              </w:rPr>
              <w:t>“False”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DC83" w14:textId="77777777" w:rsidR="00F34BB3" w:rsidRPr="00F34BB3" w:rsidRDefault="00F34BB3">
            <w:pPr>
              <w:pStyle w:val="Default"/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F34BB3">
              <w:rPr>
                <w:rFonts w:eastAsia="Calibri"/>
                <w:sz w:val="22"/>
                <w:szCs w:val="22"/>
              </w:rPr>
              <w:t xml:space="preserve">γ. Λογική σταθερά </w:t>
            </w:r>
          </w:p>
        </w:tc>
      </w:tr>
      <w:tr w:rsidR="00F34BB3" w14:paraId="782238D2" w14:textId="77777777" w:rsidTr="00F34BB3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87E4" w14:textId="77777777" w:rsidR="00F34BB3" w:rsidRPr="00F34BB3" w:rsidRDefault="00F34BB3" w:rsidP="00F34BB3">
            <w:pPr>
              <w:pStyle w:val="Default"/>
              <w:numPr>
                <w:ilvl w:val="0"/>
                <w:numId w:val="37"/>
              </w:num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F34BB3">
              <w:rPr>
                <w:rFonts w:eastAsia="Calibri"/>
                <w:sz w:val="22"/>
                <w:szCs w:val="22"/>
              </w:rPr>
              <w:t>or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2925" w14:textId="77777777" w:rsidR="00F34BB3" w:rsidRPr="00F34BB3" w:rsidRDefault="00F34BB3">
            <w:pPr>
              <w:pStyle w:val="Default"/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F34BB3">
              <w:rPr>
                <w:rFonts w:eastAsia="Calibri"/>
                <w:sz w:val="22"/>
                <w:szCs w:val="22"/>
              </w:rPr>
              <w:t xml:space="preserve">δ. Συμβολοσειρά </w:t>
            </w:r>
          </w:p>
        </w:tc>
      </w:tr>
      <w:tr w:rsidR="00F34BB3" w14:paraId="11C6CFA3" w14:textId="77777777" w:rsidTr="00F34BB3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BBF6" w14:textId="77777777" w:rsidR="00F34BB3" w:rsidRPr="00F34BB3" w:rsidRDefault="00F34BB3" w:rsidP="00F34BB3">
            <w:pPr>
              <w:pStyle w:val="Default"/>
              <w:numPr>
                <w:ilvl w:val="0"/>
                <w:numId w:val="37"/>
              </w:num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F34BB3">
              <w:rPr>
                <w:rFonts w:eastAsia="Calibri"/>
                <w:sz w:val="22"/>
                <w:szCs w:val="22"/>
              </w:rPr>
              <w:t>==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A6F4" w14:textId="77777777" w:rsidR="00F34BB3" w:rsidRPr="00F34BB3" w:rsidRDefault="00F34BB3">
            <w:pPr>
              <w:pStyle w:val="Default"/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F34BB3">
              <w:rPr>
                <w:rFonts w:eastAsia="Calibri"/>
                <w:sz w:val="22"/>
                <w:szCs w:val="22"/>
              </w:rPr>
              <w:t xml:space="preserve">ε. Αριθμητικός τελεστής </w:t>
            </w:r>
          </w:p>
        </w:tc>
      </w:tr>
      <w:tr w:rsidR="00F34BB3" w:rsidRPr="00F20A23" w14:paraId="3BACBCA8" w14:textId="77777777" w:rsidTr="00F34BB3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5066" w14:textId="77777777" w:rsidR="00F34BB3" w:rsidRPr="00F34BB3" w:rsidRDefault="00F34BB3">
            <w:pPr>
              <w:pStyle w:val="Default"/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04AA" w14:textId="77777777" w:rsidR="00F34BB3" w:rsidRPr="00F34BB3" w:rsidRDefault="00F34BB3">
            <w:pPr>
              <w:pStyle w:val="Default"/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F34BB3">
              <w:rPr>
                <w:rFonts w:eastAsia="Calibri"/>
                <w:sz w:val="22"/>
                <w:szCs w:val="22"/>
              </w:rPr>
              <w:t>στ</w:t>
            </w:r>
            <w:proofErr w:type="spellEnd"/>
            <w:r w:rsidRPr="00F34BB3">
              <w:rPr>
                <w:rFonts w:eastAsia="Calibri"/>
                <w:sz w:val="22"/>
                <w:szCs w:val="22"/>
              </w:rPr>
              <w:t xml:space="preserve">. Συνάρτηση μετατροπής τιμής σε συμβολοσειρά </w:t>
            </w:r>
          </w:p>
        </w:tc>
      </w:tr>
    </w:tbl>
    <w:p w14:paraId="25DFCABF" w14:textId="77777777" w:rsidR="00F34BB3" w:rsidRDefault="00F34BB3" w:rsidP="00F34BB3">
      <w:pPr>
        <w:spacing w:line="360" w:lineRule="auto"/>
        <w:jc w:val="right"/>
        <w:rPr>
          <w:rFonts w:cs="Calibri"/>
          <w:b/>
          <w:lang w:val="el-GR"/>
        </w:rPr>
      </w:pPr>
    </w:p>
    <w:p w14:paraId="6CCE5D22" w14:textId="5833FE75" w:rsidR="00F34BB3" w:rsidRPr="00F34BB3" w:rsidRDefault="00F34BB3" w:rsidP="00F34BB3">
      <w:pPr>
        <w:spacing w:line="360" w:lineRule="auto"/>
        <w:jc w:val="right"/>
        <w:rPr>
          <w:rFonts w:ascii="Calibri" w:eastAsia="Calibri" w:hAnsi="Calibri" w:cs="Calibri"/>
          <w:b/>
          <w:lang w:val="el-GR" w:eastAsia="el-GR"/>
        </w:rPr>
      </w:pPr>
      <w:r w:rsidRPr="00F34BB3">
        <w:rPr>
          <w:rFonts w:cs="Calibri"/>
          <w:b/>
          <w:lang w:val="el-GR"/>
        </w:rPr>
        <w:t xml:space="preserve">Μονάδες </w:t>
      </w:r>
      <w:r w:rsidR="00D41EC2">
        <w:rPr>
          <w:rFonts w:cs="Calibri"/>
          <w:b/>
          <w:lang w:val="el-GR"/>
        </w:rPr>
        <w:t>5</w:t>
      </w:r>
    </w:p>
    <w:p w14:paraId="1E372837" w14:textId="77777777" w:rsidR="00F34BB3" w:rsidRDefault="00F34BB3" w:rsidP="00F34BB3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  <w:lang w:val="el-GR"/>
        </w:rPr>
      </w:pPr>
    </w:p>
    <w:p w14:paraId="7AB733AE" w14:textId="77777777" w:rsidR="00F34BB3" w:rsidRDefault="00F34BB3" w:rsidP="00F34BB3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  <w:lang w:val="el-GR"/>
        </w:rPr>
      </w:pPr>
    </w:p>
    <w:p w14:paraId="6D901B64" w14:textId="77777777" w:rsidR="00F34BB3" w:rsidRDefault="00F34BB3" w:rsidP="00F34BB3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  <w:lang w:val="el-GR"/>
        </w:rPr>
      </w:pPr>
    </w:p>
    <w:p w14:paraId="43D7D4F7" w14:textId="6146A0B5" w:rsidR="00F34BB3" w:rsidRPr="00F34BB3" w:rsidRDefault="00F34BB3" w:rsidP="00F34BB3">
      <w:pPr>
        <w:autoSpaceDE w:val="0"/>
        <w:autoSpaceDN w:val="0"/>
        <w:adjustRightInd w:val="0"/>
        <w:spacing w:line="360" w:lineRule="auto"/>
        <w:jc w:val="both"/>
        <w:rPr>
          <w:rFonts w:ascii="MgOldTimes UC Pol" w:eastAsia="Calibri" w:hAnsi="MgOldTimes UC Pol" w:cs="MgOldTimes UC Pol"/>
          <w:color w:val="000000"/>
          <w:sz w:val="22"/>
          <w:szCs w:val="22"/>
          <w:lang w:val="el-GR" w:eastAsia="el-GR"/>
        </w:rPr>
      </w:pPr>
      <w:r>
        <w:rPr>
          <w:rFonts w:cs="Calibri"/>
          <w:b/>
          <w:lang w:val="el-GR"/>
        </w:rPr>
        <w:t>1</w:t>
      </w:r>
      <w:r w:rsidRPr="00F34BB3">
        <w:rPr>
          <w:rFonts w:cs="Calibri"/>
          <w:b/>
          <w:lang w:val="el-GR"/>
        </w:rPr>
        <w:t>.</w:t>
      </w:r>
      <w:r>
        <w:rPr>
          <w:rFonts w:cs="Calibri"/>
          <w:b/>
          <w:lang w:val="el-GR"/>
        </w:rPr>
        <w:t>3</w:t>
      </w:r>
      <w:r w:rsidRPr="00F34BB3">
        <w:rPr>
          <w:rFonts w:cs="Calibri"/>
          <w:b/>
          <w:lang w:val="el-GR"/>
        </w:rPr>
        <w:t xml:space="preserve"> </w:t>
      </w:r>
      <w:r w:rsidRPr="00F34BB3">
        <w:rPr>
          <w:rFonts w:ascii="MgOldTimes UC Pol" w:eastAsia="Calibri" w:hAnsi="MgOldTimes UC Pol" w:cs="MgOldTimes UC Pol"/>
          <w:color w:val="000000"/>
          <w:sz w:val="22"/>
          <w:szCs w:val="22"/>
          <w:lang w:val="el-GR" w:eastAsia="el-GR"/>
        </w:rPr>
        <w:t xml:space="preserve">Να γράψετε στο τετράδιό σας το αποτέλεσμα που εμφανίζεται στην οθόνη μετά την εκτέλεση καθεμιάς από τις παρακάτω εντολές: </w:t>
      </w:r>
    </w:p>
    <w:p w14:paraId="4A11EC0F" w14:textId="77777777" w:rsidR="00F34BB3" w:rsidRPr="00F20A23" w:rsidRDefault="00F34BB3" w:rsidP="00F34BB3">
      <w:pPr>
        <w:autoSpaceDE w:val="0"/>
        <w:autoSpaceDN w:val="0"/>
        <w:adjustRightInd w:val="0"/>
        <w:spacing w:line="360" w:lineRule="auto"/>
        <w:rPr>
          <w:rFonts w:ascii="MgOldTimes UC Pol" w:eastAsia="Calibri" w:hAnsi="MgOldTimes UC Pol" w:cs="MgOldTimes UC Pol"/>
          <w:color w:val="000000"/>
          <w:sz w:val="22"/>
          <w:szCs w:val="22"/>
          <w:lang w:val="en-US" w:eastAsia="el-GR"/>
        </w:rPr>
      </w:pPr>
      <w:r>
        <w:rPr>
          <w:rFonts w:cs="Calibri"/>
          <w:b/>
          <w:bCs/>
        </w:rPr>
        <w:t>α</w:t>
      </w:r>
      <w:r>
        <w:rPr>
          <w:rFonts w:cs="Calibri"/>
          <w:b/>
          <w:bCs/>
          <w:lang w:val="en-US"/>
        </w:rPr>
        <w:t>.</w:t>
      </w:r>
      <w:r>
        <w:rPr>
          <w:rFonts w:cs="Calibri"/>
          <w:lang w:val="en-US"/>
        </w:rPr>
        <w:br/>
      </w:r>
      <w:r w:rsidRPr="00F20A23">
        <w:rPr>
          <w:rFonts w:ascii="MgOldTimes UC Pol" w:eastAsia="Calibri" w:hAnsi="MgOldTimes UC Pol" w:cs="MgOldTimes UC Pol"/>
          <w:color w:val="000000"/>
          <w:sz w:val="22"/>
          <w:szCs w:val="22"/>
          <w:lang w:val="en-US" w:eastAsia="el-GR"/>
        </w:rPr>
        <w:t xml:space="preserve">print </w:t>
      </w:r>
      <w:proofErr w:type="gramStart"/>
      <w:r w:rsidRPr="00F20A23">
        <w:rPr>
          <w:rFonts w:ascii="MgOldTimes UC Pol" w:eastAsia="Calibri" w:hAnsi="MgOldTimes UC Pol" w:cs="MgOldTimes UC Pol"/>
          <w:color w:val="000000"/>
          <w:sz w:val="22"/>
          <w:szCs w:val="22"/>
          <w:lang w:val="en-US" w:eastAsia="el-GR"/>
        </w:rPr>
        <w:t>range(</w:t>
      </w:r>
      <w:proofErr w:type="gramEnd"/>
      <w:r w:rsidRPr="00F20A23">
        <w:rPr>
          <w:rFonts w:ascii="MgOldTimes UC Pol" w:eastAsia="Calibri" w:hAnsi="MgOldTimes UC Pol" w:cs="MgOldTimes UC Pol"/>
          <w:color w:val="000000"/>
          <w:sz w:val="22"/>
          <w:szCs w:val="22"/>
          <w:lang w:val="en-US" w:eastAsia="el-GR"/>
        </w:rPr>
        <w:t xml:space="preserve">2,12) </w:t>
      </w:r>
    </w:p>
    <w:p w14:paraId="2C99DD9B" w14:textId="77777777" w:rsidR="00F34BB3" w:rsidRPr="00F20A23" w:rsidRDefault="00F34BB3" w:rsidP="00F34BB3">
      <w:pPr>
        <w:autoSpaceDE w:val="0"/>
        <w:autoSpaceDN w:val="0"/>
        <w:adjustRightInd w:val="0"/>
        <w:spacing w:line="360" w:lineRule="auto"/>
        <w:rPr>
          <w:rFonts w:ascii="MgOldTimes UC Pol" w:eastAsia="Calibri" w:hAnsi="MgOldTimes UC Pol" w:cs="MgOldTimes UC Pol"/>
          <w:color w:val="000000"/>
          <w:sz w:val="22"/>
          <w:szCs w:val="22"/>
          <w:lang w:val="en-US" w:eastAsia="el-GR"/>
        </w:rPr>
      </w:pPr>
      <w:r>
        <w:rPr>
          <w:rFonts w:cs="Calibri"/>
          <w:b/>
          <w:bCs/>
        </w:rPr>
        <w:t>β</w:t>
      </w:r>
      <w:r>
        <w:rPr>
          <w:rFonts w:cs="Calibri"/>
          <w:b/>
          <w:bCs/>
          <w:lang w:val="en-US"/>
        </w:rPr>
        <w:t>.</w:t>
      </w:r>
      <w:r>
        <w:rPr>
          <w:rFonts w:cs="Calibri"/>
          <w:lang w:val="en-US"/>
        </w:rPr>
        <w:br/>
      </w:r>
      <w:r w:rsidRPr="00F20A23">
        <w:rPr>
          <w:rFonts w:ascii="MgOldTimes UC Pol" w:eastAsia="Calibri" w:hAnsi="MgOldTimes UC Pol" w:cs="MgOldTimes UC Pol"/>
          <w:color w:val="000000"/>
          <w:sz w:val="22"/>
          <w:szCs w:val="22"/>
          <w:lang w:val="en-US" w:eastAsia="el-GR"/>
        </w:rPr>
        <w:t xml:space="preserve">print </w:t>
      </w:r>
      <w:proofErr w:type="gramStart"/>
      <w:r w:rsidRPr="00F20A23">
        <w:rPr>
          <w:rFonts w:ascii="MgOldTimes UC Pol" w:eastAsia="Calibri" w:hAnsi="MgOldTimes UC Pol" w:cs="MgOldTimes UC Pol"/>
          <w:color w:val="000000"/>
          <w:sz w:val="22"/>
          <w:szCs w:val="22"/>
          <w:lang w:val="en-US" w:eastAsia="el-GR"/>
        </w:rPr>
        <w:t>range(</w:t>
      </w:r>
      <w:proofErr w:type="gramEnd"/>
      <w:r w:rsidRPr="00F20A23">
        <w:rPr>
          <w:rFonts w:ascii="MgOldTimes UC Pol" w:eastAsia="Calibri" w:hAnsi="MgOldTimes UC Pol" w:cs="MgOldTimes UC Pol"/>
          <w:color w:val="000000"/>
          <w:sz w:val="22"/>
          <w:szCs w:val="22"/>
          <w:lang w:val="en-US" w:eastAsia="el-GR"/>
        </w:rPr>
        <w:t xml:space="preserve">2,9,3) </w:t>
      </w:r>
    </w:p>
    <w:p w14:paraId="25D75B34" w14:textId="77777777" w:rsidR="00F34BB3" w:rsidRPr="00F20A23" w:rsidRDefault="00F34BB3" w:rsidP="00F34BB3">
      <w:pPr>
        <w:autoSpaceDE w:val="0"/>
        <w:autoSpaceDN w:val="0"/>
        <w:adjustRightInd w:val="0"/>
        <w:spacing w:line="360" w:lineRule="auto"/>
        <w:rPr>
          <w:rFonts w:ascii="MgOldTimes UC Pol" w:eastAsia="Calibri" w:hAnsi="MgOldTimes UC Pol" w:cs="MgOldTimes UC Pol"/>
          <w:color w:val="000000"/>
          <w:sz w:val="22"/>
          <w:szCs w:val="22"/>
          <w:lang w:val="en-US" w:eastAsia="el-GR"/>
        </w:rPr>
      </w:pPr>
      <w:r w:rsidRPr="00F34BB3">
        <w:rPr>
          <w:rFonts w:cs="Calibri"/>
        </w:rPr>
        <w:t>γ</w:t>
      </w:r>
      <w:r w:rsidRPr="00F34BB3">
        <w:rPr>
          <w:rFonts w:cs="Calibri"/>
          <w:lang w:val="en-US"/>
        </w:rPr>
        <w:t>.</w:t>
      </w:r>
      <w:r>
        <w:rPr>
          <w:rFonts w:cs="Calibri"/>
          <w:lang w:val="en-US"/>
        </w:rPr>
        <w:br/>
      </w:r>
      <w:r w:rsidRPr="00F20A23">
        <w:rPr>
          <w:rFonts w:ascii="MgOldTimes UC Pol" w:eastAsia="Calibri" w:hAnsi="MgOldTimes UC Pol" w:cs="MgOldTimes UC Pol"/>
          <w:color w:val="000000"/>
          <w:sz w:val="22"/>
          <w:szCs w:val="22"/>
          <w:lang w:val="en-US" w:eastAsia="el-GR"/>
        </w:rPr>
        <w:t>a = "</w:t>
      </w:r>
      <w:proofErr w:type="spellStart"/>
      <w:r w:rsidRPr="00F20A23">
        <w:rPr>
          <w:rFonts w:ascii="MgOldTimes UC Pol" w:eastAsia="Calibri" w:hAnsi="MgOldTimes UC Pol" w:cs="MgOldTimes UC Pol"/>
          <w:color w:val="000000"/>
          <w:sz w:val="22"/>
          <w:szCs w:val="22"/>
          <w:lang w:val="en-US" w:eastAsia="el-GR"/>
        </w:rPr>
        <w:t>abc</w:t>
      </w:r>
      <w:proofErr w:type="spellEnd"/>
      <w:r w:rsidRPr="00F20A23">
        <w:rPr>
          <w:rFonts w:ascii="MgOldTimes UC Pol" w:eastAsia="Calibri" w:hAnsi="MgOldTimes UC Pol" w:cs="MgOldTimes UC Pol"/>
          <w:color w:val="000000"/>
          <w:sz w:val="22"/>
          <w:szCs w:val="22"/>
          <w:lang w:val="en-US" w:eastAsia="el-GR"/>
        </w:rPr>
        <w:t xml:space="preserve">" </w:t>
      </w:r>
    </w:p>
    <w:p w14:paraId="51D28FD7" w14:textId="77777777" w:rsidR="00F34BB3" w:rsidRPr="00F20A23" w:rsidRDefault="00F34BB3" w:rsidP="00F34BB3">
      <w:pPr>
        <w:autoSpaceDE w:val="0"/>
        <w:autoSpaceDN w:val="0"/>
        <w:adjustRightInd w:val="0"/>
        <w:spacing w:line="360" w:lineRule="auto"/>
        <w:rPr>
          <w:rFonts w:ascii="MgOldTimes UC Pol" w:eastAsia="Calibri" w:hAnsi="MgOldTimes UC Pol" w:cs="MgOldTimes UC Pol"/>
          <w:color w:val="000000"/>
          <w:sz w:val="22"/>
          <w:szCs w:val="22"/>
          <w:lang w:val="en-US" w:eastAsia="el-GR"/>
        </w:rPr>
      </w:pPr>
      <w:r w:rsidRPr="00F20A23">
        <w:rPr>
          <w:rFonts w:ascii="MgOldTimes UC Pol" w:eastAsia="Calibri" w:hAnsi="MgOldTimes UC Pol" w:cs="MgOldTimes UC Pol"/>
          <w:color w:val="000000"/>
          <w:sz w:val="22"/>
          <w:szCs w:val="22"/>
          <w:lang w:val="en-US" w:eastAsia="el-GR"/>
        </w:rPr>
        <w:t xml:space="preserve">print a*3 </w:t>
      </w:r>
    </w:p>
    <w:p w14:paraId="15E4FC8E" w14:textId="77777777" w:rsidR="00F34BB3" w:rsidRPr="00F20A23" w:rsidRDefault="00F34BB3" w:rsidP="00F34BB3">
      <w:pPr>
        <w:autoSpaceDE w:val="0"/>
        <w:autoSpaceDN w:val="0"/>
        <w:adjustRightInd w:val="0"/>
        <w:spacing w:line="360" w:lineRule="auto"/>
        <w:rPr>
          <w:rFonts w:ascii="MgOldTimes UC Pol" w:eastAsia="Calibri" w:hAnsi="MgOldTimes UC Pol" w:cs="MgOldTimes UC Pol"/>
          <w:color w:val="000000"/>
          <w:sz w:val="22"/>
          <w:szCs w:val="22"/>
          <w:lang w:val="en-US" w:eastAsia="el-GR"/>
        </w:rPr>
      </w:pPr>
      <w:r>
        <w:rPr>
          <w:rFonts w:cs="Calibri"/>
          <w:b/>
          <w:bCs/>
        </w:rPr>
        <w:t>δ</w:t>
      </w:r>
      <w:r>
        <w:rPr>
          <w:rFonts w:cs="Calibri"/>
          <w:b/>
          <w:bCs/>
          <w:lang w:val="en-US"/>
        </w:rPr>
        <w:t>.</w:t>
      </w:r>
      <w:r>
        <w:rPr>
          <w:rFonts w:cs="Calibri"/>
          <w:b/>
          <w:bCs/>
          <w:lang w:val="en-US"/>
        </w:rPr>
        <w:br/>
      </w:r>
      <w:r w:rsidRPr="00F20A23">
        <w:rPr>
          <w:rFonts w:ascii="MgOldTimes UC Pol" w:eastAsia="Calibri" w:hAnsi="MgOldTimes UC Pol" w:cs="MgOldTimes UC Pol"/>
          <w:color w:val="000000"/>
          <w:sz w:val="22"/>
          <w:szCs w:val="22"/>
          <w:lang w:val="en-US" w:eastAsia="el-GR"/>
        </w:rPr>
        <w:t xml:space="preserve">x=2 </w:t>
      </w:r>
    </w:p>
    <w:p w14:paraId="0CB99813" w14:textId="77777777" w:rsidR="00F34BB3" w:rsidRPr="00F20A23" w:rsidRDefault="00F34BB3" w:rsidP="00F34BB3">
      <w:pPr>
        <w:autoSpaceDE w:val="0"/>
        <w:autoSpaceDN w:val="0"/>
        <w:adjustRightInd w:val="0"/>
        <w:spacing w:line="360" w:lineRule="auto"/>
        <w:rPr>
          <w:rFonts w:ascii="MgOldTimes UC Pol" w:eastAsia="Calibri" w:hAnsi="MgOldTimes UC Pol" w:cs="MgOldTimes UC Pol"/>
          <w:color w:val="000000"/>
          <w:sz w:val="22"/>
          <w:szCs w:val="22"/>
          <w:lang w:val="en-US" w:eastAsia="el-GR"/>
        </w:rPr>
      </w:pPr>
      <w:r w:rsidRPr="00F20A23">
        <w:rPr>
          <w:rFonts w:ascii="MgOldTimes UC Pol" w:eastAsia="Calibri" w:hAnsi="MgOldTimes UC Pol" w:cs="MgOldTimes UC Pol"/>
          <w:color w:val="000000"/>
          <w:sz w:val="22"/>
          <w:szCs w:val="22"/>
          <w:lang w:val="en-US" w:eastAsia="el-GR"/>
        </w:rPr>
        <w:t xml:space="preserve">y=3 </w:t>
      </w:r>
    </w:p>
    <w:p w14:paraId="470BC521" w14:textId="77777777" w:rsidR="00F34BB3" w:rsidRPr="00F20A23" w:rsidRDefault="00F34BB3" w:rsidP="00F34BB3">
      <w:pPr>
        <w:autoSpaceDE w:val="0"/>
        <w:autoSpaceDN w:val="0"/>
        <w:adjustRightInd w:val="0"/>
        <w:spacing w:line="360" w:lineRule="auto"/>
        <w:rPr>
          <w:rFonts w:ascii="MgOldTimes UC Pol" w:eastAsia="Calibri" w:hAnsi="MgOldTimes UC Pol" w:cs="MgOldTimes UC Pol"/>
          <w:color w:val="000000"/>
          <w:sz w:val="22"/>
          <w:szCs w:val="22"/>
          <w:lang w:val="en-US" w:eastAsia="el-GR"/>
        </w:rPr>
      </w:pPr>
      <w:r w:rsidRPr="00F20A23">
        <w:rPr>
          <w:rFonts w:ascii="MgOldTimes UC Pol" w:eastAsia="Calibri" w:hAnsi="MgOldTimes UC Pol" w:cs="MgOldTimes UC Pol"/>
          <w:color w:val="000000"/>
          <w:sz w:val="22"/>
          <w:szCs w:val="22"/>
          <w:lang w:val="en-US" w:eastAsia="el-GR"/>
        </w:rPr>
        <w:t>print 3*</w:t>
      </w:r>
      <w:proofErr w:type="spellStart"/>
      <w:r w:rsidRPr="00F20A23">
        <w:rPr>
          <w:rFonts w:ascii="MgOldTimes UC Pol" w:eastAsia="Calibri" w:hAnsi="MgOldTimes UC Pol" w:cs="MgOldTimes UC Pol"/>
          <w:color w:val="000000"/>
          <w:sz w:val="22"/>
          <w:szCs w:val="22"/>
          <w:lang w:val="en-US" w:eastAsia="el-GR"/>
        </w:rPr>
        <w:t>x+y</w:t>
      </w:r>
      <w:proofErr w:type="spellEnd"/>
      <w:r w:rsidRPr="00F20A23">
        <w:rPr>
          <w:rFonts w:ascii="MgOldTimes UC Pol" w:eastAsia="Calibri" w:hAnsi="MgOldTimes UC Pol" w:cs="MgOldTimes UC Pol"/>
          <w:color w:val="000000"/>
          <w:sz w:val="22"/>
          <w:szCs w:val="22"/>
          <w:lang w:val="en-US" w:eastAsia="el-GR"/>
        </w:rPr>
        <w:t xml:space="preserve"> </w:t>
      </w:r>
    </w:p>
    <w:p w14:paraId="29964D9E" w14:textId="77777777" w:rsidR="00F34BB3" w:rsidRPr="00F20A23" w:rsidRDefault="00F34BB3" w:rsidP="00F34BB3">
      <w:pPr>
        <w:autoSpaceDE w:val="0"/>
        <w:autoSpaceDN w:val="0"/>
        <w:adjustRightInd w:val="0"/>
        <w:spacing w:line="360" w:lineRule="auto"/>
        <w:rPr>
          <w:rFonts w:ascii="MgOldTimes UC Pol" w:eastAsia="Calibri" w:hAnsi="MgOldTimes UC Pol" w:cs="MgOldTimes UC Pol"/>
          <w:color w:val="000000"/>
          <w:sz w:val="22"/>
          <w:szCs w:val="22"/>
          <w:lang w:val="en-US" w:eastAsia="el-GR"/>
        </w:rPr>
      </w:pPr>
      <w:r>
        <w:rPr>
          <w:rFonts w:cs="Calibri"/>
          <w:b/>
          <w:bCs/>
        </w:rPr>
        <w:t>ε</w:t>
      </w:r>
      <w:r>
        <w:rPr>
          <w:rFonts w:cs="Calibri"/>
          <w:b/>
          <w:bCs/>
          <w:lang w:val="en-US"/>
        </w:rPr>
        <w:t>.</w:t>
      </w:r>
      <w:r>
        <w:rPr>
          <w:rFonts w:cs="Calibri"/>
          <w:lang w:val="en-US"/>
        </w:rPr>
        <w:br/>
      </w:r>
      <w:r w:rsidRPr="00F20A23">
        <w:rPr>
          <w:rFonts w:ascii="MgOldTimes UC Pol" w:eastAsia="Calibri" w:hAnsi="MgOldTimes UC Pol" w:cs="MgOldTimes UC Pol"/>
          <w:color w:val="000000"/>
          <w:sz w:val="22"/>
          <w:szCs w:val="22"/>
          <w:lang w:val="en-US" w:eastAsia="el-GR"/>
        </w:rPr>
        <w:t xml:space="preserve">a = 2 </w:t>
      </w:r>
    </w:p>
    <w:p w14:paraId="062C7CF2" w14:textId="77777777" w:rsidR="00F34BB3" w:rsidRPr="00F20A23" w:rsidRDefault="00F34BB3" w:rsidP="00F34BB3">
      <w:pPr>
        <w:autoSpaceDE w:val="0"/>
        <w:autoSpaceDN w:val="0"/>
        <w:adjustRightInd w:val="0"/>
        <w:spacing w:line="360" w:lineRule="auto"/>
        <w:rPr>
          <w:rFonts w:ascii="MgOldTimes UC Pol" w:eastAsia="Calibri" w:hAnsi="MgOldTimes UC Pol" w:cs="MgOldTimes UC Pol"/>
          <w:color w:val="000000"/>
          <w:sz w:val="22"/>
          <w:szCs w:val="22"/>
          <w:lang w:val="en-US" w:eastAsia="el-GR"/>
        </w:rPr>
      </w:pPr>
      <w:r w:rsidRPr="00F20A23">
        <w:rPr>
          <w:rFonts w:ascii="MgOldTimes UC Pol" w:eastAsia="Calibri" w:hAnsi="MgOldTimes UC Pol" w:cs="MgOldTimes UC Pol"/>
          <w:color w:val="000000"/>
          <w:sz w:val="22"/>
          <w:szCs w:val="22"/>
          <w:lang w:val="en-US" w:eastAsia="el-GR"/>
        </w:rPr>
        <w:t>print a**4</w:t>
      </w:r>
    </w:p>
    <w:p w14:paraId="73C1FB85" w14:textId="4EA71C49" w:rsidR="00F34BB3" w:rsidRPr="00F20A23" w:rsidRDefault="00F34BB3" w:rsidP="00F34BB3">
      <w:pPr>
        <w:pStyle w:val="Default"/>
        <w:spacing w:line="360" w:lineRule="auto"/>
        <w:jc w:val="right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</w:rPr>
        <w:t>Μονάδες</w:t>
      </w:r>
      <w:r>
        <w:rPr>
          <w:rFonts w:ascii="Calibri" w:hAnsi="Calibri" w:cs="Calibri"/>
          <w:b/>
          <w:bCs/>
          <w:lang w:val="en-US"/>
        </w:rPr>
        <w:t xml:space="preserve"> 1</w:t>
      </w:r>
      <w:r w:rsidR="00D41EC2" w:rsidRPr="00F20A23">
        <w:rPr>
          <w:rFonts w:ascii="Calibri" w:hAnsi="Calibri" w:cs="Calibri"/>
          <w:b/>
          <w:bCs/>
          <w:lang w:val="en-US"/>
        </w:rPr>
        <w:t>0</w:t>
      </w:r>
    </w:p>
    <w:p w14:paraId="2C2067C7" w14:textId="09B49C6D" w:rsidR="00EB7D06" w:rsidRDefault="00EB7D06" w:rsidP="00F34BB3">
      <w:pPr>
        <w:rPr>
          <w:rFonts w:ascii="MgOldTimes UC Pol" w:hAnsi="MgOldTimes UC Pol" w:cs="MgOldTimes UC Pol"/>
          <w:b/>
          <w:bCs/>
          <w:color w:val="000000"/>
          <w:lang w:eastAsia="el-GR"/>
        </w:rPr>
      </w:pPr>
      <w:r>
        <w:rPr>
          <w:rFonts w:ascii="MgOldTimes UC Pol" w:hAnsi="MgOldTimes UC Pol" w:cs="MgOldTimes UC Pol"/>
          <w:color w:val="000000"/>
          <w:lang w:eastAsia="el-GR"/>
        </w:rPr>
        <w:tab/>
      </w:r>
      <w:r>
        <w:rPr>
          <w:rFonts w:ascii="MgOldTimes UC Pol" w:hAnsi="MgOldTimes UC Pol" w:cs="MgOldTimes UC Pol"/>
          <w:color w:val="000000"/>
          <w:lang w:eastAsia="el-GR"/>
        </w:rPr>
        <w:tab/>
      </w:r>
    </w:p>
    <w:p w14:paraId="2236A639" w14:textId="77777777" w:rsidR="00EB7D06" w:rsidRPr="00F20A23" w:rsidRDefault="00EB7D06" w:rsidP="00EB7D06">
      <w:pPr>
        <w:pStyle w:val="a3"/>
        <w:jc w:val="right"/>
        <w:rPr>
          <w:rFonts w:ascii="MgOldTimes UC Pol" w:hAnsi="MgOldTimes UC Pol" w:cs="MgOldTimes UC Pol"/>
          <w:b/>
          <w:bCs/>
          <w:color w:val="000000"/>
          <w:lang w:val="en-US" w:eastAsia="el-GR"/>
        </w:rPr>
      </w:pPr>
    </w:p>
    <w:p w14:paraId="1CF9C14B" w14:textId="77777777" w:rsidR="00D41EC2" w:rsidRDefault="00D41EC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125469AB" w14:textId="5DB5A7F8" w:rsidR="0094375A" w:rsidRDefault="0094375A" w:rsidP="0094375A">
      <w:pPr>
        <w:jc w:val="both"/>
        <w:rPr>
          <w:rFonts w:asciiTheme="minorHAnsi" w:hAnsiTheme="minorHAnsi" w:cstheme="minorHAnsi"/>
          <w:b/>
          <w:lang w:val="el-GR"/>
        </w:rPr>
      </w:pPr>
      <w:r w:rsidRPr="00D41EC2">
        <w:rPr>
          <w:rFonts w:asciiTheme="minorHAnsi" w:hAnsiTheme="minorHAnsi" w:cstheme="minorHAnsi"/>
          <w:b/>
          <w:lang w:val="el-GR"/>
        </w:rPr>
        <w:lastRenderedPageBreak/>
        <w:t xml:space="preserve">ΘΕΜΑ </w:t>
      </w:r>
      <w:r>
        <w:rPr>
          <w:rFonts w:asciiTheme="minorHAnsi" w:hAnsiTheme="minorHAnsi" w:cstheme="minorHAnsi"/>
          <w:b/>
          <w:lang w:val="el-GR"/>
        </w:rPr>
        <w:t>3</w:t>
      </w:r>
    </w:p>
    <w:p w14:paraId="185C428A" w14:textId="77777777" w:rsidR="00D41EC2" w:rsidRDefault="00D41EC2" w:rsidP="0094375A">
      <w:pPr>
        <w:jc w:val="both"/>
        <w:rPr>
          <w:rFonts w:asciiTheme="minorHAnsi" w:hAnsiTheme="minorHAnsi" w:cstheme="minorHAnsi"/>
          <w:b/>
          <w:lang w:val="el-GR"/>
        </w:rPr>
      </w:pPr>
    </w:p>
    <w:p w14:paraId="343DFF1E" w14:textId="77777777" w:rsidR="00D41EC2" w:rsidRDefault="00D41EC2" w:rsidP="00D41EC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bookmarkStart w:id="0" w:name="_Hlk101441259"/>
      <w:r>
        <w:rPr>
          <w:rFonts w:asciiTheme="minorHAnsi" w:hAnsiTheme="minorHAnsi" w:cstheme="minorHAnsi"/>
        </w:rPr>
        <w:t xml:space="preserve">Σε μια εθελοντική δράση </w:t>
      </w:r>
      <w:r>
        <w:rPr>
          <w:rFonts w:asciiTheme="minorHAnsi" w:hAnsiTheme="minorHAnsi" w:cstheme="minorHAnsi"/>
          <w:color w:val="auto"/>
        </w:rPr>
        <w:t>ανακύκλωσης</w:t>
      </w:r>
      <w:r>
        <w:rPr>
          <w:rFonts w:asciiTheme="minorHAnsi" w:hAnsiTheme="minorHAnsi" w:cstheme="minorHAnsi"/>
        </w:rPr>
        <w:t xml:space="preserve"> συμμετέχουν τα σχολεία μιας περιφέρειας. Να γράψετε πρόγραμμα σε γλώσσα προγραμματισμού </w:t>
      </w:r>
      <w:proofErr w:type="spellStart"/>
      <w:r>
        <w:rPr>
          <w:rFonts w:asciiTheme="minorHAnsi" w:hAnsiTheme="minorHAnsi" w:cstheme="minorHAnsi"/>
        </w:rPr>
        <w:t>Python</w:t>
      </w:r>
      <w:proofErr w:type="spellEnd"/>
      <w:r>
        <w:rPr>
          <w:rFonts w:asciiTheme="minorHAnsi" w:hAnsiTheme="minorHAnsi" w:cstheme="minorHAnsi"/>
        </w:rPr>
        <w:t xml:space="preserve"> το οποίο υλοποιεί τα παρακάτω:</w:t>
      </w:r>
    </w:p>
    <w:p w14:paraId="6889022D" w14:textId="77777777" w:rsidR="00D41EC2" w:rsidRDefault="00D41EC2" w:rsidP="00D41EC2">
      <w:pPr>
        <w:pStyle w:val="Default"/>
        <w:spacing w:line="360" w:lineRule="auto"/>
        <w:jc w:val="both"/>
        <w:rPr>
          <w:rFonts w:asciiTheme="minorHAnsi" w:hAnsiTheme="minorHAnsi" w:cstheme="minorHAnsi"/>
          <w:lang w:eastAsia="en-US"/>
        </w:rPr>
      </w:pPr>
    </w:p>
    <w:p w14:paraId="4970EAF4" w14:textId="786B83DE" w:rsidR="00D41EC2" w:rsidRDefault="00D41EC2" w:rsidP="00D41EC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3.1</w:t>
      </w:r>
      <w:r>
        <w:rPr>
          <w:rFonts w:asciiTheme="minorHAnsi" w:hAnsiTheme="minorHAnsi" w:cstheme="minorHAnsi"/>
        </w:rPr>
        <w:t xml:space="preserve"> Να διαβάζει το όνομα του κάθε σχολείου και το πλήθος των εθελοντών του. Η διαδικασία αυτή τερματίζεται όταν δοθεί ως όνομα σχολείου η λέξη «TELOS».</w:t>
      </w:r>
    </w:p>
    <w:p w14:paraId="0BF2704E" w14:textId="77777777" w:rsidR="00D41EC2" w:rsidRDefault="00D41EC2" w:rsidP="00D41EC2">
      <w:pPr>
        <w:pStyle w:val="Default"/>
        <w:spacing w:line="360" w:lineRule="auto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Μονάδες 5</w:t>
      </w:r>
    </w:p>
    <w:p w14:paraId="6ECB15C2" w14:textId="7FD96719" w:rsidR="00D41EC2" w:rsidRDefault="00D41EC2" w:rsidP="00D41EC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</w:rPr>
        <w:t>3.2</w:t>
      </w:r>
      <w:r>
        <w:rPr>
          <w:rFonts w:asciiTheme="minorHAnsi" w:hAnsiTheme="minorHAnsi" w:cstheme="minorHAnsi"/>
        </w:rPr>
        <w:t xml:space="preserve"> Να εμφανίζει στην οθόνη το όνομα του σχολείου και το πλήθος των εθελοντών για το σχολείο με τους περισσότερους </w:t>
      </w:r>
      <w:r>
        <w:rPr>
          <w:rFonts w:asciiTheme="minorHAnsi" w:hAnsiTheme="minorHAnsi" w:cstheme="minorHAnsi"/>
          <w:color w:val="auto"/>
        </w:rPr>
        <w:t>εθελοντές</w:t>
      </w:r>
      <w:r>
        <w:rPr>
          <w:rFonts w:asciiTheme="minorHAnsi" w:hAnsiTheme="minorHAnsi" w:cstheme="minorHAnsi"/>
        </w:rPr>
        <w:t xml:space="preserve"> (θεωρείστε ότι ο αριθμός των εθελοντών είναι </w:t>
      </w:r>
      <w:r>
        <w:rPr>
          <w:rFonts w:asciiTheme="minorHAnsi" w:hAnsiTheme="minorHAnsi" w:cstheme="minorHAnsi"/>
          <w:color w:val="auto"/>
        </w:rPr>
        <w:t>διαφορετικός για κάθε σχολείο).</w:t>
      </w:r>
    </w:p>
    <w:p w14:paraId="000EA0E0" w14:textId="77777777" w:rsidR="00D41EC2" w:rsidRDefault="00D41EC2" w:rsidP="00D41EC2">
      <w:pPr>
        <w:pStyle w:val="Default"/>
        <w:spacing w:line="360" w:lineRule="auto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Μονάδες 7</w:t>
      </w:r>
    </w:p>
    <w:p w14:paraId="4C3E6C58" w14:textId="26B4762B" w:rsidR="00D41EC2" w:rsidRDefault="00D41EC2" w:rsidP="00D41EC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3.3</w:t>
      </w:r>
      <w:r>
        <w:rPr>
          <w:rFonts w:asciiTheme="minorHAnsi" w:hAnsiTheme="minorHAnsi" w:cstheme="minorHAnsi"/>
        </w:rPr>
        <w:t xml:space="preserve"> Να υπολογίζει και να εμφανίζει τον μέσο όρο του αριθμού των εθελοντών όλων των σχολείων. Σημείωση: Συμμετέχει τουλάχιστον ένα σχολείο με εθελοντές.</w:t>
      </w:r>
    </w:p>
    <w:p w14:paraId="11CF43F0" w14:textId="77777777" w:rsidR="00D41EC2" w:rsidRDefault="00D41EC2" w:rsidP="00D41EC2">
      <w:pPr>
        <w:pStyle w:val="Default"/>
        <w:spacing w:line="360" w:lineRule="auto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Μονάδες 6</w:t>
      </w:r>
    </w:p>
    <w:p w14:paraId="576E18BD" w14:textId="769B8AD7" w:rsidR="00D41EC2" w:rsidRDefault="00D41EC2" w:rsidP="00D41EC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uto"/>
        </w:rPr>
        <w:t>3.4</w:t>
      </w:r>
      <w:r>
        <w:rPr>
          <w:rFonts w:asciiTheme="minorHAnsi" w:hAnsiTheme="minorHAnsi" w:cstheme="minorHAnsi"/>
        </w:rPr>
        <w:t xml:space="preserve"> Να υπολογίζει και να εμφανίζει με κατάλληλο μήνυμα το πλήθος των λεωφορείων που θα απαιτηθούν για τη μεταφορά όλων των εθελοντών, αν κάθε λεωφορείο έχει χωρητικότητα 60 θέσεις.</w:t>
      </w:r>
    </w:p>
    <w:p w14:paraId="35B80099" w14:textId="77777777" w:rsidR="00D41EC2" w:rsidRDefault="00D41EC2" w:rsidP="00D41EC2">
      <w:pPr>
        <w:pStyle w:val="Default"/>
        <w:spacing w:line="360" w:lineRule="auto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Μονάδες 7</w:t>
      </w:r>
    </w:p>
    <w:p w14:paraId="6EFBC3AC" w14:textId="77777777" w:rsidR="00D41EC2" w:rsidRDefault="00D41EC2" w:rsidP="00D41EC2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bookmarkEnd w:id="0"/>
    <w:p w14:paraId="1E74CB08" w14:textId="77777777" w:rsidR="006919A8" w:rsidRDefault="006919A8" w:rsidP="0094375A">
      <w:pPr>
        <w:jc w:val="right"/>
        <w:rPr>
          <w:rFonts w:asciiTheme="minorHAnsi" w:hAnsiTheme="minorHAnsi" w:cstheme="minorHAnsi"/>
          <w:b/>
          <w:lang w:val="el-GR"/>
        </w:rPr>
      </w:pPr>
    </w:p>
    <w:p w14:paraId="0C5C9108" w14:textId="77777777" w:rsidR="006919A8" w:rsidRPr="0094375A" w:rsidRDefault="006919A8" w:rsidP="0094375A">
      <w:pPr>
        <w:jc w:val="right"/>
        <w:rPr>
          <w:rFonts w:asciiTheme="minorHAnsi" w:hAnsiTheme="minorHAnsi" w:cstheme="minorHAnsi"/>
          <w:lang w:val="el-GR"/>
        </w:rPr>
      </w:pPr>
    </w:p>
    <w:p w14:paraId="74C2BE4B" w14:textId="77777777" w:rsidR="0094375A" w:rsidRPr="0094375A" w:rsidRDefault="0094375A" w:rsidP="0094375A">
      <w:pPr>
        <w:rPr>
          <w:rFonts w:asciiTheme="minorHAnsi" w:hAnsiTheme="minorHAnsi" w:cstheme="minorBidi"/>
          <w:lang w:val="el-GR"/>
        </w:rPr>
      </w:pPr>
    </w:p>
    <w:p w14:paraId="2162B964" w14:textId="77777777" w:rsidR="00EB7D06" w:rsidRDefault="00EB7D06" w:rsidP="00EB7D06">
      <w:pPr>
        <w:ind w:left="720"/>
        <w:rPr>
          <w:rFonts w:ascii="MgOldTimes UC Pol" w:hAnsi="MgOldTimes UC Pol" w:cs="MgOldTimes UC Pol"/>
          <w:b/>
          <w:lang w:val="el-GR" w:eastAsia="el-GR"/>
        </w:rPr>
      </w:pPr>
    </w:p>
    <w:p w14:paraId="30694337" w14:textId="77777777" w:rsidR="00EB7D06" w:rsidRDefault="00EB7D06" w:rsidP="00EB7D06">
      <w:pPr>
        <w:ind w:left="720"/>
        <w:rPr>
          <w:rFonts w:ascii="MgOldTimes UC Pol" w:hAnsi="MgOldTimes UC Pol" w:cs="MgOldTimes UC Pol"/>
          <w:b/>
          <w:lang w:val="el-GR" w:eastAsia="el-GR"/>
        </w:rPr>
      </w:pPr>
    </w:p>
    <w:p w14:paraId="48DDC5A7" w14:textId="77777777" w:rsidR="00EB7D06" w:rsidRDefault="00EB7D06" w:rsidP="00EB7D06">
      <w:pPr>
        <w:ind w:left="720"/>
        <w:rPr>
          <w:rFonts w:ascii="MgOldTimes UC Pol" w:hAnsi="MgOldTimes UC Pol" w:cs="MgOldTimes UC Pol"/>
          <w:b/>
          <w:lang w:val="el-GR" w:eastAsia="el-GR"/>
        </w:rPr>
      </w:pPr>
    </w:p>
    <w:p w14:paraId="010FACC9" w14:textId="77777777" w:rsidR="00EB7D06" w:rsidRDefault="00EB7D06" w:rsidP="00EB7D06">
      <w:pPr>
        <w:ind w:left="720"/>
        <w:rPr>
          <w:rFonts w:ascii="MgOldTimes UC Pol" w:hAnsi="MgOldTimes UC Pol" w:cs="MgOldTimes UC Pol"/>
          <w:b/>
          <w:lang w:val="el-GR" w:eastAsia="el-GR"/>
        </w:rPr>
      </w:pPr>
    </w:p>
    <w:p w14:paraId="0E41458A" w14:textId="77777777" w:rsidR="00EB7D06" w:rsidRDefault="00EB7D06" w:rsidP="00EB7D06">
      <w:pPr>
        <w:ind w:left="720"/>
        <w:rPr>
          <w:rFonts w:ascii="MgOldTimes UC Pol" w:hAnsi="MgOldTimes UC Pol" w:cs="MgOldTimes UC Pol"/>
          <w:b/>
          <w:lang w:val="el-GR" w:eastAsia="el-GR"/>
        </w:rPr>
      </w:pPr>
    </w:p>
    <w:p w14:paraId="48C6263B" w14:textId="77777777" w:rsidR="00EB7D06" w:rsidRDefault="00EB7D06" w:rsidP="00EB7D06">
      <w:pPr>
        <w:ind w:left="720"/>
        <w:rPr>
          <w:rFonts w:ascii="MgOldTimes UC Pol" w:hAnsi="MgOldTimes UC Pol" w:cs="MgOldTimes UC Pol"/>
          <w:b/>
          <w:lang w:val="el-GR" w:eastAsia="el-GR"/>
        </w:rPr>
      </w:pPr>
    </w:p>
    <w:p w14:paraId="22C7E2FA" w14:textId="79157F6B" w:rsidR="00122E3F" w:rsidRDefault="00AE57EF" w:rsidP="00EB7D06">
      <w:pPr>
        <w:ind w:left="720"/>
        <w:rPr>
          <w:rFonts w:ascii="MgOldTimes UC Pol" w:hAnsi="MgOldTimes UC Pol" w:cs="MgOldTimes UC Pol"/>
          <w:b/>
          <w:lang w:val="el-GR" w:eastAsia="el-GR"/>
        </w:rPr>
      </w:pPr>
      <w:r w:rsidRPr="006813C5">
        <w:rPr>
          <w:rFonts w:ascii="MgOldTimes UC Pol" w:hAnsi="MgOldTimes UC Pol" w:cs="MgOldTimes UC Pol"/>
          <w:b/>
          <w:lang w:val="el-GR" w:eastAsia="el-GR"/>
        </w:rPr>
        <w:t>Ο ΔΙΕΥΘΥΝΤΗΣ</w:t>
      </w:r>
      <w:r w:rsidRPr="006813C5">
        <w:rPr>
          <w:rFonts w:ascii="MgOldTimes UC Pol" w:hAnsi="MgOldTimes UC Pol" w:cs="MgOldTimes UC Pol"/>
          <w:b/>
          <w:lang w:val="el-GR" w:eastAsia="el-GR"/>
        </w:rPr>
        <w:tab/>
      </w:r>
      <w:r w:rsidRPr="006813C5">
        <w:rPr>
          <w:rFonts w:ascii="MgOldTimes UC Pol" w:hAnsi="MgOldTimes UC Pol" w:cs="MgOldTimes UC Pol"/>
          <w:b/>
          <w:lang w:val="el-GR" w:eastAsia="el-GR"/>
        </w:rPr>
        <w:tab/>
      </w:r>
      <w:r w:rsidRPr="006813C5">
        <w:rPr>
          <w:rFonts w:ascii="MgOldTimes UC Pol" w:hAnsi="MgOldTimes UC Pol" w:cs="MgOldTimes UC Pol"/>
          <w:b/>
          <w:lang w:val="el-GR" w:eastAsia="el-GR"/>
        </w:rPr>
        <w:tab/>
      </w:r>
      <w:r w:rsidRPr="006813C5">
        <w:rPr>
          <w:rFonts w:ascii="MgOldTimes UC Pol" w:hAnsi="MgOldTimes UC Pol" w:cs="MgOldTimes UC Pol"/>
          <w:b/>
          <w:lang w:val="el-GR" w:eastAsia="el-GR"/>
        </w:rPr>
        <w:tab/>
        <w:t xml:space="preserve">Οι </w:t>
      </w:r>
      <w:r w:rsidR="0041413F" w:rsidRPr="006813C5">
        <w:rPr>
          <w:rFonts w:ascii="MgOldTimes UC Pol" w:hAnsi="MgOldTimes UC Pol" w:cs="MgOldTimes UC Pol"/>
          <w:b/>
          <w:lang w:val="el-GR" w:eastAsia="el-GR"/>
        </w:rPr>
        <w:t>Εισηγ</w:t>
      </w:r>
      <w:r w:rsidRPr="006813C5">
        <w:rPr>
          <w:rFonts w:ascii="MgOldTimes UC Pol" w:hAnsi="MgOldTimes UC Pol" w:cs="MgOldTimes UC Pol"/>
          <w:b/>
          <w:lang w:val="el-GR" w:eastAsia="el-GR"/>
        </w:rPr>
        <w:t>ητές</w:t>
      </w:r>
    </w:p>
    <w:p w14:paraId="06AF028A" w14:textId="77777777" w:rsidR="004B2470" w:rsidRPr="00A927A7" w:rsidRDefault="004B2470" w:rsidP="00122E3F">
      <w:pPr>
        <w:ind w:left="720"/>
        <w:rPr>
          <w:rFonts w:ascii="MgOldTimes UC Pol" w:hAnsi="MgOldTimes UC Pol" w:cs="MgOldTimes UC Pol"/>
          <w:b/>
          <w:lang w:val="el-GR" w:eastAsia="el-GR"/>
        </w:rPr>
      </w:pPr>
    </w:p>
    <w:p w14:paraId="5EFCC547" w14:textId="77777777" w:rsidR="004B2470" w:rsidRPr="00A927A7" w:rsidRDefault="004B2470" w:rsidP="00122E3F">
      <w:pPr>
        <w:ind w:left="720"/>
        <w:rPr>
          <w:rFonts w:ascii="MgOldTimes UC Pol" w:hAnsi="MgOldTimes UC Pol" w:cs="MgOldTimes UC Pol"/>
          <w:b/>
          <w:lang w:val="el-GR" w:eastAsia="el-GR"/>
        </w:rPr>
      </w:pPr>
    </w:p>
    <w:p w14:paraId="2008B8A7" w14:textId="77777777" w:rsidR="004B2470" w:rsidRPr="00A927A7" w:rsidRDefault="004B2470" w:rsidP="00122E3F">
      <w:pPr>
        <w:ind w:left="720"/>
        <w:rPr>
          <w:rFonts w:ascii="MgOldTimes UC Pol" w:hAnsi="MgOldTimes UC Pol" w:cs="MgOldTimes UC Pol"/>
          <w:b/>
          <w:lang w:val="el-GR" w:eastAsia="el-GR"/>
        </w:rPr>
      </w:pPr>
    </w:p>
    <w:p w14:paraId="72D0C78E" w14:textId="77777777" w:rsidR="004B2470" w:rsidRPr="00A927A7" w:rsidRDefault="004B2470" w:rsidP="00122E3F">
      <w:pPr>
        <w:ind w:left="720"/>
        <w:rPr>
          <w:rFonts w:ascii="MgOldTimes UC Pol" w:hAnsi="MgOldTimes UC Pol" w:cs="MgOldTimes UC Pol"/>
          <w:b/>
          <w:lang w:val="el-GR" w:eastAsia="el-GR"/>
        </w:rPr>
      </w:pPr>
    </w:p>
    <w:p w14:paraId="695B675C" w14:textId="2A907971" w:rsidR="00AE57EF" w:rsidRPr="006813C5" w:rsidRDefault="00FE5783" w:rsidP="00122E3F">
      <w:pPr>
        <w:ind w:left="720"/>
        <w:rPr>
          <w:rFonts w:ascii="MgOldTimes UC Pol" w:hAnsi="MgOldTimes UC Pol" w:cs="MgOldTimes UC Pol"/>
          <w:b/>
          <w:lang w:val="el-GR" w:eastAsia="el-GR"/>
        </w:rPr>
      </w:pPr>
      <w:r>
        <w:rPr>
          <w:rFonts w:ascii="MgOldTimes UC Pol" w:hAnsi="MgOldTimes UC Pol" w:cs="MgOldTimes UC Pol"/>
          <w:b/>
          <w:lang w:val="el-GR" w:eastAsia="el-GR"/>
        </w:rPr>
        <w:t>Β. Δημητρόπουλος</w:t>
      </w:r>
      <w:r>
        <w:rPr>
          <w:rFonts w:ascii="MgOldTimes UC Pol" w:hAnsi="MgOldTimes UC Pol" w:cs="MgOldTimes UC Pol"/>
          <w:b/>
          <w:lang w:val="el-GR" w:eastAsia="el-GR"/>
        </w:rPr>
        <w:tab/>
      </w:r>
      <w:r>
        <w:rPr>
          <w:rFonts w:ascii="MgOldTimes UC Pol" w:hAnsi="MgOldTimes UC Pol" w:cs="MgOldTimes UC Pol"/>
          <w:b/>
          <w:lang w:val="el-GR" w:eastAsia="el-GR"/>
        </w:rPr>
        <w:tab/>
      </w:r>
      <w:r w:rsidR="00731BE7">
        <w:rPr>
          <w:rFonts w:ascii="MgOldTimes UC Pol" w:hAnsi="MgOldTimes UC Pol" w:cs="MgOldTimes UC Pol"/>
          <w:b/>
          <w:lang w:val="el-GR" w:eastAsia="el-GR"/>
        </w:rPr>
        <w:t xml:space="preserve">   </w:t>
      </w:r>
      <w:proofErr w:type="spellStart"/>
      <w:r w:rsidR="00AE57EF" w:rsidRPr="006813C5">
        <w:rPr>
          <w:rFonts w:ascii="MgOldTimes UC Pol" w:hAnsi="MgOldTimes UC Pol" w:cs="MgOldTimes UC Pol"/>
          <w:b/>
          <w:lang w:val="el-GR" w:eastAsia="el-GR"/>
        </w:rPr>
        <w:t>Ε</w:t>
      </w:r>
      <w:r w:rsidR="00DE7065" w:rsidRPr="006813C5">
        <w:rPr>
          <w:rFonts w:ascii="MgOldTimes UC Pol" w:hAnsi="MgOldTimes UC Pol" w:cs="MgOldTimes UC Pol"/>
          <w:b/>
          <w:lang w:val="el-GR" w:eastAsia="el-GR"/>
        </w:rPr>
        <w:t>.</w:t>
      </w:r>
      <w:r w:rsidR="00AE57EF" w:rsidRPr="006813C5">
        <w:rPr>
          <w:rFonts w:ascii="MgOldTimes UC Pol" w:hAnsi="MgOldTimes UC Pol" w:cs="MgOldTimes UC Pol"/>
          <w:b/>
          <w:lang w:val="el-GR" w:eastAsia="el-GR"/>
        </w:rPr>
        <w:t>Μπέγου</w:t>
      </w:r>
      <w:proofErr w:type="spellEnd"/>
      <w:r w:rsidR="006813C5" w:rsidRPr="006813C5">
        <w:rPr>
          <w:rFonts w:ascii="MgOldTimes UC Pol" w:hAnsi="MgOldTimes UC Pol" w:cs="MgOldTimes UC Pol"/>
          <w:b/>
          <w:lang w:val="el-GR" w:eastAsia="el-GR"/>
        </w:rPr>
        <w:tab/>
        <w:t xml:space="preserve">    </w:t>
      </w:r>
      <w:r w:rsidR="006813C5">
        <w:rPr>
          <w:rFonts w:ascii="MgOldTimes UC Pol" w:hAnsi="MgOldTimes UC Pol" w:cs="MgOldTimes UC Pol"/>
          <w:b/>
          <w:lang w:val="el-GR" w:eastAsia="el-GR"/>
        </w:rPr>
        <w:t xml:space="preserve">    </w:t>
      </w:r>
      <w:r w:rsidR="006813C5" w:rsidRPr="006813C5">
        <w:rPr>
          <w:rFonts w:ascii="MgOldTimes UC Pol" w:hAnsi="MgOldTimes UC Pol" w:cs="MgOldTimes UC Pol"/>
          <w:b/>
          <w:lang w:val="el-GR" w:eastAsia="el-GR"/>
        </w:rPr>
        <w:t xml:space="preserve">   </w:t>
      </w:r>
      <w:r w:rsidR="00731BE7">
        <w:rPr>
          <w:rFonts w:ascii="MgOldTimes UC Pol" w:hAnsi="MgOldTimes UC Pol" w:cs="MgOldTimes UC Pol"/>
          <w:b/>
          <w:lang w:val="el-GR" w:eastAsia="el-GR"/>
        </w:rPr>
        <w:t xml:space="preserve"> </w:t>
      </w:r>
      <w:proofErr w:type="spellStart"/>
      <w:r>
        <w:rPr>
          <w:rFonts w:ascii="MgOldTimes UC Pol" w:hAnsi="MgOldTimes UC Pol" w:cs="MgOldTimes UC Pol"/>
          <w:b/>
          <w:lang w:val="el-GR" w:eastAsia="el-GR"/>
        </w:rPr>
        <w:t>Γ.Δαμίγος</w:t>
      </w:r>
      <w:proofErr w:type="spellEnd"/>
      <w:r w:rsidR="00FA6E13">
        <w:rPr>
          <w:rFonts w:ascii="MgOldTimes UC Pol" w:hAnsi="MgOldTimes UC Pol" w:cs="MgOldTimes UC Pol"/>
          <w:b/>
          <w:lang w:val="el-GR" w:eastAsia="el-GR"/>
        </w:rPr>
        <w:t xml:space="preserve"> </w:t>
      </w:r>
    </w:p>
    <w:sectPr w:rsidR="00AE57EF" w:rsidRPr="006813C5" w:rsidSect="002F0461">
      <w:type w:val="continuous"/>
      <w:pgSz w:w="11906" w:h="16838"/>
      <w:pgMar w:top="1440" w:right="1841" w:bottom="1440" w:left="180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7733E" w14:textId="77777777" w:rsidR="00DA7631" w:rsidRDefault="00DA7631" w:rsidP="00927104">
      <w:r>
        <w:separator/>
      </w:r>
    </w:p>
  </w:endnote>
  <w:endnote w:type="continuationSeparator" w:id="0">
    <w:p w14:paraId="51D3A422" w14:textId="77777777" w:rsidR="00DA7631" w:rsidRDefault="00DA7631" w:rsidP="0092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gOldTimes UC Pol">
    <w:altName w:val="Arial"/>
    <w:panose1 w:val="00000000000000000000"/>
    <w:charset w:val="A1"/>
    <w:family w:val="swiss"/>
    <w:notTrueType/>
    <w:pitch w:val="default"/>
    <w:sig w:usb0="00000001" w:usb1="00000000" w:usb2="00000000" w:usb3="00000000" w:csb0="00000009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3093B" w14:textId="77777777" w:rsidR="00927104" w:rsidRPr="00927104" w:rsidRDefault="00927104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A6BC" w14:textId="77777777" w:rsidR="00DA7631" w:rsidRDefault="00DA7631" w:rsidP="00927104">
      <w:r>
        <w:separator/>
      </w:r>
    </w:p>
  </w:footnote>
  <w:footnote w:type="continuationSeparator" w:id="0">
    <w:p w14:paraId="0E8A352B" w14:textId="77777777" w:rsidR="00DA7631" w:rsidRDefault="00DA7631" w:rsidP="0092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b/>
        <w:i w:val="0"/>
        <w:color w:val="000000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3127FA6"/>
    <w:multiLevelType w:val="hybridMultilevel"/>
    <w:tmpl w:val="98A467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297477"/>
    <w:multiLevelType w:val="hybridMultilevel"/>
    <w:tmpl w:val="4D3EDA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C01C3"/>
    <w:multiLevelType w:val="hybridMultilevel"/>
    <w:tmpl w:val="F17A6132"/>
    <w:lvl w:ilvl="0" w:tplc="534CE3A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85CD9"/>
    <w:multiLevelType w:val="hybridMultilevel"/>
    <w:tmpl w:val="C79E84F0"/>
    <w:lvl w:ilvl="0" w:tplc="6F6607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4BF20AEA">
      <w:start w:val="1"/>
      <w:numFmt w:val="lowerLetter"/>
      <w:lvlText w:val="%2."/>
      <w:lvlJc w:val="left"/>
      <w:pPr>
        <w:tabs>
          <w:tab w:val="num" w:pos="1126"/>
        </w:tabs>
        <w:ind w:left="1126" w:hanging="720"/>
      </w:pPr>
      <w:rPr>
        <w:rFonts w:hint="default"/>
      </w:rPr>
    </w:lvl>
    <w:lvl w:ilvl="2" w:tplc="BF1ACB46">
      <w:start w:val="10"/>
      <w:numFmt w:val="decimal"/>
      <w:lvlText w:val="(%3"/>
      <w:lvlJc w:val="left"/>
      <w:pPr>
        <w:ind w:left="4897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1B78E4"/>
    <w:multiLevelType w:val="hybridMultilevel"/>
    <w:tmpl w:val="25A221EA"/>
    <w:lvl w:ilvl="0" w:tplc="660E83E0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A14FDF"/>
    <w:multiLevelType w:val="hybridMultilevel"/>
    <w:tmpl w:val="4D32EC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46B1D"/>
    <w:multiLevelType w:val="hybridMultilevel"/>
    <w:tmpl w:val="2102C8CE"/>
    <w:lvl w:ilvl="0" w:tplc="54F6EB9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6C487F"/>
    <w:multiLevelType w:val="hybridMultilevel"/>
    <w:tmpl w:val="FF4481A2"/>
    <w:lvl w:ilvl="0" w:tplc="8F74C874">
      <w:start w:val="1"/>
      <w:numFmt w:val="lowerLetter"/>
      <w:lvlText w:val="%1."/>
      <w:lvlJc w:val="left"/>
      <w:pPr>
        <w:ind w:left="765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27786BC6"/>
    <w:multiLevelType w:val="hybridMultilevel"/>
    <w:tmpl w:val="21E0F4CE"/>
    <w:lvl w:ilvl="0" w:tplc="1B62DC4C">
      <w:start w:val="1"/>
      <w:numFmt w:val="lowerLetter"/>
      <w:lvlText w:val="%1."/>
      <w:lvlJc w:val="left"/>
      <w:pPr>
        <w:ind w:left="5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2838259A"/>
    <w:multiLevelType w:val="hybridMultilevel"/>
    <w:tmpl w:val="239689D0"/>
    <w:lvl w:ilvl="0" w:tplc="9A620996">
      <w:start w:val="1"/>
      <w:numFmt w:val="low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63352"/>
    <w:multiLevelType w:val="hybridMultilevel"/>
    <w:tmpl w:val="34540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653DD"/>
    <w:multiLevelType w:val="hybridMultilevel"/>
    <w:tmpl w:val="1534EF8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E70312C"/>
    <w:multiLevelType w:val="hybridMultilevel"/>
    <w:tmpl w:val="425669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FA28E8"/>
    <w:multiLevelType w:val="hybridMultilevel"/>
    <w:tmpl w:val="CDF604C8"/>
    <w:lvl w:ilvl="0" w:tplc="B42468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C20DB"/>
    <w:multiLevelType w:val="hybridMultilevel"/>
    <w:tmpl w:val="335E221A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03744"/>
    <w:multiLevelType w:val="hybridMultilevel"/>
    <w:tmpl w:val="329292A8"/>
    <w:lvl w:ilvl="0" w:tplc="EBA4994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20" w15:restartNumberingAfterBreak="0">
    <w:nsid w:val="368A1741"/>
    <w:multiLevelType w:val="hybridMultilevel"/>
    <w:tmpl w:val="904C50B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8A434F"/>
    <w:multiLevelType w:val="hybridMultilevel"/>
    <w:tmpl w:val="EDFEB4AE"/>
    <w:lvl w:ilvl="0" w:tplc="B42468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D0047"/>
    <w:multiLevelType w:val="hybridMultilevel"/>
    <w:tmpl w:val="B27CCC32"/>
    <w:lvl w:ilvl="0" w:tplc="B42468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A7F32"/>
    <w:multiLevelType w:val="hybridMultilevel"/>
    <w:tmpl w:val="E2F8F0B4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D418E"/>
    <w:multiLevelType w:val="hybridMultilevel"/>
    <w:tmpl w:val="12C2F60A"/>
    <w:lvl w:ilvl="0" w:tplc="85FA54C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0164D"/>
    <w:multiLevelType w:val="hybridMultilevel"/>
    <w:tmpl w:val="37E009F6"/>
    <w:lvl w:ilvl="0" w:tplc="66428D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C6F29"/>
    <w:multiLevelType w:val="hybridMultilevel"/>
    <w:tmpl w:val="70FE351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B5B2D10"/>
    <w:multiLevelType w:val="hybridMultilevel"/>
    <w:tmpl w:val="332A2BE6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15C2C"/>
    <w:multiLevelType w:val="hybridMultilevel"/>
    <w:tmpl w:val="55B46660"/>
    <w:lvl w:ilvl="0" w:tplc="1F429B3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CE6EB7"/>
    <w:multiLevelType w:val="hybridMultilevel"/>
    <w:tmpl w:val="FECC6310"/>
    <w:lvl w:ilvl="0" w:tplc="D41A91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35687"/>
    <w:multiLevelType w:val="hybridMultilevel"/>
    <w:tmpl w:val="21E0F4CE"/>
    <w:lvl w:ilvl="0" w:tplc="1B62DC4C">
      <w:start w:val="1"/>
      <w:numFmt w:val="lowerLetter"/>
      <w:lvlText w:val="%1."/>
      <w:lvlJc w:val="left"/>
      <w:pPr>
        <w:ind w:left="5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58EF20AB"/>
    <w:multiLevelType w:val="hybridMultilevel"/>
    <w:tmpl w:val="CD28EE36"/>
    <w:lvl w:ilvl="0" w:tplc="1012F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2E51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5849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52F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1013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22BB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E483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C44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B86B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CF38B9"/>
    <w:multiLevelType w:val="hybridMultilevel"/>
    <w:tmpl w:val="27B223D8"/>
    <w:lvl w:ilvl="0" w:tplc="8F74C87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5F2CFE"/>
    <w:multiLevelType w:val="hybridMultilevel"/>
    <w:tmpl w:val="842AAFC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4B6BA1"/>
    <w:multiLevelType w:val="hybridMultilevel"/>
    <w:tmpl w:val="D73C987E"/>
    <w:lvl w:ilvl="0" w:tplc="87B48F6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9764E"/>
    <w:multiLevelType w:val="hybridMultilevel"/>
    <w:tmpl w:val="B7AE38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3374C7"/>
    <w:multiLevelType w:val="hybridMultilevel"/>
    <w:tmpl w:val="CDF604C8"/>
    <w:lvl w:ilvl="0" w:tplc="B42468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982608">
    <w:abstractNumId w:val="35"/>
  </w:num>
  <w:num w:numId="2" w16cid:durableId="4090441">
    <w:abstractNumId w:val="16"/>
  </w:num>
  <w:num w:numId="3" w16cid:durableId="758140524">
    <w:abstractNumId w:val="4"/>
  </w:num>
  <w:num w:numId="4" w16cid:durableId="2062249428">
    <w:abstractNumId w:val="33"/>
  </w:num>
  <w:num w:numId="5" w16cid:durableId="158887178">
    <w:abstractNumId w:val="19"/>
  </w:num>
  <w:num w:numId="6" w16cid:durableId="40515866">
    <w:abstractNumId w:val="9"/>
  </w:num>
  <w:num w:numId="7" w16cid:durableId="1140029787">
    <w:abstractNumId w:val="14"/>
  </w:num>
  <w:num w:numId="8" w16cid:durableId="2098987304">
    <w:abstractNumId w:val="26"/>
  </w:num>
  <w:num w:numId="9" w16cid:durableId="836070123">
    <w:abstractNumId w:val="1"/>
  </w:num>
  <w:num w:numId="10" w16cid:durableId="917590981">
    <w:abstractNumId w:val="5"/>
  </w:num>
  <w:num w:numId="11" w16cid:durableId="1699697235">
    <w:abstractNumId w:val="0"/>
  </w:num>
  <w:num w:numId="12" w16cid:durableId="16271660">
    <w:abstractNumId w:val="3"/>
  </w:num>
  <w:num w:numId="13" w16cid:durableId="134025964">
    <w:abstractNumId w:val="25"/>
  </w:num>
  <w:num w:numId="14" w16cid:durableId="976881145">
    <w:abstractNumId w:val="2"/>
  </w:num>
  <w:num w:numId="15" w16cid:durableId="1479609413">
    <w:abstractNumId w:val="29"/>
  </w:num>
  <w:num w:numId="16" w16cid:durableId="1732535271">
    <w:abstractNumId w:val="7"/>
  </w:num>
  <w:num w:numId="17" w16cid:durableId="2035105907">
    <w:abstractNumId w:val="31"/>
  </w:num>
  <w:num w:numId="18" w16cid:durableId="49422520">
    <w:abstractNumId w:val="23"/>
  </w:num>
  <w:num w:numId="19" w16cid:durableId="1542017308">
    <w:abstractNumId w:val="27"/>
  </w:num>
  <w:num w:numId="20" w16cid:durableId="365840220">
    <w:abstractNumId w:val="18"/>
  </w:num>
  <w:num w:numId="21" w16cid:durableId="1881895917">
    <w:abstractNumId w:val="10"/>
  </w:num>
  <w:num w:numId="22" w16cid:durableId="1124470618">
    <w:abstractNumId w:val="34"/>
  </w:num>
  <w:num w:numId="23" w16cid:durableId="832574709">
    <w:abstractNumId w:val="15"/>
  </w:num>
  <w:num w:numId="24" w16cid:durableId="87888381">
    <w:abstractNumId w:val="17"/>
  </w:num>
  <w:num w:numId="25" w16cid:durableId="814680483">
    <w:abstractNumId w:val="36"/>
  </w:num>
  <w:num w:numId="26" w16cid:durableId="1943994385">
    <w:abstractNumId w:val="22"/>
  </w:num>
  <w:num w:numId="27" w16cid:durableId="840968431">
    <w:abstractNumId w:val="21"/>
  </w:num>
  <w:num w:numId="28" w16cid:durableId="2106413392">
    <w:abstractNumId w:val="8"/>
  </w:num>
  <w:num w:numId="29" w16cid:durableId="2071880587">
    <w:abstractNumId w:val="6"/>
  </w:num>
  <w:num w:numId="30" w16cid:durableId="1074818942">
    <w:abstractNumId w:val="13"/>
  </w:num>
  <w:num w:numId="31" w16cid:durableId="2040661645">
    <w:abstractNumId w:val="30"/>
  </w:num>
  <w:num w:numId="32" w16cid:durableId="1000080346">
    <w:abstractNumId w:val="12"/>
  </w:num>
  <w:num w:numId="33" w16cid:durableId="550772376">
    <w:abstractNumId w:val="32"/>
  </w:num>
  <w:num w:numId="34" w16cid:durableId="1348750990">
    <w:abstractNumId w:val="11"/>
  </w:num>
  <w:num w:numId="35" w16cid:durableId="2037533412">
    <w:abstractNumId w:val="24"/>
  </w:num>
  <w:num w:numId="36" w16cid:durableId="1307781122">
    <w:abstractNumId w:val="28"/>
  </w:num>
  <w:num w:numId="37" w16cid:durableId="16138558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54"/>
    <w:rsid w:val="00025754"/>
    <w:rsid w:val="00035734"/>
    <w:rsid w:val="0005678F"/>
    <w:rsid w:val="000629B3"/>
    <w:rsid w:val="000635F4"/>
    <w:rsid w:val="00084A51"/>
    <w:rsid w:val="00091016"/>
    <w:rsid w:val="000C1158"/>
    <w:rsid w:val="000C147D"/>
    <w:rsid w:val="000D1410"/>
    <w:rsid w:val="000D300B"/>
    <w:rsid w:val="000E0B32"/>
    <w:rsid w:val="000E1FCB"/>
    <w:rsid w:val="000F3222"/>
    <w:rsid w:val="00100A12"/>
    <w:rsid w:val="00122E3F"/>
    <w:rsid w:val="00132F06"/>
    <w:rsid w:val="001726FE"/>
    <w:rsid w:val="00180482"/>
    <w:rsid w:val="0018423D"/>
    <w:rsid w:val="001C3268"/>
    <w:rsid w:val="001F799F"/>
    <w:rsid w:val="00205D72"/>
    <w:rsid w:val="002068BB"/>
    <w:rsid w:val="002437E5"/>
    <w:rsid w:val="0026251C"/>
    <w:rsid w:val="00267D5E"/>
    <w:rsid w:val="002A6415"/>
    <w:rsid w:val="002B3C77"/>
    <w:rsid w:val="002F0461"/>
    <w:rsid w:val="002F1E5C"/>
    <w:rsid w:val="00312540"/>
    <w:rsid w:val="003218E3"/>
    <w:rsid w:val="00351D86"/>
    <w:rsid w:val="00352583"/>
    <w:rsid w:val="003544B5"/>
    <w:rsid w:val="003619DA"/>
    <w:rsid w:val="00380A43"/>
    <w:rsid w:val="003868F5"/>
    <w:rsid w:val="003A6A86"/>
    <w:rsid w:val="003C7CE2"/>
    <w:rsid w:val="003D238D"/>
    <w:rsid w:val="003E2D8B"/>
    <w:rsid w:val="00404655"/>
    <w:rsid w:val="00411F97"/>
    <w:rsid w:val="00413C08"/>
    <w:rsid w:val="0041413F"/>
    <w:rsid w:val="00414F32"/>
    <w:rsid w:val="00423EDD"/>
    <w:rsid w:val="004678CA"/>
    <w:rsid w:val="004732E6"/>
    <w:rsid w:val="00473CA1"/>
    <w:rsid w:val="00486605"/>
    <w:rsid w:val="004A27E6"/>
    <w:rsid w:val="004A6B9A"/>
    <w:rsid w:val="004B2470"/>
    <w:rsid w:val="004B6600"/>
    <w:rsid w:val="004D04F3"/>
    <w:rsid w:val="004D7F71"/>
    <w:rsid w:val="005029D5"/>
    <w:rsid w:val="005764D4"/>
    <w:rsid w:val="005B1CA2"/>
    <w:rsid w:val="005C2B23"/>
    <w:rsid w:val="005D05B6"/>
    <w:rsid w:val="005D3F1E"/>
    <w:rsid w:val="005E1F56"/>
    <w:rsid w:val="005E2421"/>
    <w:rsid w:val="005F548A"/>
    <w:rsid w:val="006162AE"/>
    <w:rsid w:val="00632253"/>
    <w:rsid w:val="00641D12"/>
    <w:rsid w:val="00664E3C"/>
    <w:rsid w:val="006813C5"/>
    <w:rsid w:val="006873A9"/>
    <w:rsid w:val="00690876"/>
    <w:rsid w:val="006919A8"/>
    <w:rsid w:val="006946BF"/>
    <w:rsid w:val="006D5E9A"/>
    <w:rsid w:val="006D7C20"/>
    <w:rsid w:val="006F06A4"/>
    <w:rsid w:val="00711652"/>
    <w:rsid w:val="00715E16"/>
    <w:rsid w:val="00720B88"/>
    <w:rsid w:val="00731BE7"/>
    <w:rsid w:val="007345DC"/>
    <w:rsid w:val="00743BD0"/>
    <w:rsid w:val="0075432D"/>
    <w:rsid w:val="007A3988"/>
    <w:rsid w:val="007B4EB8"/>
    <w:rsid w:val="007C7689"/>
    <w:rsid w:val="007D5367"/>
    <w:rsid w:val="007D7EE7"/>
    <w:rsid w:val="007E45A3"/>
    <w:rsid w:val="007F682A"/>
    <w:rsid w:val="00801930"/>
    <w:rsid w:val="008238C4"/>
    <w:rsid w:val="00824D84"/>
    <w:rsid w:val="008534ED"/>
    <w:rsid w:val="00854F5E"/>
    <w:rsid w:val="008634CB"/>
    <w:rsid w:val="00867BB4"/>
    <w:rsid w:val="00873115"/>
    <w:rsid w:val="008801AD"/>
    <w:rsid w:val="0088047D"/>
    <w:rsid w:val="008A7225"/>
    <w:rsid w:val="008C5C6F"/>
    <w:rsid w:val="008D20D6"/>
    <w:rsid w:val="008D4412"/>
    <w:rsid w:val="00900EC1"/>
    <w:rsid w:val="00904F01"/>
    <w:rsid w:val="00926394"/>
    <w:rsid w:val="00927104"/>
    <w:rsid w:val="0094375A"/>
    <w:rsid w:val="0095435C"/>
    <w:rsid w:val="009815EC"/>
    <w:rsid w:val="009838C6"/>
    <w:rsid w:val="009A64D0"/>
    <w:rsid w:val="009C1137"/>
    <w:rsid w:val="00A13561"/>
    <w:rsid w:val="00A24A5C"/>
    <w:rsid w:val="00A473B5"/>
    <w:rsid w:val="00A505A1"/>
    <w:rsid w:val="00A50C47"/>
    <w:rsid w:val="00A61B6C"/>
    <w:rsid w:val="00A927A7"/>
    <w:rsid w:val="00AC73B2"/>
    <w:rsid w:val="00AE4002"/>
    <w:rsid w:val="00AE4FCE"/>
    <w:rsid w:val="00AE57EF"/>
    <w:rsid w:val="00AE5B7D"/>
    <w:rsid w:val="00AE6CC8"/>
    <w:rsid w:val="00B01B6F"/>
    <w:rsid w:val="00B01BDB"/>
    <w:rsid w:val="00B01E9F"/>
    <w:rsid w:val="00B45F69"/>
    <w:rsid w:val="00B600CA"/>
    <w:rsid w:val="00B7274E"/>
    <w:rsid w:val="00B813E6"/>
    <w:rsid w:val="00B91AAB"/>
    <w:rsid w:val="00BA142F"/>
    <w:rsid w:val="00BA2ECD"/>
    <w:rsid w:val="00BA6E71"/>
    <w:rsid w:val="00BC5449"/>
    <w:rsid w:val="00BD5805"/>
    <w:rsid w:val="00BD607A"/>
    <w:rsid w:val="00BE4BD1"/>
    <w:rsid w:val="00C130FE"/>
    <w:rsid w:val="00C22EEA"/>
    <w:rsid w:val="00C32158"/>
    <w:rsid w:val="00C3241E"/>
    <w:rsid w:val="00C52D90"/>
    <w:rsid w:val="00C8462D"/>
    <w:rsid w:val="00C921E6"/>
    <w:rsid w:val="00C946B8"/>
    <w:rsid w:val="00C97A88"/>
    <w:rsid w:val="00CC709A"/>
    <w:rsid w:val="00CE4D74"/>
    <w:rsid w:val="00D05325"/>
    <w:rsid w:val="00D13445"/>
    <w:rsid w:val="00D40F9A"/>
    <w:rsid w:val="00D418C2"/>
    <w:rsid w:val="00D41EC2"/>
    <w:rsid w:val="00D50632"/>
    <w:rsid w:val="00DA5254"/>
    <w:rsid w:val="00DA7631"/>
    <w:rsid w:val="00DB6652"/>
    <w:rsid w:val="00DC6533"/>
    <w:rsid w:val="00DD27C8"/>
    <w:rsid w:val="00DD2F9C"/>
    <w:rsid w:val="00DE7065"/>
    <w:rsid w:val="00DF00BB"/>
    <w:rsid w:val="00DF3B20"/>
    <w:rsid w:val="00E232D1"/>
    <w:rsid w:val="00E2650C"/>
    <w:rsid w:val="00E330A6"/>
    <w:rsid w:val="00E46C29"/>
    <w:rsid w:val="00E47626"/>
    <w:rsid w:val="00E71BB1"/>
    <w:rsid w:val="00E71D02"/>
    <w:rsid w:val="00E84A61"/>
    <w:rsid w:val="00EA1585"/>
    <w:rsid w:val="00EA4291"/>
    <w:rsid w:val="00EA5C28"/>
    <w:rsid w:val="00EB7D06"/>
    <w:rsid w:val="00EC6E83"/>
    <w:rsid w:val="00ED3DE1"/>
    <w:rsid w:val="00EE0614"/>
    <w:rsid w:val="00EF015E"/>
    <w:rsid w:val="00F040C8"/>
    <w:rsid w:val="00F13CC7"/>
    <w:rsid w:val="00F1586C"/>
    <w:rsid w:val="00F20A23"/>
    <w:rsid w:val="00F266BF"/>
    <w:rsid w:val="00F34BB3"/>
    <w:rsid w:val="00F3735E"/>
    <w:rsid w:val="00F7064C"/>
    <w:rsid w:val="00F752E5"/>
    <w:rsid w:val="00F775B1"/>
    <w:rsid w:val="00F819A4"/>
    <w:rsid w:val="00F82ADF"/>
    <w:rsid w:val="00FA2B0B"/>
    <w:rsid w:val="00FA6E13"/>
    <w:rsid w:val="00FC6E20"/>
    <w:rsid w:val="00FD183F"/>
    <w:rsid w:val="00FD30CB"/>
    <w:rsid w:val="00FE5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8AF94"/>
  <w15:docId w15:val="{7E1394AA-E924-4004-935E-EA035CD2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3B20"/>
    <w:rPr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0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l-GR" w:eastAsia="en-US"/>
    </w:rPr>
  </w:style>
  <w:style w:type="paragraph" w:styleId="a4">
    <w:name w:val="header"/>
    <w:basedOn w:val="a"/>
    <w:link w:val="Char"/>
    <w:uiPriority w:val="99"/>
    <w:rsid w:val="0092710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927104"/>
    <w:rPr>
      <w:sz w:val="24"/>
      <w:szCs w:val="24"/>
      <w:lang w:val="en-GB" w:eastAsia="en-GB"/>
    </w:rPr>
  </w:style>
  <w:style w:type="paragraph" w:styleId="a5">
    <w:name w:val="footer"/>
    <w:basedOn w:val="a"/>
    <w:link w:val="Char0"/>
    <w:rsid w:val="0092710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927104"/>
    <w:rPr>
      <w:sz w:val="24"/>
      <w:szCs w:val="24"/>
      <w:lang w:val="en-GB" w:eastAsia="en-GB"/>
    </w:rPr>
  </w:style>
  <w:style w:type="character" w:styleId="-">
    <w:name w:val="Hyperlink"/>
    <w:basedOn w:val="a0"/>
    <w:rsid w:val="001C3268"/>
    <w:rPr>
      <w:color w:val="0000FF"/>
      <w:u w:val="single"/>
    </w:rPr>
  </w:style>
  <w:style w:type="paragraph" w:customStyle="1" w:styleId="Default">
    <w:name w:val="Default"/>
    <w:rsid w:val="0041413F"/>
    <w:pPr>
      <w:autoSpaceDE w:val="0"/>
      <w:autoSpaceDN w:val="0"/>
      <w:adjustRightInd w:val="0"/>
    </w:pPr>
    <w:rPr>
      <w:rFonts w:ascii="MgOldTimes UC Pol" w:hAnsi="MgOldTimes UC Pol" w:cs="MgOldTimes UC Pol"/>
      <w:color w:val="000000"/>
      <w:sz w:val="24"/>
      <w:szCs w:val="24"/>
    </w:rPr>
  </w:style>
  <w:style w:type="paragraph" w:styleId="a6">
    <w:name w:val="Document Map"/>
    <w:basedOn w:val="a"/>
    <w:link w:val="Char1"/>
    <w:rsid w:val="003C7CE2"/>
    <w:rPr>
      <w:rFonts w:ascii="Tahoma" w:hAnsi="Tahoma" w:cs="Tahoma"/>
      <w:sz w:val="16"/>
      <w:szCs w:val="16"/>
    </w:rPr>
  </w:style>
  <w:style w:type="character" w:customStyle="1" w:styleId="Char1">
    <w:name w:val="Χάρτης εγγράφου Char"/>
    <w:basedOn w:val="a0"/>
    <w:link w:val="a6"/>
    <w:rsid w:val="003C7CE2"/>
    <w:rPr>
      <w:rFonts w:ascii="Tahoma" w:hAnsi="Tahoma" w:cs="Tahoma"/>
      <w:sz w:val="16"/>
      <w:szCs w:val="16"/>
      <w:lang w:val="en-GB" w:eastAsia="en-GB"/>
    </w:rPr>
  </w:style>
  <w:style w:type="paragraph" w:styleId="a7">
    <w:name w:val="Title"/>
    <w:basedOn w:val="a"/>
    <w:link w:val="Char2"/>
    <w:qFormat/>
    <w:rsid w:val="00867BB4"/>
    <w:pPr>
      <w:jc w:val="center"/>
    </w:pPr>
    <w:rPr>
      <w:rFonts w:ascii="MgOldTimes UC Pol" w:hAnsi="MgOldTimes UC Pol"/>
      <w:b/>
      <w:spacing w:val="20"/>
      <w:sz w:val="44"/>
      <w:szCs w:val="20"/>
      <w:lang w:val="el-GR" w:eastAsia="el-GR"/>
    </w:rPr>
  </w:style>
  <w:style w:type="character" w:customStyle="1" w:styleId="Char2">
    <w:name w:val="Τίτλος Char"/>
    <w:basedOn w:val="a0"/>
    <w:link w:val="a7"/>
    <w:rsid w:val="00867BB4"/>
    <w:rPr>
      <w:rFonts w:ascii="MgOldTimes UC Pol" w:hAnsi="MgOldTimes UC Pol"/>
      <w:b/>
      <w:spacing w:val="20"/>
      <w:sz w:val="44"/>
    </w:rPr>
  </w:style>
  <w:style w:type="table" w:styleId="a8">
    <w:name w:val="Table Grid"/>
    <w:basedOn w:val="a1"/>
    <w:uiPriority w:val="39"/>
    <w:rsid w:val="00743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A27E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gou\Application%20Data\Microsoft\&#928;&#961;&#972;&#964;&#965;&#960;&#945;\1&#959;%20&#932;&#917;&#917;%20&#933;&#924;&#919;&#932;&#932;&#927;&#933;%20&#915;&#929;&#913;&#928;&#932;&#917;&#931;%20&#917;&#926;&#917;&#932;&#913;&#931;&#917;&#921;&#93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22487-6459-46F7-8B52-C281201D8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1ο ΤΕΕ ΥΜΗΤΤΟΥ ΓΡΑΠΤΕΣ ΕΞΕΤΑΣΕΙΣ.dot</Template>
  <TotalTime>12</TotalTime>
  <Pages>1</Pages>
  <Words>418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begou</dc:creator>
  <cp:lastModifiedBy>user</cp:lastModifiedBy>
  <cp:revision>5</cp:revision>
  <cp:lastPrinted>2023-05-29T04:42:00Z</cp:lastPrinted>
  <dcterms:created xsi:type="dcterms:W3CDTF">2023-05-28T20:48:00Z</dcterms:created>
  <dcterms:modified xsi:type="dcterms:W3CDTF">2023-05-29T04:43:00Z</dcterms:modified>
</cp:coreProperties>
</file>