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E2" w:rsidRDefault="003C7CE2" w:rsidP="003C7CE2">
      <w:pPr>
        <w:outlineLvl w:val="0"/>
        <w:rPr>
          <w:rFonts w:ascii="Arial" w:hAnsi="Arial" w:cs="Arial"/>
          <w:lang w:val="el-GR"/>
        </w:rPr>
      </w:pPr>
    </w:p>
    <w:p w:rsidR="002F0461" w:rsidRDefault="002F0461" w:rsidP="003C7CE2">
      <w:pPr>
        <w:outlineLvl w:val="0"/>
        <w:rPr>
          <w:rFonts w:ascii="Arial" w:hAnsi="Arial" w:cs="Arial"/>
          <w:b/>
          <w:sz w:val="16"/>
          <w:szCs w:val="16"/>
          <w:lang w:val="el-GR"/>
        </w:rPr>
        <w:sectPr w:rsidR="002F0461" w:rsidSect="004B6600">
          <w:footerReference w:type="default" r:id="rId8"/>
          <w:pgSz w:w="11906" w:h="16838"/>
          <w:pgMar w:top="1440" w:right="1841" w:bottom="1440" w:left="1800" w:header="708" w:footer="708" w:gutter="0"/>
          <w:cols w:space="709"/>
          <w:docGrid w:linePitch="360"/>
        </w:sectPr>
      </w:pP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lastRenderedPageBreak/>
        <w:t>1</w:t>
      </w:r>
      <w:r w:rsidRPr="00900EC1">
        <w:rPr>
          <w:rFonts w:ascii="Arial" w:hAnsi="Arial" w:cs="Arial"/>
          <w:b/>
          <w:sz w:val="18"/>
          <w:szCs w:val="18"/>
          <w:vertAlign w:val="superscript"/>
          <w:lang w:val="el-GR"/>
        </w:rPr>
        <w:t>ο</w:t>
      </w:r>
      <w:r w:rsidRPr="00900EC1">
        <w:rPr>
          <w:rFonts w:ascii="Arial" w:hAnsi="Arial" w:cs="Arial"/>
          <w:b/>
          <w:sz w:val="18"/>
          <w:szCs w:val="18"/>
          <w:lang w:val="el-GR"/>
        </w:rPr>
        <w:t xml:space="preserve"> Ε.Π.Α.Λ.  ΥΜΗΤΤΟΥ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Παπαστράτου 35</w:t>
      </w:r>
    </w:p>
    <w:p w:rsidR="002F0461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17237 Υμηττός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proofErr w:type="spellStart"/>
      <w:r w:rsidRPr="00900EC1">
        <w:rPr>
          <w:rFonts w:ascii="Arial" w:hAnsi="Arial" w:cs="Arial"/>
          <w:b/>
          <w:sz w:val="18"/>
          <w:szCs w:val="18"/>
          <w:lang w:val="el-GR"/>
        </w:rPr>
        <w:t>Τηλ</w:t>
      </w:r>
      <w:proofErr w:type="spellEnd"/>
      <w:r w:rsidRPr="00900EC1">
        <w:rPr>
          <w:rFonts w:ascii="Arial" w:hAnsi="Arial" w:cs="Arial"/>
          <w:b/>
          <w:sz w:val="18"/>
          <w:szCs w:val="18"/>
          <w:lang w:val="el-GR"/>
        </w:rPr>
        <w:t>.: 7629977-7629281</w:t>
      </w:r>
    </w:p>
    <w:p w:rsidR="003C7CE2" w:rsidRPr="00900EC1" w:rsidRDefault="003C7CE2" w:rsidP="003C7CE2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Φαξ: 7629280</w:t>
      </w: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9A4115" w:rsidRDefault="00E330A6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lastRenderedPageBreak/>
        <w:t>Σχολικό Έτος: 201</w:t>
      </w:r>
      <w:r w:rsidR="009A4115" w:rsidRPr="009A4115">
        <w:rPr>
          <w:rFonts w:ascii="Arial" w:hAnsi="Arial" w:cs="Arial"/>
          <w:b/>
          <w:sz w:val="20"/>
          <w:szCs w:val="20"/>
          <w:lang w:val="el-GR"/>
        </w:rPr>
        <w:t>6</w:t>
      </w:r>
      <w:r w:rsidR="002F0461" w:rsidRPr="000D1410">
        <w:rPr>
          <w:rFonts w:ascii="Arial" w:hAnsi="Arial" w:cs="Arial"/>
          <w:b/>
          <w:sz w:val="20"/>
          <w:szCs w:val="20"/>
          <w:lang w:val="el-GR"/>
        </w:rPr>
        <w:t>-20</w:t>
      </w:r>
      <w:r w:rsidR="002F0461" w:rsidRPr="0041413F">
        <w:rPr>
          <w:rFonts w:ascii="Arial" w:hAnsi="Arial" w:cs="Arial"/>
          <w:b/>
          <w:sz w:val="20"/>
          <w:szCs w:val="20"/>
          <w:lang w:val="el-GR"/>
        </w:rPr>
        <w:t>1</w:t>
      </w:r>
      <w:r w:rsidR="009A4115" w:rsidRPr="009A4115">
        <w:rPr>
          <w:rFonts w:ascii="Arial" w:hAnsi="Arial" w:cs="Arial"/>
          <w:b/>
          <w:sz w:val="20"/>
          <w:szCs w:val="20"/>
          <w:lang w:val="el-GR"/>
        </w:rPr>
        <w:t>7</w:t>
      </w:r>
    </w:p>
    <w:p w:rsidR="00200BF5" w:rsidRDefault="002F0461" w:rsidP="00200BF5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>Τάξη:</w:t>
      </w:r>
      <w:r w:rsidR="00FD183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9A4115">
        <w:rPr>
          <w:rFonts w:ascii="Arial" w:hAnsi="Arial" w:cs="Arial"/>
          <w:b/>
          <w:sz w:val="20"/>
          <w:szCs w:val="20"/>
          <w:lang w:val="el-GR"/>
        </w:rPr>
        <w:t>Γ</w:t>
      </w:r>
    </w:p>
    <w:p w:rsidR="002F0461" w:rsidRPr="00E330A6" w:rsidRDefault="002F0461" w:rsidP="00200BF5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Τμήμα: </w:t>
      </w:r>
      <w:r w:rsidR="00E330A6">
        <w:rPr>
          <w:rFonts w:ascii="Arial" w:hAnsi="Arial" w:cs="Arial"/>
          <w:b/>
          <w:sz w:val="20"/>
          <w:szCs w:val="20"/>
          <w:lang w:val="el-GR"/>
        </w:rPr>
        <w:t>Πληροφορική</w:t>
      </w:r>
    </w:p>
    <w:p w:rsidR="00200BF5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Μάθημα: </w:t>
      </w:r>
      <w:r w:rsidR="00200BF5">
        <w:rPr>
          <w:rFonts w:ascii="Arial" w:hAnsi="Arial" w:cs="Arial"/>
          <w:b/>
          <w:sz w:val="20"/>
          <w:szCs w:val="20"/>
          <w:lang w:val="el-GR"/>
        </w:rPr>
        <w:t>Πρ</w:t>
      </w:r>
      <w:r>
        <w:rPr>
          <w:rFonts w:ascii="Arial" w:hAnsi="Arial" w:cs="Arial"/>
          <w:b/>
          <w:sz w:val="20"/>
          <w:szCs w:val="20"/>
          <w:lang w:val="el-GR"/>
        </w:rPr>
        <w:t>ογραμματισμός</w:t>
      </w: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200BF5">
        <w:rPr>
          <w:rFonts w:ascii="Arial" w:hAnsi="Arial" w:cs="Arial"/>
          <w:b/>
          <w:sz w:val="20"/>
          <w:szCs w:val="20"/>
          <w:lang w:val="el-GR"/>
        </w:rPr>
        <w:t xml:space="preserve">Υπολογιστών </w:t>
      </w:r>
    </w:p>
    <w:p w:rsidR="002F0461" w:rsidRPr="000D1410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Καθηγήτρια: Ευδοξία </w:t>
      </w:r>
      <w:proofErr w:type="spellStart"/>
      <w:r w:rsidRPr="000D1410">
        <w:rPr>
          <w:rFonts w:ascii="Arial" w:hAnsi="Arial" w:cs="Arial"/>
          <w:b/>
          <w:sz w:val="20"/>
          <w:szCs w:val="20"/>
          <w:lang w:val="el-GR"/>
        </w:rPr>
        <w:t>Μπέγου</w:t>
      </w:r>
      <w:proofErr w:type="spellEnd"/>
    </w:p>
    <w:p w:rsidR="002F0461" w:rsidRPr="00E330A6" w:rsidRDefault="002F0461">
      <w:pPr>
        <w:rPr>
          <w:rFonts w:ascii="Arial" w:hAnsi="Arial" w:cs="Arial"/>
          <w:lang w:val="el-GR"/>
        </w:rPr>
        <w:sectPr w:rsidR="002F0461" w:rsidRPr="00E330A6" w:rsidSect="002F0461">
          <w:type w:val="continuous"/>
          <w:pgSz w:w="11906" w:h="16838"/>
          <w:pgMar w:top="1440" w:right="1841" w:bottom="1440" w:left="1800" w:header="708" w:footer="708" w:gutter="0"/>
          <w:cols w:num="2" w:space="709"/>
          <w:docGrid w:linePitch="360"/>
        </w:sectPr>
      </w:pPr>
    </w:p>
    <w:p w:rsidR="00664E3C" w:rsidRDefault="00664E3C" w:rsidP="00B813E6">
      <w:pPr>
        <w:tabs>
          <w:tab w:val="num" w:pos="142"/>
        </w:tabs>
        <w:ind w:left="426"/>
        <w:rPr>
          <w:rFonts w:ascii="Arial" w:hAnsi="Arial" w:cs="Arial"/>
          <w:lang w:val="el-GR"/>
        </w:rPr>
      </w:pPr>
    </w:p>
    <w:p w:rsidR="00DF6485" w:rsidRPr="00C965C6" w:rsidRDefault="00200BF5" w:rsidP="00DF6485">
      <w:pPr>
        <w:rPr>
          <w:rFonts w:ascii="Calibri" w:eastAsia="BatangChe" w:hAnsi="Calibri" w:cs="Arial"/>
          <w:b/>
          <w:sz w:val="28"/>
          <w:szCs w:val="28"/>
          <w:lang w:val="el-GR"/>
        </w:rPr>
      </w:pPr>
      <w:r w:rsidRPr="00200BF5">
        <w:rPr>
          <w:rFonts w:ascii="Calibri" w:eastAsia="BatangChe" w:hAnsi="Calibri" w:cs="Arial"/>
          <w:b/>
          <w:sz w:val="28"/>
          <w:szCs w:val="28"/>
          <w:lang w:val="el-GR"/>
        </w:rPr>
        <w:t>1</w:t>
      </w:r>
      <w:r w:rsidR="00DF6485" w:rsidRPr="00C965C6">
        <w:rPr>
          <w:rFonts w:ascii="Calibri" w:eastAsia="BatangChe" w:hAnsi="Calibri" w:cs="Arial"/>
          <w:b/>
          <w:sz w:val="28"/>
          <w:szCs w:val="28"/>
          <w:vertAlign w:val="superscript"/>
          <w:lang w:val="el-GR"/>
        </w:rPr>
        <w:t>ο</w:t>
      </w:r>
      <w:r w:rsidR="00DF6485" w:rsidRPr="00C965C6">
        <w:rPr>
          <w:rFonts w:ascii="Calibri" w:eastAsia="BatangChe" w:hAnsi="Calibri" w:cs="Arial"/>
          <w:b/>
          <w:sz w:val="28"/>
          <w:szCs w:val="28"/>
          <w:lang w:val="el-GR"/>
        </w:rPr>
        <w:t xml:space="preserve"> </w:t>
      </w:r>
      <w:r w:rsidR="00FE7692">
        <w:rPr>
          <w:rFonts w:ascii="Calibri" w:eastAsia="BatangChe" w:hAnsi="Calibri" w:cs="Arial"/>
          <w:b/>
          <w:sz w:val="28"/>
          <w:szCs w:val="28"/>
          <w:lang w:val="el-GR"/>
        </w:rPr>
        <w:t>Τεστ</w:t>
      </w:r>
      <w:r w:rsidR="00DF6485" w:rsidRPr="00C965C6">
        <w:rPr>
          <w:rFonts w:ascii="Calibri" w:eastAsia="BatangChe" w:hAnsi="Calibri" w:cs="Arial"/>
          <w:b/>
          <w:sz w:val="28"/>
          <w:szCs w:val="28"/>
          <w:lang w:val="el-GR"/>
        </w:rPr>
        <w:t xml:space="preserve">  </w:t>
      </w:r>
    </w:p>
    <w:p w:rsidR="00DF6485" w:rsidRDefault="00DF6485" w:rsidP="00B813E6">
      <w:pPr>
        <w:tabs>
          <w:tab w:val="num" w:pos="142"/>
        </w:tabs>
        <w:ind w:left="426"/>
        <w:rPr>
          <w:rFonts w:ascii="Arial" w:hAnsi="Arial" w:cs="Arial"/>
          <w:lang w:val="el-GR"/>
        </w:rPr>
      </w:pPr>
    </w:p>
    <w:p w:rsidR="00E47626" w:rsidRPr="008238C4" w:rsidRDefault="00867BB4" w:rsidP="008238C4">
      <w:pPr>
        <w:pStyle w:val="a3"/>
        <w:spacing w:before="120" w:after="120" w:line="360" w:lineRule="auto"/>
        <w:ind w:left="0" w:right="-625"/>
        <w:jc w:val="both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 w:rsidRP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Α1</w:t>
      </w:r>
      <w:r w:rsid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</w:p>
    <w:p w:rsidR="00E47626" w:rsidRPr="00E47626" w:rsidRDefault="00E47626" w:rsidP="00E47626">
      <w:pPr>
        <w:pStyle w:val="a3"/>
        <w:ind w:left="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 τη λέξη </w:t>
      </w:r>
      <w:r w:rsidRPr="008D20D6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Σωστό</w:t>
      </w: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, αν η πρόταση είναι σωστή ή τη λέξη </w:t>
      </w:r>
      <w:r w:rsidRPr="008D20D6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Λάθος</w:t>
      </w: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, αν η πρόταση είναι λανθασμένη. </w:t>
      </w:r>
    </w:p>
    <w:p w:rsidR="00E47626" w:rsidRPr="00E47626" w:rsidRDefault="005E2421" w:rsidP="00E47626">
      <w:pPr>
        <w:pStyle w:val="a3"/>
        <w:ind w:left="284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α.</w: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BE66F8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H</w:t>
      </w:r>
      <w:r w:rsidR="00BE66F8" w:rsidRPr="00BE66F8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τιμή μιας μεταβλητής μπορεί να αλλάζει κατά τη διάρκεια εκτέλεσης ενός αλγορίθμου.</w:t>
      </w:r>
    </w:p>
    <w:p w:rsidR="00E47626" w:rsidRPr="00E47626" w:rsidRDefault="008238C4" w:rsidP="00E47626">
      <w:pPr>
        <w:pStyle w:val="a3"/>
        <w:ind w:left="284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β</w:t>
      </w:r>
      <w:r w:rsidR="00E47626"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.</w:t>
      </w:r>
      <w:r w:rsidR="00E47626"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Το αποτέλεσμα της </w:t>
      </w:r>
      <w:r w:rsidR="00BE66F8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εντολής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5</w:t>
      </w:r>
      <w:r w:rsidR="00BE66F8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div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10</w:t>
      </w:r>
      <w:r w:rsidR="00BE66F8" w:rsidRPr="00BE66F8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δίνει αποτέλεσμα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2</w:t>
      </w:r>
      <w:r w:rsidR="00E47626"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. </w:t>
      </w:r>
    </w:p>
    <w:p w:rsidR="00205D72" w:rsidRPr="00C965C6" w:rsidRDefault="008238C4" w:rsidP="00205D72">
      <w:pPr>
        <w:pStyle w:val="a3"/>
        <w:ind w:left="284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γ</w:t>
      </w:r>
      <w:r w:rsidR="00E47626"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.</w:t>
      </w:r>
      <w:r w:rsidR="00E47626"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Το αποτέλεσμα της έκφρασης </w:t>
      </w:r>
      <w:r w:rsidR="00C965C6" w:rsidRP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&lt;&lt;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Χ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or</w:t>
      </w:r>
      <w:r w:rsidR="00C965C6" w:rsidRP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(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val="de-DE" w:eastAsia="el-GR"/>
        </w:rPr>
        <w:t>not</w:t>
      </w:r>
      <w:r w:rsidR="00C965C6" w:rsidRP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val="de-DE" w:eastAsia="el-GR"/>
        </w:rPr>
        <w:t>X</w:t>
      </w:r>
      <w:r w:rsidR="00C965C6" w:rsidRP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) &gt;&gt; 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είναι πάντα </w:t>
      </w:r>
      <w:r w:rsidR="00C965C6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true</w:t>
      </w:r>
      <w:r w:rsidR="00C965C6" w:rsidRPr="00C965C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.</w:t>
      </w:r>
    </w:p>
    <w:p w:rsidR="00BA2ECD" w:rsidRPr="00BE66F8" w:rsidRDefault="008238C4" w:rsidP="008238C4">
      <w:pPr>
        <w:pStyle w:val="a3"/>
        <w:ind w:left="284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δ</w:t>
      </w:r>
      <w:r w:rsidR="00205D72"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.</w:t>
      </w:r>
      <w:r w:rsidR="008E7241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Σε μια αριθμητική έκφραση ο τελεστής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mod</w:t>
      </w:r>
      <w:r w:rsidR="009A4115" w:rsidRP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9A4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έχει υψηλότερη προτεραιότητα </w:t>
      </w:r>
      <w:r w:rsidR="00FD5F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από τον </w:t>
      </w:r>
      <w:r w:rsidR="00FD5F72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div</w:t>
      </w:r>
      <w:r w:rsidR="00FD5F72" w:rsidRPr="00FD5F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.</w:t>
      </w:r>
    </w:p>
    <w:p w:rsidR="0041413F" w:rsidRPr="00F266BF" w:rsidRDefault="00873115" w:rsidP="00F266BF">
      <w:pPr>
        <w:pStyle w:val="a3"/>
        <w:ind w:left="284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824D84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ε.</w: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BA2ECD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Ο</w:t>
      </w:r>
      <w:r w:rsidR="00BA2ECD" w:rsidRPr="00205D72">
        <w:rPr>
          <w:color w:val="000000"/>
          <w:sz w:val="24"/>
          <w:szCs w:val="24"/>
        </w:rPr>
        <w:t xml:space="preserve"> </w:t>
      </w:r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Λογικός τελεστής </w:t>
      </w:r>
      <w:r w:rsidR="00BA2ECD">
        <w:rPr>
          <w:rFonts w:ascii="MgOldTimes UC Pol" w:eastAsia="Times New Roman" w:hAnsi="MgOldTimes UC Pol" w:cs="MgOldTimes UC Pol"/>
          <w:color w:val="000000"/>
          <w:sz w:val="24"/>
          <w:szCs w:val="24"/>
          <w:lang w:val="en-US" w:eastAsia="el-GR"/>
        </w:rPr>
        <w:t>or</w:t>
      </w:r>
      <w:r w:rsidR="00BA2ECD" w:rsidRPr="0087311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δέχεται δύο λογικές εκφράσεις και δίνει τιμή </w:t>
      </w:r>
      <w:proofErr w:type="spellStart"/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true</w:t>
      </w:r>
      <w:proofErr w:type="spellEnd"/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, ότα</w:t>
      </w:r>
      <w:r w:rsidR="008E7241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ν</w:t>
      </w:r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τουλάχιστον μία από τις δύο λογικές εκφράσεις έχει τιμή </w:t>
      </w:r>
      <w:proofErr w:type="spellStart"/>
      <w:r w:rsidR="00BA2ECD" w:rsidRPr="00205D72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true</w:t>
      </w:r>
      <w:proofErr w:type="spellEnd"/>
      <w:r w:rsidR="00BA2ECD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 </w:t>
      </w:r>
      <w:r w:rsidR="00BA2ECD" w:rsidRPr="00BA2ECD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>.</w:t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F266BF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BA2ECD" w:rsidRPr="00DF648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BA2ECD" w:rsidRPr="00DF648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BA2ECD" w:rsidRPr="00DF648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BA2ECD" w:rsidRPr="00DF6485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ab/>
      </w:r>
      <w:r w:rsidR="000629B3" w:rsidRPr="00F266B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Μονάδες 1</w:t>
      </w:r>
      <w:r w:rsidR="006162AE" w:rsidRPr="00F266B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5</w:t>
      </w:r>
    </w:p>
    <w:p w:rsidR="00FD5F72" w:rsidRDefault="0095435C" w:rsidP="00FD5F72">
      <w:pPr>
        <w:pStyle w:val="a3"/>
        <w:spacing w:after="0" w:line="360" w:lineRule="auto"/>
        <w:ind w:left="0" w:right="-625"/>
        <w:jc w:val="both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A2</w:t>
      </w:r>
      <w:r w:rsidRPr="00AE57E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</w:p>
    <w:p w:rsidR="00FD5F72" w:rsidRPr="00FD5F72" w:rsidRDefault="00FD5F72" w:rsidP="00FD5F72">
      <w:pPr>
        <w:pStyle w:val="a3"/>
        <w:spacing w:after="0" w:line="360" w:lineRule="auto"/>
        <w:ind w:left="0" w:right="-625"/>
        <w:jc w:val="both"/>
        <w:rPr>
          <w:rFonts w:ascii="MgOldTimes UC Pol" w:hAnsi="MgOldTimes UC Pol" w:cs="MgOldTimes UC Pol"/>
          <w:color w:val="000000"/>
          <w:sz w:val="24"/>
          <w:szCs w:val="24"/>
          <w:lang w:eastAsia="el-GR"/>
        </w:rPr>
      </w:pPr>
      <w:r w:rsidRPr="00FD5F72">
        <w:rPr>
          <w:rFonts w:ascii="MgOldTimes UC Pol" w:hAnsi="MgOldTimes UC Pol" w:cs="MgOldTimes UC Pol"/>
          <w:color w:val="000000"/>
          <w:sz w:val="24"/>
          <w:szCs w:val="24"/>
          <w:lang w:eastAsia="el-GR"/>
        </w:rPr>
        <w:t>Αντιστοιχίστε καθένα από τα στοιχεία της Στήλης Α με ένα από τα στοιχεία της στήλης Β.</w:t>
      </w:r>
    </w:p>
    <w:tbl>
      <w:tblPr>
        <w:tblW w:w="0" w:type="auto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3"/>
        <w:gridCol w:w="4362"/>
      </w:tblGrid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center"/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  <w:t>Στήλη Α</w:t>
            </w:r>
          </w:p>
        </w:tc>
        <w:tc>
          <w:tcPr>
            <w:tcW w:w="4362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center"/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  <w:t>Στήλη Β</w:t>
            </w: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&gt;</w:t>
            </w:r>
          </w:p>
        </w:tc>
        <w:tc>
          <w:tcPr>
            <w:tcW w:w="4362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  <w:t>α</w:t>
            </w: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. Αριθμητικός τελεστής</w:t>
            </w: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and</w:t>
            </w:r>
          </w:p>
        </w:tc>
        <w:tc>
          <w:tcPr>
            <w:tcW w:w="4362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  <w:t>β</w:t>
            </w: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. Σχεσιακός (συγκριτικός) τελεστής</w:t>
            </w: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!=</w:t>
            </w:r>
          </w:p>
        </w:tc>
        <w:tc>
          <w:tcPr>
            <w:tcW w:w="4362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b/>
                <w:color w:val="000000"/>
                <w:kern w:val="0"/>
                <w:lang w:val="el-GR" w:eastAsia="el-GR" w:bidi="ar-SA"/>
              </w:rPr>
              <w:t>γ.</w:t>
            </w: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 xml:space="preserve"> Τελεστής Λογικών Πράξεων</w:t>
            </w: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>
              <w:rPr>
                <w:rFonts w:ascii="MgOldTimes UC Pol" w:eastAsia="Times New Roman" w:hAnsi="MgOldTimes UC Pol" w:cs="MgOldTimes UC Pol"/>
                <w:color w:val="000000"/>
                <w:kern w:val="0"/>
                <w:lang w:eastAsia="el-GR" w:bidi="ar-SA"/>
              </w:rPr>
              <w:t>div</w:t>
            </w:r>
          </w:p>
        </w:tc>
        <w:tc>
          <w:tcPr>
            <w:tcW w:w="4362" w:type="dxa"/>
            <w:shd w:val="clear" w:color="auto" w:fill="auto"/>
          </w:tcPr>
          <w:p w:rsidR="00FD5F72" w:rsidRPr="00FD5F72" w:rsidRDefault="00FD5F72" w:rsidP="00844F43">
            <w:pPr>
              <w:pStyle w:val="a9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+</w:t>
            </w:r>
          </w:p>
        </w:tc>
        <w:tc>
          <w:tcPr>
            <w:tcW w:w="4362" w:type="dxa"/>
            <w:vMerge w:val="restart"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or</w:t>
            </w:r>
          </w:p>
        </w:tc>
        <w:tc>
          <w:tcPr>
            <w:tcW w:w="4362" w:type="dxa"/>
            <w:vMerge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**</w:t>
            </w:r>
          </w:p>
        </w:tc>
        <w:tc>
          <w:tcPr>
            <w:tcW w:w="4362" w:type="dxa"/>
            <w:vMerge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&lt;=</w:t>
            </w:r>
          </w:p>
        </w:tc>
        <w:tc>
          <w:tcPr>
            <w:tcW w:w="4362" w:type="dxa"/>
            <w:vMerge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%</w:t>
            </w:r>
          </w:p>
        </w:tc>
        <w:tc>
          <w:tcPr>
            <w:tcW w:w="4362" w:type="dxa"/>
            <w:vMerge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D5F72" w:rsidRPr="00FD5F72" w:rsidTr="00844F43">
        <w:tc>
          <w:tcPr>
            <w:tcW w:w="2663" w:type="dxa"/>
            <w:shd w:val="clear" w:color="auto" w:fill="auto"/>
          </w:tcPr>
          <w:p w:rsidR="00FD5F72" w:rsidRPr="00FD5F72" w:rsidRDefault="00FD5F72" w:rsidP="00844F43">
            <w:pPr>
              <w:pStyle w:val="a9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FD5F72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/</w:t>
            </w:r>
          </w:p>
        </w:tc>
        <w:tc>
          <w:tcPr>
            <w:tcW w:w="4362" w:type="dxa"/>
            <w:vMerge/>
            <w:shd w:val="clear" w:color="auto" w:fill="auto"/>
          </w:tcPr>
          <w:p w:rsidR="00FD5F72" w:rsidRPr="00FD5F72" w:rsidRDefault="00FD5F72" w:rsidP="00844F43">
            <w:pPr>
              <w:pStyle w:val="a9"/>
              <w:snapToGrid w:val="0"/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</w:tbl>
    <w:p w:rsidR="00FD5F72" w:rsidRPr="00F266BF" w:rsidRDefault="00FD5F72" w:rsidP="00FD5F72">
      <w:pPr>
        <w:pStyle w:val="a3"/>
        <w:ind w:left="284"/>
        <w:jc w:val="right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F266B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Μονάδες 1</w:t>
      </w: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0</w:t>
      </w:r>
    </w:p>
    <w:p w:rsidR="00FD5F72" w:rsidRPr="00FD5F72" w:rsidRDefault="00FD5F72" w:rsidP="00FD5F72">
      <w:pPr>
        <w:pStyle w:val="a3"/>
        <w:spacing w:after="0" w:line="360" w:lineRule="auto"/>
        <w:ind w:left="0" w:right="-625"/>
        <w:jc w:val="right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</w:p>
    <w:p w:rsidR="0095435C" w:rsidRPr="0095435C" w:rsidRDefault="0095435C" w:rsidP="0095435C">
      <w:pPr>
        <w:pStyle w:val="Default"/>
        <w:jc w:val="right"/>
        <w:outlineLvl w:val="0"/>
        <w:rPr>
          <w:b/>
          <w:bCs/>
        </w:rPr>
      </w:pPr>
    </w:p>
    <w:p w:rsidR="00E47626" w:rsidRDefault="000629B3" w:rsidP="007345DC">
      <w:pPr>
        <w:pStyle w:val="a3"/>
        <w:spacing w:before="120" w:after="0" w:line="240" w:lineRule="auto"/>
        <w:ind w:left="0" w:right="-625"/>
        <w:jc w:val="both"/>
        <w:rPr>
          <w:b/>
          <w:bCs/>
          <w:sz w:val="24"/>
          <w:szCs w:val="24"/>
        </w:rPr>
      </w:pP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lastRenderedPageBreak/>
        <w:t>A</w:t>
      </w:r>
      <w:r w:rsidR="00BA2ECD" w:rsidRPr="0095435C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3</w:t>
      </w:r>
      <w:r w:rsidR="00867BB4" w:rsidRPr="00AE57E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  <w:r w:rsidR="00867BB4" w:rsidRPr="00867BB4">
        <w:rPr>
          <w:b/>
          <w:bCs/>
          <w:sz w:val="24"/>
          <w:szCs w:val="24"/>
        </w:rPr>
        <w:t xml:space="preserve"> </w:t>
      </w:r>
    </w:p>
    <w:p w:rsidR="00FD5F72" w:rsidRPr="00F40BE3" w:rsidRDefault="00FD5F72" w:rsidP="00FD5F72">
      <w:pPr>
        <w:pStyle w:val="a3"/>
        <w:spacing w:before="120" w:after="0" w:line="240" w:lineRule="auto"/>
        <w:ind w:left="0"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Έστω a=10, b=20 και c=30. Χαρακτηρίστε ως True ή False τις παρακάτω λογικές εκφράσεις:</w:t>
      </w:r>
    </w:p>
    <w:p w:rsidR="00FD5F72" w:rsidRPr="00F40BE3" w:rsidRDefault="00FD5F72" w:rsidP="00FD5F72">
      <w:pPr>
        <w:pStyle w:val="a3"/>
        <w:numPr>
          <w:ilvl w:val="0"/>
          <w:numId w:val="23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proofErr w:type="spellStart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a+b</w:t>
      </w:r>
      <w:proofErr w:type="spellEnd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== c</w:t>
      </w:r>
    </w:p>
    <w:p w:rsidR="00FD5F72" w:rsidRPr="00F40BE3" w:rsidRDefault="00FD5F72" w:rsidP="00FD5F72">
      <w:pPr>
        <w:pStyle w:val="a3"/>
        <w:numPr>
          <w:ilvl w:val="0"/>
          <w:numId w:val="23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a &gt;= c/b</w:t>
      </w:r>
    </w:p>
    <w:p w:rsidR="00FD5F72" w:rsidRPr="00F40BE3" w:rsidRDefault="00FD5F72" w:rsidP="00FD5F72">
      <w:pPr>
        <w:pStyle w:val="a3"/>
        <w:numPr>
          <w:ilvl w:val="0"/>
          <w:numId w:val="23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proofErr w:type="spellStart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a+b+c</w:t>
      </w:r>
      <w:proofErr w:type="spellEnd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!= 70</w:t>
      </w:r>
    </w:p>
    <w:p w:rsidR="00FD5F72" w:rsidRPr="00FD5F72" w:rsidRDefault="00FD5F72" w:rsidP="007345DC">
      <w:pPr>
        <w:pStyle w:val="a3"/>
        <w:spacing w:before="120" w:after="0" w:line="240" w:lineRule="auto"/>
        <w:ind w:left="0" w:right="-625"/>
        <w:jc w:val="both"/>
        <w:rPr>
          <w:bCs/>
          <w:sz w:val="24"/>
          <w:szCs w:val="24"/>
        </w:rPr>
      </w:pPr>
    </w:p>
    <w:p w:rsidR="0095435C" w:rsidRDefault="0095435C" w:rsidP="0095435C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>Μονάδες 1</w:t>
      </w:r>
      <w:r w:rsidR="00940513">
        <w:rPr>
          <w:b/>
          <w:bCs/>
        </w:rPr>
        <w:t>5</w:t>
      </w:r>
    </w:p>
    <w:p w:rsidR="00B80D1F" w:rsidRDefault="00B80D1F" w:rsidP="006162AE">
      <w:pPr>
        <w:pStyle w:val="Default"/>
        <w:outlineLvl w:val="0"/>
        <w:rPr>
          <w:b/>
          <w:bCs/>
        </w:rPr>
      </w:pPr>
    </w:p>
    <w:p w:rsidR="006162AE" w:rsidRDefault="006162AE" w:rsidP="006162AE">
      <w:pPr>
        <w:pStyle w:val="Default"/>
        <w:outlineLvl w:val="0"/>
        <w:rPr>
          <w:b/>
          <w:bCs/>
        </w:rPr>
      </w:pPr>
      <w:r>
        <w:rPr>
          <w:b/>
          <w:bCs/>
        </w:rPr>
        <w:t xml:space="preserve">Α4. </w:t>
      </w:r>
    </w:p>
    <w:p w:rsidR="00F40BE3" w:rsidRDefault="00F40BE3" w:rsidP="00F40BE3">
      <w:pPr>
        <w:pStyle w:val="Default"/>
        <w:outlineLvl w:val="0"/>
      </w:pPr>
      <w:r w:rsidRPr="00F40BE3">
        <w:t>Να γράψετε τον Τύπο Δεδομένων (αριθμητικός, λογικός/</w:t>
      </w:r>
      <w:proofErr w:type="spellStart"/>
      <w:r w:rsidRPr="00F40BE3">
        <w:t>boolean</w:t>
      </w:r>
      <w:proofErr w:type="spellEnd"/>
      <w:r w:rsidRPr="00F40BE3">
        <w:t>, αλφαριθμητικός/</w:t>
      </w:r>
      <w:proofErr w:type="spellStart"/>
      <w:r w:rsidRPr="00F40BE3">
        <w:t>string</w:t>
      </w:r>
      <w:proofErr w:type="spellEnd"/>
      <w:r w:rsidRPr="00F40BE3">
        <w:t>) για καθένα από τα παρακάτω δεδομένα.</w:t>
      </w:r>
    </w:p>
    <w:p w:rsidR="00F40BE3" w:rsidRDefault="00F40BE3" w:rsidP="00F40BE3">
      <w:pPr>
        <w:pStyle w:val="Default"/>
        <w:outlineLvl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383"/>
      </w:tblGrid>
      <w:tr w:rsidR="00F40BE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455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bookmarkStart w:id="0" w:name="_GoBack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1.</w:t>
            </w:r>
            <w:bookmarkEnd w:id="0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 xml:space="preserve"> 19</w:t>
            </w:r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5"/>
                <w:tab w:val="left" w:pos="387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7. False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5"/>
                <w:tab w:val="left" w:pos="387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13. -1</w:t>
            </w:r>
          </w:p>
        </w:tc>
      </w:tr>
      <w:tr w:rsidR="00F40BE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2. 19.0</w:t>
            </w:r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  <w:tab w:val="left" w:pos="3337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8. '@#$!^&amp;*'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F40BE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</w:t>
            </w: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4</w:t>
            </w: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. -100.00001</w:t>
            </w:r>
          </w:p>
        </w:tc>
      </w:tr>
      <w:tr w:rsidR="00F40BE3" w:rsidRPr="0094051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3. 28.2Ε-5</w:t>
            </w:r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9. ' '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F40BE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</w:t>
            </w: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5</w:t>
            </w: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. 0.15</w:t>
            </w:r>
          </w:p>
        </w:tc>
      </w:tr>
      <w:tr w:rsidR="00F40BE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 xml:space="preserve">4. </w:t>
            </w:r>
            <w:proofErr w:type="spellStart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True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10. 3.14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40BE3" w:rsidRPr="0094051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5. '</w:t>
            </w:r>
            <w:proofErr w:type="spellStart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True</w:t>
            </w:r>
            <w:proofErr w:type="spellEnd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'</w:t>
            </w:r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11. “Δήμητρα”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  <w:tr w:rsidR="00F40BE3" w:rsidTr="00844F43"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6. “</w:t>
            </w:r>
            <w:proofErr w:type="spellStart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Hello</w:t>
            </w:r>
            <w:proofErr w:type="spellEnd"/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 xml:space="preserve"> World!”</w:t>
            </w:r>
          </w:p>
        </w:tc>
        <w:tc>
          <w:tcPr>
            <w:tcW w:w="249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  <w:r w:rsidRPr="00940513"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  <w:t>12. 256.14</w:t>
            </w:r>
          </w:p>
        </w:tc>
        <w:tc>
          <w:tcPr>
            <w:tcW w:w="2383" w:type="dxa"/>
            <w:shd w:val="clear" w:color="auto" w:fill="auto"/>
          </w:tcPr>
          <w:p w:rsidR="00F40BE3" w:rsidRPr="00940513" w:rsidRDefault="00F40BE3" w:rsidP="00844F43">
            <w:pPr>
              <w:pStyle w:val="a9"/>
              <w:tabs>
                <w:tab w:val="left" w:pos="506"/>
              </w:tabs>
              <w:jc w:val="both"/>
              <w:rPr>
                <w:rFonts w:ascii="MgOldTimes UC Pol" w:eastAsia="Times New Roman" w:hAnsi="MgOldTimes UC Pol" w:cs="MgOldTimes UC Pol"/>
                <w:color w:val="000000"/>
                <w:kern w:val="0"/>
                <w:lang w:val="el-GR" w:eastAsia="el-GR" w:bidi="ar-SA"/>
              </w:rPr>
            </w:pPr>
          </w:p>
        </w:tc>
      </w:tr>
    </w:tbl>
    <w:p w:rsidR="00F40BE3" w:rsidRDefault="00F40BE3" w:rsidP="00F40BE3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>Μονάδες 1</w:t>
      </w:r>
      <w:r>
        <w:rPr>
          <w:b/>
          <w:bCs/>
        </w:rPr>
        <w:t>5</w:t>
      </w:r>
    </w:p>
    <w:p w:rsidR="00F40BE3" w:rsidRPr="00F40BE3" w:rsidRDefault="00F40BE3" w:rsidP="00F40BE3">
      <w:pPr>
        <w:pStyle w:val="Default"/>
        <w:outlineLvl w:val="0"/>
        <w:rPr>
          <w:lang w:val="en-US"/>
        </w:rPr>
      </w:pPr>
      <w:r w:rsidRPr="00F40BE3">
        <w:rPr>
          <w:b/>
          <w:lang w:val="en-US"/>
        </w:rPr>
        <w:t>A5</w:t>
      </w:r>
      <w:r>
        <w:rPr>
          <w:lang w:val="en-US"/>
        </w:rPr>
        <w:t>.</w:t>
      </w:r>
    </w:p>
    <w:p w:rsidR="00F40BE3" w:rsidRPr="00F40BE3" w:rsidRDefault="00F40BE3" w:rsidP="00F40BE3">
      <w:pPr>
        <w:pStyle w:val="Default"/>
      </w:pPr>
      <w:r w:rsidRPr="00F40BE3">
        <w:t>Να βρείτε το αποτέλεσμα των παρακάτω αριθμητικών πράξεων: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5"/>
        <w:gridCol w:w="2348"/>
        <w:gridCol w:w="2761"/>
      </w:tblGrid>
      <w:tr w:rsidR="00F40BE3" w:rsidTr="00F40BE3">
        <w:tc>
          <w:tcPr>
            <w:tcW w:w="2275" w:type="dxa"/>
            <w:shd w:val="clear" w:color="auto" w:fill="auto"/>
          </w:tcPr>
          <w:p w:rsidR="00F40BE3" w:rsidRPr="00F40BE3" w:rsidRDefault="00F40BE3" w:rsidP="00F40BE3">
            <w:pPr>
              <w:pStyle w:val="Default"/>
            </w:pPr>
            <w:r w:rsidRPr="00F40BE3">
              <w:rPr>
                <w:b/>
              </w:rPr>
              <w:t>1</w:t>
            </w:r>
            <w:r w:rsidRPr="00F40BE3">
              <w:t>. 2+8*2</w:t>
            </w:r>
          </w:p>
        </w:tc>
        <w:tc>
          <w:tcPr>
            <w:tcW w:w="2348" w:type="dxa"/>
            <w:shd w:val="clear" w:color="auto" w:fill="auto"/>
          </w:tcPr>
          <w:p w:rsidR="00F40BE3" w:rsidRPr="00F40BE3" w:rsidRDefault="00F40BE3" w:rsidP="00F40BE3">
            <w:pPr>
              <w:pStyle w:val="Default"/>
            </w:pPr>
            <w:r w:rsidRPr="00F40BE3">
              <w:rPr>
                <w:b/>
              </w:rPr>
              <w:t>2</w:t>
            </w:r>
            <w:r w:rsidRPr="00F40BE3">
              <w:rPr>
                <w:b/>
              </w:rPr>
              <w:t>.</w:t>
            </w:r>
            <w:r w:rsidRPr="00F40BE3">
              <w:t xml:space="preserve"> 2**2+4/2-3*4</w:t>
            </w:r>
          </w:p>
        </w:tc>
        <w:tc>
          <w:tcPr>
            <w:tcW w:w="2761" w:type="dxa"/>
            <w:shd w:val="clear" w:color="auto" w:fill="auto"/>
          </w:tcPr>
          <w:p w:rsidR="00F40BE3" w:rsidRDefault="00F40BE3" w:rsidP="00F40BE3">
            <w:pPr>
              <w:pStyle w:val="Default"/>
            </w:pPr>
            <w:r w:rsidRPr="00F40BE3">
              <w:rPr>
                <w:b/>
              </w:rPr>
              <w:t>3</w:t>
            </w:r>
            <w:r w:rsidRPr="00F40BE3">
              <w:rPr>
                <w:b/>
              </w:rPr>
              <w:t>.</w:t>
            </w:r>
            <w:r w:rsidRPr="00F40BE3">
              <w:t xml:space="preserve"> 13/2 – 3%(23%10)</w:t>
            </w:r>
          </w:p>
          <w:p w:rsidR="00077E47" w:rsidRDefault="00077E47" w:rsidP="00F40BE3">
            <w:pPr>
              <w:pStyle w:val="Default"/>
            </w:pPr>
          </w:p>
          <w:p w:rsidR="00077E47" w:rsidRDefault="00077E47" w:rsidP="00F40BE3">
            <w:pPr>
              <w:pStyle w:val="Default"/>
            </w:pPr>
          </w:p>
        </w:tc>
      </w:tr>
    </w:tbl>
    <w:p w:rsidR="00F40BE3" w:rsidRDefault="00F40BE3" w:rsidP="00F40BE3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>Μονάδες 15</w:t>
      </w:r>
    </w:p>
    <w:p w:rsidR="00077E47" w:rsidRPr="00077E47" w:rsidRDefault="00077E47" w:rsidP="00077E47">
      <w:pPr>
        <w:pStyle w:val="a3"/>
        <w:spacing w:before="120" w:after="0" w:line="240" w:lineRule="auto"/>
        <w:ind w:left="0" w:right="-625"/>
        <w:jc w:val="both"/>
        <w:rPr>
          <w:b/>
          <w:bCs/>
          <w:sz w:val="24"/>
          <w:szCs w:val="24"/>
          <w:lang w:val="en-US"/>
        </w:rPr>
      </w:pPr>
      <w:r w:rsidRPr="00077E47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077E47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val="en-US" w:eastAsia="el-GR"/>
        </w:rPr>
        <w:t>6</w:t>
      </w:r>
      <w:r w:rsidRPr="00077E47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val="en-US" w:eastAsia="el-GR"/>
        </w:rPr>
        <w:t>.</w:t>
      </w:r>
      <w:r w:rsidRPr="00077E47">
        <w:rPr>
          <w:b/>
          <w:bCs/>
          <w:sz w:val="24"/>
          <w:szCs w:val="24"/>
          <w:lang w:val="en-US"/>
        </w:rPr>
        <w:t xml:space="preserve"> </w:t>
      </w:r>
    </w:p>
    <w:p w:rsidR="00077E47" w:rsidRPr="00F40BE3" w:rsidRDefault="00077E47" w:rsidP="00077E47">
      <w:pPr>
        <w:pStyle w:val="a3"/>
        <w:spacing w:before="120" w:after="0" w:line="240" w:lineRule="auto"/>
        <w:ind w:left="0"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Έστω</w:t>
      </w:r>
      <w:r w:rsidRPr="00077E47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A</w:t>
      </w:r>
      <w:r w:rsidRPr="00077E47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=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 xml:space="preserve">true 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και</w:t>
      </w:r>
      <w:r w:rsidRPr="00077E47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Β</w:t>
      </w:r>
      <w:r w:rsidRPr="00077E47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=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False</w:t>
      </w:r>
      <w:r w:rsidRPr="00077E47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 xml:space="preserve">. </w:t>
      </w:r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Χαρακτηρίστε ως </w:t>
      </w:r>
      <w:proofErr w:type="spellStart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True</w:t>
      </w:r>
      <w:proofErr w:type="spellEnd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ή </w:t>
      </w:r>
      <w:proofErr w:type="spellStart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>False</w:t>
      </w:r>
      <w:proofErr w:type="spellEnd"/>
      <w:r w:rsidRPr="00F40BE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τις παρακάτω λογικές εκφράσεις:</w:t>
      </w:r>
    </w:p>
    <w:p w:rsidR="00077E47" w:rsidRPr="00077E47" w:rsidRDefault="00077E47" w:rsidP="00077E47">
      <w:pPr>
        <w:pStyle w:val="a3"/>
        <w:numPr>
          <w:ilvl w:val="0"/>
          <w:numId w:val="25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</w:pP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(A or B) and (not (A and B)</w:t>
      </w:r>
    </w:p>
    <w:p w:rsidR="00077E47" w:rsidRPr="00F40BE3" w:rsidRDefault="00940513" w:rsidP="00077E47">
      <w:pPr>
        <w:pStyle w:val="a3"/>
        <w:numPr>
          <w:ilvl w:val="0"/>
          <w:numId w:val="25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proofErr w:type="gramStart"/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A</w:t>
      </w:r>
      <w:proofErr w:type="gramEnd"/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 xml:space="preserve"> or B and A</w:t>
      </w:r>
    </w:p>
    <w:p w:rsidR="00077E47" w:rsidRPr="00F40BE3" w:rsidRDefault="00940513" w:rsidP="00077E47">
      <w:pPr>
        <w:pStyle w:val="a3"/>
        <w:numPr>
          <w:ilvl w:val="0"/>
          <w:numId w:val="25"/>
        </w:numPr>
        <w:spacing w:before="120" w:after="0" w:line="240" w:lineRule="auto"/>
        <w:ind w:right="-625"/>
        <w:jc w:val="both"/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</w:pPr>
      <w:proofErr w:type="gramStart"/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A</w:t>
      </w:r>
      <w:proofErr w:type="gramEnd"/>
      <w:r w:rsidRPr="0094051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and</w:t>
      </w:r>
      <w:r w:rsidRPr="00940513"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MgOldTimes UC Pol" w:eastAsia="Times New Roman" w:hAnsi="MgOldTimes UC Pol" w:cs="MgOldTimes UC Pol"/>
          <w:bCs/>
          <w:color w:val="000000"/>
          <w:sz w:val="24"/>
          <w:szCs w:val="24"/>
          <w:lang w:val="en-US" w:eastAsia="el-GR"/>
        </w:rPr>
        <w:t>A</w:t>
      </w:r>
    </w:p>
    <w:p w:rsidR="00077E47" w:rsidRPr="00FD5F72" w:rsidRDefault="00077E47" w:rsidP="00077E47">
      <w:pPr>
        <w:pStyle w:val="a3"/>
        <w:spacing w:before="120" w:after="0" w:line="240" w:lineRule="auto"/>
        <w:ind w:left="0" w:right="-625"/>
        <w:jc w:val="both"/>
        <w:rPr>
          <w:bCs/>
          <w:sz w:val="24"/>
          <w:szCs w:val="24"/>
        </w:rPr>
      </w:pPr>
    </w:p>
    <w:p w:rsidR="00077E47" w:rsidRDefault="00077E47" w:rsidP="00077E47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>Μονάδες 1</w:t>
      </w:r>
      <w:r w:rsidR="00940513">
        <w:rPr>
          <w:b/>
          <w:bCs/>
        </w:rPr>
        <w:t>5</w:t>
      </w:r>
    </w:p>
    <w:p w:rsidR="00F40BE3" w:rsidRPr="00F40BE3" w:rsidRDefault="00F40BE3" w:rsidP="00F40BE3">
      <w:pPr>
        <w:pStyle w:val="Default"/>
        <w:outlineLvl w:val="0"/>
      </w:pPr>
    </w:p>
    <w:p w:rsidR="00940513" w:rsidRPr="00F40BE3" w:rsidRDefault="00940513" w:rsidP="00940513">
      <w:pPr>
        <w:pStyle w:val="Default"/>
        <w:outlineLvl w:val="0"/>
        <w:rPr>
          <w:lang w:val="en-US"/>
        </w:rPr>
      </w:pPr>
      <w:r w:rsidRPr="00F40BE3">
        <w:rPr>
          <w:b/>
          <w:lang w:val="en-US"/>
        </w:rPr>
        <w:t>A</w:t>
      </w:r>
      <w:r>
        <w:rPr>
          <w:b/>
          <w:lang w:val="en-US"/>
        </w:rPr>
        <w:t>7</w:t>
      </w:r>
      <w:r>
        <w:rPr>
          <w:lang w:val="en-US"/>
        </w:rPr>
        <w:t>.</w:t>
      </w:r>
    </w:p>
    <w:p w:rsidR="00940513" w:rsidRPr="00F40BE3" w:rsidRDefault="00940513" w:rsidP="00940513">
      <w:pPr>
        <w:pStyle w:val="Default"/>
      </w:pPr>
      <w:r w:rsidRPr="00F40BE3">
        <w:t>Να βρείτε το αποτέλεσμα των παρακάτω αριθμητικών πράξεων: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5"/>
        <w:gridCol w:w="2348"/>
        <w:gridCol w:w="2761"/>
      </w:tblGrid>
      <w:tr w:rsidR="00940513" w:rsidTr="00844F43">
        <w:tc>
          <w:tcPr>
            <w:tcW w:w="2275" w:type="dxa"/>
            <w:shd w:val="clear" w:color="auto" w:fill="auto"/>
          </w:tcPr>
          <w:p w:rsidR="00940513" w:rsidRPr="00F40BE3" w:rsidRDefault="00940513" w:rsidP="00940513">
            <w:pPr>
              <w:pStyle w:val="Default"/>
            </w:pPr>
            <w:r w:rsidRPr="00F40BE3">
              <w:rPr>
                <w:b/>
              </w:rPr>
              <w:t>1</w:t>
            </w:r>
            <w:r w:rsidRPr="00F40BE3">
              <w:t>. 2+8</w:t>
            </w:r>
            <w:r>
              <w:rPr>
                <w:lang w:val="en-US"/>
              </w:rPr>
              <w:t>div</w:t>
            </w:r>
            <w:r w:rsidRPr="00F40BE3">
              <w:t>2</w:t>
            </w:r>
          </w:p>
        </w:tc>
        <w:tc>
          <w:tcPr>
            <w:tcW w:w="2348" w:type="dxa"/>
            <w:shd w:val="clear" w:color="auto" w:fill="auto"/>
          </w:tcPr>
          <w:p w:rsidR="00940513" w:rsidRPr="00F40BE3" w:rsidRDefault="00940513" w:rsidP="00940513">
            <w:pPr>
              <w:pStyle w:val="Default"/>
            </w:pPr>
            <w:r w:rsidRPr="00F40BE3">
              <w:rPr>
                <w:b/>
              </w:rPr>
              <w:t>2.</w:t>
            </w:r>
            <w:r w:rsidRPr="00F40BE3">
              <w:t xml:space="preserve"> </w:t>
            </w:r>
            <w:r>
              <w:rPr>
                <w:lang w:val="en-US"/>
              </w:rPr>
              <w:t>3mod9</w:t>
            </w:r>
          </w:p>
        </w:tc>
        <w:tc>
          <w:tcPr>
            <w:tcW w:w="2761" w:type="dxa"/>
            <w:shd w:val="clear" w:color="auto" w:fill="auto"/>
          </w:tcPr>
          <w:p w:rsidR="00940513" w:rsidRDefault="00940513" w:rsidP="00940513">
            <w:pPr>
              <w:pStyle w:val="Default"/>
            </w:pPr>
            <w:r w:rsidRPr="00F40BE3">
              <w:rPr>
                <w:b/>
              </w:rPr>
              <w:t>3.</w:t>
            </w:r>
            <w:r w:rsidRPr="00F40BE3">
              <w:t xml:space="preserve"> </w:t>
            </w:r>
            <w:r>
              <w:rPr>
                <w:lang w:val="en-US"/>
              </w:rPr>
              <w:t>2*8DIV4+1</w:t>
            </w:r>
          </w:p>
        </w:tc>
      </w:tr>
    </w:tbl>
    <w:p w:rsidR="00FE7692" w:rsidRPr="00940513" w:rsidRDefault="00940513" w:rsidP="00FE7692">
      <w:pPr>
        <w:tabs>
          <w:tab w:val="left" w:pos="1440"/>
        </w:tabs>
        <w:jc w:val="right"/>
        <w:rPr>
          <w:rFonts w:ascii="MgOldTimes UC Pol" w:hAnsi="MgOldTimes UC Pol" w:cs="MgOldTimes UC Pol"/>
          <w:b/>
          <w:bCs/>
          <w:color w:val="000000"/>
          <w:lang w:val="en-US" w:eastAsia="el-GR"/>
        </w:rPr>
      </w:pPr>
      <w:r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Μονάδες </w:t>
      </w:r>
      <w:r>
        <w:rPr>
          <w:rFonts w:ascii="MgOldTimes UC Pol" w:hAnsi="MgOldTimes UC Pol" w:cs="MgOldTimes UC Pol"/>
          <w:b/>
          <w:bCs/>
          <w:color w:val="000000"/>
          <w:lang w:val="en-US" w:eastAsia="el-GR"/>
        </w:rPr>
        <w:t>15</w:t>
      </w:r>
    </w:p>
    <w:p w:rsidR="00801930" w:rsidRPr="005B1CA2" w:rsidRDefault="00801930" w:rsidP="00801930">
      <w:pPr>
        <w:pStyle w:val="Default"/>
        <w:jc w:val="both"/>
        <w:outlineLvl w:val="0"/>
        <w:rPr>
          <w:b/>
          <w:color w:val="auto"/>
          <w:sz w:val="28"/>
          <w:szCs w:val="28"/>
        </w:rPr>
      </w:pPr>
      <w:r w:rsidRPr="00AE57EF">
        <w:rPr>
          <w:b/>
          <w:color w:val="auto"/>
          <w:sz w:val="28"/>
          <w:szCs w:val="28"/>
        </w:rPr>
        <w:t>ΚΑΛΗ</w:t>
      </w:r>
      <w:r w:rsidRPr="005B1CA2">
        <w:rPr>
          <w:b/>
          <w:color w:val="auto"/>
          <w:sz w:val="28"/>
          <w:szCs w:val="28"/>
        </w:rPr>
        <w:t xml:space="preserve"> </w:t>
      </w:r>
      <w:r w:rsidRPr="00AE57EF">
        <w:rPr>
          <w:b/>
          <w:color w:val="auto"/>
          <w:sz w:val="28"/>
          <w:szCs w:val="28"/>
        </w:rPr>
        <w:t>ΕΠΙΤΥΧΙΑ</w:t>
      </w:r>
      <w:r w:rsidRPr="005B1CA2">
        <w:rPr>
          <w:b/>
          <w:color w:val="auto"/>
          <w:sz w:val="28"/>
          <w:szCs w:val="28"/>
        </w:rPr>
        <w:t xml:space="preserve"> !!!! </w:t>
      </w:r>
    </w:p>
    <w:sectPr w:rsidR="00801930" w:rsidRPr="005B1CA2" w:rsidSect="002F0461">
      <w:type w:val="continuous"/>
      <w:pgSz w:w="11906" w:h="16838"/>
      <w:pgMar w:top="1440" w:right="1841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01" w:rsidRDefault="00DB2A01" w:rsidP="00927104">
      <w:r>
        <w:separator/>
      </w:r>
    </w:p>
  </w:endnote>
  <w:endnote w:type="continuationSeparator" w:id="0">
    <w:p w:rsidR="00DB2A01" w:rsidRDefault="00DB2A01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4" w:rsidRPr="00927104" w:rsidRDefault="0092710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01" w:rsidRDefault="00DB2A01" w:rsidP="00927104">
      <w:r>
        <w:separator/>
      </w:r>
    </w:p>
  </w:footnote>
  <w:footnote w:type="continuationSeparator" w:id="0">
    <w:p w:rsidR="00DB2A01" w:rsidRDefault="00DB2A01" w:rsidP="009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i w:val="0"/>
        <w:color w:val="000000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127FA6"/>
    <w:multiLevelType w:val="hybridMultilevel"/>
    <w:tmpl w:val="98A467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97477"/>
    <w:multiLevelType w:val="hybridMultilevel"/>
    <w:tmpl w:val="4D3E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85CD9"/>
    <w:multiLevelType w:val="hybridMultilevel"/>
    <w:tmpl w:val="C79E84F0"/>
    <w:lvl w:ilvl="0" w:tplc="6F660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F20AEA">
      <w:start w:val="1"/>
      <w:numFmt w:val="lowerLetter"/>
      <w:lvlText w:val="%2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2" w:tplc="BF1ACB46">
      <w:start w:val="10"/>
      <w:numFmt w:val="decimal"/>
      <w:lvlText w:val="(%3"/>
      <w:lvlJc w:val="left"/>
      <w:pPr>
        <w:ind w:left="4897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4FDF"/>
    <w:multiLevelType w:val="hybridMultilevel"/>
    <w:tmpl w:val="3F48139C"/>
    <w:lvl w:ilvl="0" w:tplc="B97A2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B1D"/>
    <w:multiLevelType w:val="hybridMultilevel"/>
    <w:tmpl w:val="2102C8CE"/>
    <w:lvl w:ilvl="0" w:tplc="54F6E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A63352"/>
    <w:multiLevelType w:val="hybridMultilevel"/>
    <w:tmpl w:val="345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312C"/>
    <w:multiLevelType w:val="hybridMultilevel"/>
    <w:tmpl w:val="4256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C20DB"/>
    <w:multiLevelType w:val="hybridMultilevel"/>
    <w:tmpl w:val="335E221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3744"/>
    <w:multiLevelType w:val="hybridMultilevel"/>
    <w:tmpl w:val="329292A8"/>
    <w:lvl w:ilvl="0" w:tplc="EBA499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3" w15:restartNumberingAfterBreak="0">
    <w:nsid w:val="3B7A7F32"/>
    <w:multiLevelType w:val="hybridMultilevel"/>
    <w:tmpl w:val="E2F8F0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0164D"/>
    <w:multiLevelType w:val="hybridMultilevel"/>
    <w:tmpl w:val="37E009F6"/>
    <w:lvl w:ilvl="0" w:tplc="66428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F29"/>
    <w:multiLevelType w:val="hybridMultilevel"/>
    <w:tmpl w:val="70FE35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1D18C7"/>
    <w:multiLevelType w:val="hybridMultilevel"/>
    <w:tmpl w:val="13DE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668B7"/>
    <w:multiLevelType w:val="hybridMultilevel"/>
    <w:tmpl w:val="D3FC2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2D10"/>
    <w:multiLevelType w:val="hybridMultilevel"/>
    <w:tmpl w:val="332A2B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E6EB7"/>
    <w:multiLevelType w:val="hybridMultilevel"/>
    <w:tmpl w:val="FECC6310"/>
    <w:lvl w:ilvl="0" w:tplc="D41A9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20AB"/>
    <w:multiLevelType w:val="hybridMultilevel"/>
    <w:tmpl w:val="CD28EE36"/>
    <w:lvl w:ilvl="0" w:tplc="1012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5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4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4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C7CA6"/>
    <w:multiLevelType w:val="hybridMultilevel"/>
    <w:tmpl w:val="64DCD53A"/>
    <w:lvl w:ilvl="0" w:tplc="19C88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F2CFE"/>
    <w:multiLevelType w:val="hybridMultilevel"/>
    <w:tmpl w:val="842AA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4B6BA1"/>
    <w:multiLevelType w:val="hybridMultilevel"/>
    <w:tmpl w:val="D73C987E"/>
    <w:lvl w:ilvl="0" w:tplc="87B48F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764E"/>
    <w:multiLevelType w:val="hybridMultilevel"/>
    <w:tmpl w:val="B7AE38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22"/>
  </w:num>
  <w:num w:numId="5">
    <w:abstractNumId w:val="12"/>
  </w:num>
  <w:num w:numId="6">
    <w:abstractNumId w:val="7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9"/>
  </w:num>
  <w:num w:numId="16">
    <w:abstractNumId w:val="6"/>
  </w:num>
  <w:num w:numId="17">
    <w:abstractNumId w:val="20"/>
  </w:num>
  <w:num w:numId="18">
    <w:abstractNumId w:val="13"/>
  </w:num>
  <w:num w:numId="19">
    <w:abstractNumId w:val="18"/>
  </w:num>
  <w:num w:numId="20">
    <w:abstractNumId w:val="11"/>
  </w:num>
  <w:num w:numId="21">
    <w:abstractNumId w:val="8"/>
  </w:num>
  <w:num w:numId="22">
    <w:abstractNumId w:val="23"/>
  </w:num>
  <w:num w:numId="23">
    <w:abstractNumId w:val="16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4"/>
    <w:rsid w:val="00035734"/>
    <w:rsid w:val="0005678F"/>
    <w:rsid w:val="000629B3"/>
    <w:rsid w:val="00077E47"/>
    <w:rsid w:val="00091016"/>
    <w:rsid w:val="000C1158"/>
    <w:rsid w:val="000C147D"/>
    <w:rsid w:val="000D1410"/>
    <w:rsid w:val="000E0B32"/>
    <w:rsid w:val="000E1FCB"/>
    <w:rsid w:val="000E5CEE"/>
    <w:rsid w:val="00132F06"/>
    <w:rsid w:val="001726FE"/>
    <w:rsid w:val="00180482"/>
    <w:rsid w:val="0018423D"/>
    <w:rsid w:val="001C3268"/>
    <w:rsid w:val="001E77F4"/>
    <w:rsid w:val="00200BF5"/>
    <w:rsid w:val="00205D72"/>
    <w:rsid w:val="002068BB"/>
    <w:rsid w:val="0026251C"/>
    <w:rsid w:val="00267D5E"/>
    <w:rsid w:val="002A6415"/>
    <w:rsid w:val="002B3C77"/>
    <w:rsid w:val="002F0461"/>
    <w:rsid w:val="00312540"/>
    <w:rsid w:val="003218E3"/>
    <w:rsid w:val="00351D86"/>
    <w:rsid w:val="00352583"/>
    <w:rsid w:val="003544B5"/>
    <w:rsid w:val="003619DA"/>
    <w:rsid w:val="00380A43"/>
    <w:rsid w:val="003868F5"/>
    <w:rsid w:val="003A6A86"/>
    <w:rsid w:val="003C7CE2"/>
    <w:rsid w:val="003D238D"/>
    <w:rsid w:val="003E2D8B"/>
    <w:rsid w:val="00404655"/>
    <w:rsid w:val="00411798"/>
    <w:rsid w:val="00413C08"/>
    <w:rsid w:val="0041413F"/>
    <w:rsid w:val="00414F32"/>
    <w:rsid w:val="00423EDD"/>
    <w:rsid w:val="004732E6"/>
    <w:rsid w:val="00473CA1"/>
    <w:rsid w:val="00486605"/>
    <w:rsid w:val="004B6600"/>
    <w:rsid w:val="004D04F3"/>
    <w:rsid w:val="004D7F71"/>
    <w:rsid w:val="005764D4"/>
    <w:rsid w:val="005B1CA2"/>
    <w:rsid w:val="005D05B6"/>
    <w:rsid w:val="005D3F1E"/>
    <w:rsid w:val="005E2421"/>
    <w:rsid w:val="005F548A"/>
    <w:rsid w:val="006162AE"/>
    <w:rsid w:val="00641D12"/>
    <w:rsid w:val="00664E3C"/>
    <w:rsid w:val="006D5E9A"/>
    <w:rsid w:val="006D7C20"/>
    <w:rsid w:val="006F06A4"/>
    <w:rsid w:val="00711652"/>
    <w:rsid w:val="00715E16"/>
    <w:rsid w:val="00720B88"/>
    <w:rsid w:val="007345DC"/>
    <w:rsid w:val="00743BD0"/>
    <w:rsid w:val="007B4EB8"/>
    <w:rsid w:val="007D7EE7"/>
    <w:rsid w:val="007E45A3"/>
    <w:rsid w:val="007F682A"/>
    <w:rsid w:val="00801930"/>
    <w:rsid w:val="008238C4"/>
    <w:rsid w:val="00824D84"/>
    <w:rsid w:val="008534ED"/>
    <w:rsid w:val="00854F5E"/>
    <w:rsid w:val="008634CB"/>
    <w:rsid w:val="00867BB4"/>
    <w:rsid w:val="00873115"/>
    <w:rsid w:val="008801AD"/>
    <w:rsid w:val="0088047D"/>
    <w:rsid w:val="008D20D6"/>
    <w:rsid w:val="008D4412"/>
    <w:rsid w:val="008E7241"/>
    <w:rsid w:val="00900EC1"/>
    <w:rsid w:val="00927104"/>
    <w:rsid w:val="00940513"/>
    <w:rsid w:val="0095435C"/>
    <w:rsid w:val="009815EC"/>
    <w:rsid w:val="009A4115"/>
    <w:rsid w:val="009A64D0"/>
    <w:rsid w:val="00A01C35"/>
    <w:rsid w:val="00A13561"/>
    <w:rsid w:val="00A24A5C"/>
    <w:rsid w:val="00A50C47"/>
    <w:rsid w:val="00A61B6C"/>
    <w:rsid w:val="00AC73B2"/>
    <w:rsid w:val="00AE4002"/>
    <w:rsid w:val="00AE4FCE"/>
    <w:rsid w:val="00AE57EF"/>
    <w:rsid w:val="00AE5B7D"/>
    <w:rsid w:val="00AE6CC8"/>
    <w:rsid w:val="00B01B6F"/>
    <w:rsid w:val="00B01E9F"/>
    <w:rsid w:val="00B45F69"/>
    <w:rsid w:val="00B600CA"/>
    <w:rsid w:val="00B7274E"/>
    <w:rsid w:val="00B80D1F"/>
    <w:rsid w:val="00B813E6"/>
    <w:rsid w:val="00B91AAB"/>
    <w:rsid w:val="00BA142F"/>
    <w:rsid w:val="00BA2ECD"/>
    <w:rsid w:val="00BC5449"/>
    <w:rsid w:val="00BD5805"/>
    <w:rsid w:val="00BE4BD1"/>
    <w:rsid w:val="00BE66F8"/>
    <w:rsid w:val="00C130FE"/>
    <w:rsid w:val="00C22EEA"/>
    <w:rsid w:val="00C32158"/>
    <w:rsid w:val="00C52D90"/>
    <w:rsid w:val="00C8462D"/>
    <w:rsid w:val="00C965C6"/>
    <w:rsid w:val="00C97A88"/>
    <w:rsid w:val="00CE4D74"/>
    <w:rsid w:val="00D05325"/>
    <w:rsid w:val="00D40F9A"/>
    <w:rsid w:val="00DA5254"/>
    <w:rsid w:val="00DB2A01"/>
    <w:rsid w:val="00DC6533"/>
    <w:rsid w:val="00DD27C8"/>
    <w:rsid w:val="00DE7065"/>
    <w:rsid w:val="00DF3B20"/>
    <w:rsid w:val="00DF6485"/>
    <w:rsid w:val="00E2650C"/>
    <w:rsid w:val="00E330A6"/>
    <w:rsid w:val="00E46C29"/>
    <w:rsid w:val="00E47626"/>
    <w:rsid w:val="00E71BB1"/>
    <w:rsid w:val="00E71D02"/>
    <w:rsid w:val="00E84A61"/>
    <w:rsid w:val="00EA1585"/>
    <w:rsid w:val="00EA4291"/>
    <w:rsid w:val="00EA5C28"/>
    <w:rsid w:val="00EC6E83"/>
    <w:rsid w:val="00ED3DE1"/>
    <w:rsid w:val="00EF015E"/>
    <w:rsid w:val="00F040C8"/>
    <w:rsid w:val="00F13CC7"/>
    <w:rsid w:val="00F1586C"/>
    <w:rsid w:val="00F266BF"/>
    <w:rsid w:val="00F40BE3"/>
    <w:rsid w:val="00F7064C"/>
    <w:rsid w:val="00F752E5"/>
    <w:rsid w:val="00F819A4"/>
    <w:rsid w:val="00F82ADF"/>
    <w:rsid w:val="00FC6E20"/>
    <w:rsid w:val="00FD183F"/>
    <w:rsid w:val="00FD30CB"/>
    <w:rsid w:val="00FD5F72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72EB2"/>
  <w15:docId w15:val="{AFA823FB-1C4B-43C6-9037-0A72C8D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rsid w:val="007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Περιεχόμενα πίνακα"/>
    <w:basedOn w:val="a"/>
    <w:rsid w:val="009A4115"/>
    <w:pPr>
      <w:widowControl w:val="0"/>
      <w:suppressLineNumbers/>
      <w:suppressAutoHyphens/>
    </w:pPr>
    <w:rPr>
      <w:rFonts w:ascii="Calibri" w:eastAsia="SimSun" w:hAnsi="Calibri" w:cs="Lucida Sans"/>
      <w:kern w:val="1"/>
      <w:lang w:val="en-US" w:eastAsia="zh-CN" w:bidi="hi-IN"/>
    </w:rPr>
  </w:style>
  <w:style w:type="character" w:customStyle="1" w:styleId="WW8Num1z6">
    <w:name w:val="WW8Num1z6"/>
    <w:rsid w:val="00F4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gou\Application%20Data\Microsoft\&#928;&#961;&#972;&#964;&#965;&#960;&#945;\1&#959;%20&#932;&#917;&#917;%20&#933;&#924;&#919;&#932;&#932;&#927;&#933;%20&#915;&#929;&#913;&#928;&#932;&#917;&#931;%20&#917;&#926;&#917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9E47-E3BF-4530-A5F6-1FE70966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1ο ΤΕΕ ΥΜΗΤΤΟΥ ΓΡΑΠΤΕΣ ΕΞΕΤΑΣΕΙΣ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begou</dc:creator>
  <cp:lastModifiedBy>Microsoft</cp:lastModifiedBy>
  <cp:revision>2</cp:revision>
  <cp:lastPrinted>2005-05-12T05:26:00Z</cp:lastPrinted>
  <dcterms:created xsi:type="dcterms:W3CDTF">2016-09-25T21:37:00Z</dcterms:created>
  <dcterms:modified xsi:type="dcterms:W3CDTF">2016-09-25T21:37:00Z</dcterms:modified>
</cp:coreProperties>
</file>