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AED98" w14:textId="77777777" w:rsidR="003C7CE2" w:rsidRDefault="003C7CE2" w:rsidP="003C7CE2">
      <w:pPr>
        <w:outlineLvl w:val="0"/>
        <w:rPr>
          <w:rFonts w:ascii="Arial" w:hAnsi="Arial" w:cs="Arial"/>
          <w:lang w:val="el-GR"/>
        </w:rPr>
      </w:pPr>
    </w:p>
    <w:p w14:paraId="6FA9ABF8" w14:textId="77777777" w:rsidR="002F0461" w:rsidRDefault="002F0461" w:rsidP="003C7CE2">
      <w:pPr>
        <w:outlineLvl w:val="0"/>
        <w:rPr>
          <w:rFonts w:ascii="Arial" w:hAnsi="Arial" w:cs="Arial"/>
          <w:b/>
          <w:sz w:val="16"/>
          <w:szCs w:val="16"/>
          <w:lang w:val="el-GR"/>
        </w:rPr>
        <w:sectPr w:rsidR="002F0461" w:rsidSect="004B6600">
          <w:footerReference w:type="default" r:id="rId8"/>
          <w:pgSz w:w="11906" w:h="16838"/>
          <w:pgMar w:top="1440" w:right="1841" w:bottom="1440" w:left="1800" w:header="708" w:footer="708" w:gutter="0"/>
          <w:cols w:space="709"/>
          <w:docGrid w:linePitch="360"/>
        </w:sectPr>
      </w:pPr>
    </w:p>
    <w:p w14:paraId="5B373B6F" w14:textId="77777777" w:rsidR="003C7CE2" w:rsidRPr="00900EC1" w:rsidRDefault="003C7CE2" w:rsidP="003C7CE2">
      <w:pPr>
        <w:outlineLvl w:val="0"/>
        <w:rPr>
          <w:rFonts w:ascii="Arial" w:hAnsi="Arial" w:cs="Arial"/>
          <w:b/>
          <w:sz w:val="18"/>
          <w:szCs w:val="18"/>
          <w:lang w:val="el-GR"/>
        </w:rPr>
      </w:pPr>
      <w:r w:rsidRPr="00900EC1">
        <w:rPr>
          <w:rFonts w:ascii="Arial" w:hAnsi="Arial" w:cs="Arial"/>
          <w:b/>
          <w:sz w:val="18"/>
          <w:szCs w:val="18"/>
          <w:lang w:val="el-GR"/>
        </w:rPr>
        <w:t>1</w:t>
      </w:r>
      <w:r w:rsidRPr="00900EC1">
        <w:rPr>
          <w:rFonts w:ascii="Arial" w:hAnsi="Arial" w:cs="Arial"/>
          <w:b/>
          <w:sz w:val="18"/>
          <w:szCs w:val="18"/>
          <w:vertAlign w:val="superscript"/>
          <w:lang w:val="el-GR"/>
        </w:rPr>
        <w:t>ο</w:t>
      </w:r>
      <w:r w:rsidRPr="00900EC1">
        <w:rPr>
          <w:rFonts w:ascii="Arial" w:hAnsi="Arial" w:cs="Arial"/>
          <w:b/>
          <w:sz w:val="18"/>
          <w:szCs w:val="18"/>
          <w:lang w:val="el-GR"/>
        </w:rPr>
        <w:t xml:space="preserve"> Ε.Π.Α.Λ.  ΥΜΗΤΤΟΥ</w:t>
      </w:r>
    </w:p>
    <w:p w14:paraId="70EFF25B" w14:textId="77777777" w:rsidR="003C7CE2" w:rsidRPr="00900EC1" w:rsidRDefault="003C7CE2" w:rsidP="003C7CE2">
      <w:pPr>
        <w:outlineLvl w:val="0"/>
        <w:rPr>
          <w:rFonts w:ascii="Arial" w:hAnsi="Arial" w:cs="Arial"/>
          <w:b/>
          <w:sz w:val="18"/>
          <w:szCs w:val="18"/>
          <w:lang w:val="el-GR"/>
        </w:rPr>
      </w:pPr>
      <w:r w:rsidRPr="00900EC1">
        <w:rPr>
          <w:rFonts w:ascii="Arial" w:hAnsi="Arial" w:cs="Arial"/>
          <w:b/>
          <w:sz w:val="18"/>
          <w:szCs w:val="18"/>
          <w:lang w:val="el-GR"/>
        </w:rPr>
        <w:t>Παπαστράτου 35</w:t>
      </w:r>
    </w:p>
    <w:p w14:paraId="40316F84" w14:textId="77777777" w:rsidR="002F0461" w:rsidRPr="00900EC1" w:rsidRDefault="003C7CE2" w:rsidP="003C7CE2">
      <w:pPr>
        <w:outlineLvl w:val="0"/>
        <w:rPr>
          <w:rFonts w:ascii="Arial" w:hAnsi="Arial" w:cs="Arial"/>
          <w:b/>
          <w:sz w:val="18"/>
          <w:szCs w:val="18"/>
          <w:lang w:val="el-GR"/>
        </w:rPr>
      </w:pPr>
      <w:r w:rsidRPr="00900EC1">
        <w:rPr>
          <w:rFonts w:ascii="Arial" w:hAnsi="Arial" w:cs="Arial"/>
          <w:b/>
          <w:sz w:val="18"/>
          <w:szCs w:val="18"/>
          <w:lang w:val="el-GR"/>
        </w:rPr>
        <w:t>17237 Υμηττός</w:t>
      </w:r>
    </w:p>
    <w:p w14:paraId="438FE881" w14:textId="77777777" w:rsidR="003C7CE2" w:rsidRPr="00900EC1" w:rsidRDefault="003C7CE2" w:rsidP="003C7CE2">
      <w:pPr>
        <w:outlineLvl w:val="0"/>
        <w:rPr>
          <w:rFonts w:ascii="Arial" w:hAnsi="Arial" w:cs="Arial"/>
          <w:b/>
          <w:sz w:val="18"/>
          <w:szCs w:val="18"/>
          <w:lang w:val="el-GR"/>
        </w:rPr>
      </w:pPr>
      <w:r w:rsidRPr="00900EC1">
        <w:rPr>
          <w:rFonts w:ascii="Arial" w:hAnsi="Arial" w:cs="Arial"/>
          <w:b/>
          <w:sz w:val="18"/>
          <w:szCs w:val="18"/>
          <w:lang w:val="el-GR"/>
        </w:rPr>
        <w:t>Τηλ.: 7629977-7629281</w:t>
      </w:r>
    </w:p>
    <w:p w14:paraId="02D776A2" w14:textId="77777777" w:rsidR="003C7CE2" w:rsidRPr="00900EC1" w:rsidRDefault="003C7CE2" w:rsidP="003C7CE2">
      <w:pPr>
        <w:outlineLvl w:val="0"/>
        <w:rPr>
          <w:rFonts w:ascii="Arial" w:hAnsi="Arial" w:cs="Arial"/>
          <w:sz w:val="18"/>
          <w:szCs w:val="18"/>
          <w:lang w:val="el-GR"/>
        </w:rPr>
      </w:pPr>
      <w:r w:rsidRPr="00900EC1">
        <w:rPr>
          <w:rFonts w:ascii="Arial" w:hAnsi="Arial" w:cs="Arial"/>
          <w:b/>
          <w:sz w:val="18"/>
          <w:szCs w:val="18"/>
          <w:lang w:val="el-GR"/>
        </w:rPr>
        <w:t>Φαξ: 7629280</w:t>
      </w:r>
    </w:p>
    <w:p w14:paraId="1EEEC932" w14:textId="77777777" w:rsidR="002F0461" w:rsidRPr="00B45F69" w:rsidRDefault="002F0461">
      <w:pPr>
        <w:rPr>
          <w:rFonts w:ascii="Arial" w:hAnsi="Arial" w:cs="Arial"/>
          <w:lang w:val="el-GR"/>
        </w:rPr>
      </w:pPr>
    </w:p>
    <w:p w14:paraId="49A93A50" w14:textId="08B7719C" w:rsidR="002F0461" w:rsidRPr="00BC4922" w:rsidRDefault="00E330A6" w:rsidP="002F0461">
      <w:pPr>
        <w:outlineLvl w:val="0"/>
        <w:rPr>
          <w:rFonts w:ascii="Arial" w:hAnsi="Arial" w:cs="Arial"/>
          <w:b/>
          <w:sz w:val="20"/>
          <w:szCs w:val="20"/>
          <w:lang w:val="el-GR"/>
        </w:rPr>
      </w:pPr>
      <w:r>
        <w:rPr>
          <w:rFonts w:ascii="Arial" w:hAnsi="Arial" w:cs="Arial"/>
          <w:b/>
          <w:sz w:val="20"/>
          <w:szCs w:val="20"/>
          <w:lang w:val="el-GR"/>
        </w:rPr>
        <w:t>Σχολικό Έτος: 20</w:t>
      </w:r>
      <w:r w:rsidR="00500A20" w:rsidRPr="00500A20">
        <w:rPr>
          <w:rFonts w:ascii="Arial" w:hAnsi="Arial" w:cs="Arial"/>
          <w:b/>
          <w:sz w:val="20"/>
          <w:szCs w:val="20"/>
          <w:lang w:val="el-GR"/>
        </w:rPr>
        <w:t>2</w:t>
      </w:r>
      <w:r w:rsidR="00737DA8">
        <w:rPr>
          <w:rFonts w:ascii="Arial" w:hAnsi="Arial" w:cs="Arial"/>
          <w:b/>
          <w:sz w:val="20"/>
          <w:szCs w:val="20"/>
          <w:lang w:val="el-GR"/>
        </w:rPr>
        <w:t>4</w:t>
      </w:r>
      <w:r w:rsidR="002F0461" w:rsidRPr="000D1410">
        <w:rPr>
          <w:rFonts w:ascii="Arial" w:hAnsi="Arial" w:cs="Arial"/>
          <w:b/>
          <w:sz w:val="20"/>
          <w:szCs w:val="20"/>
          <w:lang w:val="el-GR"/>
        </w:rPr>
        <w:t>-20</w:t>
      </w:r>
      <w:r w:rsidR="00500A20" w:rsidRPr="00BC4922">
        <w:rPr>
          <w:rFonts w:ascii="Arial" w:hAnsi="Arial" w:cs="Arial"/>
          <w:b/>
          <w:sz w:val="20"/>
          <w:szCs w:val="20"/>
          <w:lang w:val="el-GR"/>
        </w:rPr>
        <w:t>2</w:t>
      </w:r>
      <w:r w:rsidR="00737DA8">
        <w:rPr>
          <w:rFonts w:ascii="Arial" w:hAnsi="Arial" w:cs="Arial"/>
          <w:b/>
          <w:sz w:val="20"/>
          <w:szCs w:val="20"/>
          <w:lang w:val="el-GR"/>
        </w:rPr>
        <w:t>5</w:t>
      </w:r>
    </w:p>
    <w:p w14:paraId="7C2EF3EA" w14:textId="77777777" w:rsidR="002F0461" w:rsidRPr="00F775B1" w:rsidRDefault="002F0461" w:rsidP="002F0461">
      <w:pPr>
        <w:outlineLvl w:val="0"/>
        <w:rPr>
          <w:rFonts w:ascii="Arial" w:hAnsi="Arial" w:cs="Arial"/>
          <w:sz w:val="20"/>
          <w:szCs w:val="20"/>
          <w:lang w:val="el-GR"/>
        </w:rPr>
      </w:pPr>
      <w:proofErr w:type="spellStart"/>
      <w:r w:rsidRPr="000D1410">
        <w:rPr>
          <w:rFonts w:ascii="Arial" w:hAnsi="Arial" w:cs="Arial"/>
          <w:b/>
          <w:sz w:val="20"/>
          <w:szCs w:val="20"/>
          <w:lang w:val="el-GR"/>
        </w:rPr>
        <w:t>Τάξη:</w:t>
      </w:r>
      <w:r w:rsidR="006946BF">
        <w:rPr>
          <w:rFonts w:ascii="Arial" w:hAnsi="Arial" w:cs="Arial"/>
          <w:b/>
          <w:sz w:val="20"/>
          <w:szCs w:val="20"/>
          <w:lang w:val="el-GR"/>
        </w:rPr>
        <w:t>Γ</w:t>
      </w:r>
      <w:proofErr w:type="spellEnd"/>
    </w:p>
    <w:p w14:paraId="30504495" w14:textId="77777777" w:rsidR="002F0461" w:rsidRPr="00E330A6" w:rsidRDefault="002F0461" w:rsidP="00E330A6">
      <w:pPr>
        <w:ind w:right="-191"/>
        <w:outlineLvl w:val="0"/>
        <w:rPr>
          <w:rFonts w:ascii="Arial" w:hAnsi="Arial" w:cs="Arial"/>
          <w:b/>
          <w:sz w:val="20"/>
          <w:szCs w:val="20"/>
          <w:lang w:val="el-GR"/>
        </w:rPr>
      </w:pPr>
      <w:r w:rsidRPr="000D1410">
        <w:rPr>
          <w:rFonts w:ascii="Arial" w:hAnsi="Arial" w:cs="Arial"/>
          <w:b/>
          <w:sz w:val="20"/>
          <w:szCs w:val="20"/>
          <w:lang w:val="el-GR"/>
        </w:rPr>
        <w:t xml:space="preserve">Τμήμα: </w:t>
      </w:r>
      <w:r w:rsidR="00E330A6">
        <w:rPr>
          <w:rFonts w:ascii="Arial" w:hAnsi="Arial" w:cs="Arial"/>
          <w:b/>
          <w:sz w:val="20"/>
          <w:szCs w:val="20"/>
          <w:lang w:val="el-GR"/>
        </w:rPr>
        <w:t>Πληροφορική</w:t>
      </w:r>
    </w:p>
    <w:p w14:paraId="1263C340" w14:textId="77777777" w:rsidR="002F0461" w:rsidRPr="000D1410" w:rsidRDefault="002F0461" w:rsidP="00E330A6">
      <w:pPr>
        <w:outlineLvl w:val="0"/>
        <w:rPr>
          <w:rFonts w:ascii="Arial" w:hAnsi="Arial" w:cs="Arial"/>
          <w:b/>
          <w:sz w:val="20"/>
          <w:szCs w:val="20"/>
          <w:lang w:val="el-GR"/>
        </w:rPr>
      </w:pPr>
      <w:r w:rsidRPr="000D1410">
        <w:rPr>
          <w:rFonts w:ascii="Arial" w:hAnsi="Arial" w:cs="Arial"/>
          <w:b/>
          <w:sz w:val="20"/>
          <w:szCs w:val="20"/>
          <w:lang w:val="el-GR"/>
        </w:rPr>
        <w:t xml:space="preserve">Μάθημα: </w:t>
      </w:r>
      <w:r w:rsidR="006946BF">
        <w:rPr>
          <w:rFonts w:ascii="Arial" w:hAnsi="Arial" w:cs="Arial"/>
          <w:b/>
          <w:sz w:val="20"/>
          <w:szCs w:val="20"/>
          <w:lang w:val="el-GR"/>
        </w:rPr>
        <w:t>Προγραμματισμός</w:t>
      </w:r>
      <w:r w:rsidR="00F775B1">
        <w:rPr>
          <w:rFonts w:ascii="Arial" w:hAnsi="Arial" w:cs="Arial"/>
          <w:b/>
          <w:sz w:val="20"/>
          <w:szCs w:val="20"/>
          <w:lang w:val="el-GR"/>
        </w:rPr>
        <w:t xml:space="preserve">    </w:t>
      </w:r>
      <w:r w:rsidR="00F775B1">
        <w:rPr>
          <w:rFonts w:ascii="Arial" w:hAnsi="Arial" w:cs="Arial"/>
          <w:b/>
          <w:sz w:val="20"/>
          <w:szCs w:val="20"/>
          <w:lang w:val="el-GR"/>
        </w:rPr>
        <w:tab/>
      </w:r>
      <w:r w:rsidR="00F775B1">
        <w:rPr>
          <w:rFonts w:ascii="Arial" w:hAnsi="Arial" w:cs="Arial"/>
          <w:b/>
          <w:sz w:val="20"/>
          <w:szCs w:val="20"/>
          <w:lang w:val="el-GR"/>
        </w:rPr>
        <w:tab/>
        <w:t>Υπολογιστών</w:t>
      </w:r>
      <w:r w:rsidRPr="000D1410">
        <w:rPr>
          <w:rFonts w:ascii="Arial" w:hAnsi="Arial" w:cs="Arial"/>
          <w:b/>
          <w:sz w:val="20"/>
          <w:szCs w:val="20"/>
          <w:lang w:val="el-GR"/>
        </w:rPr>
        <w:t xml:space="preserve"> </w:t>
      </w:r>
    </w:p>
    <w:p w14:paraId="18462DCB" w14:textId="77777777" w:rsidR="002F0461" w:rsidRPr="00E330A6" w:rsidRDefault="002F0461">
      <w:pPr>
        <w:rPr>
          <w:rFonts w:ascii="Arial" w:hAnsi="Arial" w:cs="Arial"/>
          <w:lang w:val="el-GR"/>
        </w:rPr>
        <w:sectPr w:rsidR="002F0461" w:rsidRPr="00E330A6" w:rsidSect="002F0461">
          <w:type w:val="continuous"/>
          <w:pgSz w:w="11906" w:h="16838"/>
          <w:pgMar w:top="1440" w:right="1841" w:bottom="1440" w:left="1800" w:header="708" w:footer="708" w:gutter="0"/>
          <w:cols w:num="2" w:space="709"/>
          <w:docGrid w:linePitch="360"/>
        </w:sectPr>
      </w:pPr>
    </w:p>
    <w:p w14:paraId="0B7CFDDE" w14:textId="77777777" w:rsidR="00737DA8" w:rsidRDefault="00737DA8" w:rsidP="00FA6E13">
      <w:pPr>
        <w:pStyle w:val="a3"/>
        <w:spacing w:before="120" w:after="120" w:line="240" w:lineRule="auto"/>
        <w:ind w:left="0" w:right="-625"/>
        <w:jc w:val="both"/>
        <w:rPr>
          <w:rFonts w:ascii="MgOldTimes UC Pol" w:eastAsia="Times New Roman" w:hAnsi="MgOldTimes UC Pol" w:cs="MgOldTimes UC Pol"/>
          <w:b/>
          <w:bCs/>
          <w:color w:val="000000"/>
          <w:sz w:val="24"/>
          <w:szCs w:val="24"/>
          <w:lang w:eastAsia="el-GR"/>
        </w:rPr>
      </w:pPr>
    </w:p>
    <w:p w14:paraId="37B20A23" w14:textId="4F82128D" w:rsidR="00737DA8" w:rsidRDefault="00737DA8" w:rsidP="00FA6E13">
      <w:pPr>
        <w:pStyle w:val="a3"/>
        <w:spacing w:before="120" w:after="120" w:line="240" w:lineRule="auto"/>
        <w:ind w:left="0" w:right="-625"/>
        <w:jc w:val="both"/>
        <w:rPr>
          <w:rFonts w:ascii="MgOldTimes UC Pol" w:eastAsia="Times New Roman" w:hAnsi="MgOldTimes UC Pol" w:cs="MgOldTimes UC Pol"/>
          <w:b/>
          <w:bCs/>
          <w:color w:val="000000"/>
          <w:sz w:val="24"/>
          <w:szCs w:val="24"/>
          <w:lang w:eastAsia="el-GR"/>
        </w:rPr>
      </w:pPr>
      <w:r>
        <w:rPr>
          <w:rFonts w:ascii="MgOldTimes UC Pol" w:eastAsia="Times New Roman" w:hAnsi="MgOldTimes UC Pol" w:cs="MgOldTimes UC Pol"/>
          <w:b/>
          <w:bCs/>
          <w:color w:val="000000"/>
          <w:sz w:val="24"/>
          <w:szCs w:val="24"/>
          <w:lang w:eastAsia="el-GR"/>
        </w:rPr>
        <w:t>2</w:t>
      </w:r>
      <w:r w:rsidRPr="00737DA8">
        <w:rPr>
          <w:rFonts w:ascii="MgOldTimes UC Pol" w:eastAsia="Times New Roman" w:hAnsi="MgOldTimes UC Pol" w:cs="MgOldTimes UC Pol"/>
          <w:b/>
          <w:bCs/>
          <w:color w:val="000000"/>
          <w:sz w:val="24"/>
          <w:szCs w:val="24"/>
          <w:vertAlign w:val="superscript"/>
          <w:lang w:eastAsia="el-GR"/>
        </w:rPr>
        <w:t>ο</w:t>
      </w:r>
      <w:r>
        <w:rPr>
          <w:rFonts w:ascii="MgOldTimes UC Pol" w:eastAsia="Times New Roman" w:hAnsi="MgOldTimes UC Pol" w:cs="MgOldTimes UC Pol"/>
          <w:b/>
          <w:bCs/>
          <w:color w:val="000000"/>
          <w:sz w:val="24"/>
          <w:szCs w:val="24"/>
          <w:lang w:eastAsia="el-GR"/>
        </w:rPr>
        <w:t xml:space="preserve"> ΔΙΑΓΩΝΙΣΜΑ</w:t>
      </w:r>
    </w:p>
    <w:p w14:paraId="345B380B" w14:textId="77777777" w:rsidR="00737DA8" w:rsidRDefault="00737DA8" w:rsidP="00FA6E13">
      <w:pPr>
        <w:pStyle w:val="a3"/>
        <w:spacing w:before="120" w:after="120" w:line="240" w:lineRule="auto"/>
        <w:ind w:left="0" w:right="-625"/>
        <w:jc w:val="both"/>
        <w:rPr>
          <w:rFonts w:ascii="MgOldTimes UC Pol" w:eastAsia="Times New Roman" w:hAnsi="MgOldTimes UC Pol" w:cs="MgOldTimes UC Pol"/>
          <w:b/>
          <w:bCs/>
          <w:color w:val="000000"/>
          <w:sz w:val="24"/>
          <w:szCs w:val="24"/>
          <w:lang w:eastAsia="el-GR"/>
        </w:rPr>
      </w:pPr>
    </w:p>
    <w:p w14:paraId="51D9F24F" w14:textId="4665397D" w:rsidR="00E47626" w:rsidRPr="00FA6E13" w:rsidRDefault="00867BB4" w:rsidP="00FA6E13">
      <w:pPr>
        <w:pStyle w:val="a3"/>
        <w:spacing w:before="120" w:after="120" w:line="240" w:lineRule="auto"/>
        <w:ind w:left="0" w:right="-625"/>
        <w:jc w:val="both"/>
        <w:rPr>
          <w:rFonts w:ascii="MgOldTimes UC Pol" w:eastAsia="Times New Roman" w:hAnsi="MgOldTimes UC Pol" w:cs="MgOldTimes UC Pol"/>
          <w:color w:val="000000"/>
          <w:lang w:eastAsia="el-GR"/>
        </w:rPr>
      </w:pPr>
      <w:r w:rsidRPr="008238C4">
        <w:rPr>
          <w:rFonts w:ascii="MgOldTimes UC Pol" w:eastAsia="Times New Roman" w:hAnsi="MgOldTimes UC Pol" w:cs="MgOldTimes UC Pol"/>
          <w:b/>
          <w:bCs/>
          <w:color w:val="000000"/>
          <w:sz w:val="24"/>
          <w:szCs w:val="24"/>
          <w:lang w:eastAsia="el-GR"/>
        </w:rPr>
        <w:t>Α1</w:t>
      </w:r>
      <w:r w:rsidR="008238C4">
        <w:rPr>
          <w:rFonts w:ascii="MgOldTimes UC Pol" w:eastAsia="Times New Roman" w:hAnsi="MgOldTimes UC Pol" w:cs="MgOldTimes UC Pol"/>
          <w:b/>
          <w:bCs/>
          <w:color w:val="000000"/>
          <w:sz w:val="24"/>
          <w:szCs w:val="24"/>
          <w:lang w:eastAsia="el-GR"/>
        </w:rPr>
        <w:t>.</w:t>
      </w:r>
      <w:r w:rsidR="00E47626" w:rsidRPr="00BA6E71">
        <w:rPr>
          <w:rFonts w:ascii="MgOldTimes UC Pol" w:eastAsia="Times New Roman" w:hAnsi="MgOldTimes UC Pol" w:cs="MgOldTimes UC Pol"/>
          <w:color w:val="000000"/>
          <w:lang w:eastAsia="el-GR"/>
        </w:rPr>
        <w:t xml:space="preserve">Να χαρακτηρίσετε τις προτάσεις που ακολουθούν, γράφοντας στο τετράδιό σας, δίπλα στο γράμμα που αντιστοιχεί σε κάθε πρόταση τη λέξη </w:t>
      </w:r>
      <w:r w:rsidR="00E47626" w:rsidRPr="00BA6E71">
        <w:rPr>
          <w:rFonts w:ascii="MgOldTimes UC Pol" w:eastAsia="Times New Roman" w:hAnsi="MgOldTimes UC Pol" w:cs="MgOldTimes UC Pol"/>
          <w:b/>
          <w:color w:val="000000"/>
          <w:lang w:eastAsia="el-GR"/>
        </w:rPr>
        <w:t>Σωστό</w:t>
      </w:r>
      <w:r w:rsidR="00E47626" w:rsidRPr="00BA6E71">
        <w:rPr>
          <w:rFonts w:ascii="MgOldTimes UC Pol" w:eastAsia="Times New Roman" w:hAnsi="MgOldTimes UC Pol" w:cs="MgOldTimes UC Pol"/>
          <w:color w:val="000000"/>
          <w:lang w:eastAsia="el-GR"/>
        </w:rPr>
        <w:t xml:space="preserve">, αν η πρόταση είναι σωστή ή τη λέξη </w:t>
      </w:r>
      <w:r w:rsidR="00E47626" w:rsidRPr="00BA6E71">
        <w:rPr>
          <w:rFonts w:ascii="MgOldTimes UC Pol" w:eastAsia="Times New Roman" w:hAnsi="MgOldTimes UC Pol" w:cs="MgOldTimes UC Pol"/>
          <w:b/>
          <w:color w:val="000000"/>
          <w:lang w:eastAsia="el-GR"/>
        </w:rPr>
        <w:t>Λάθος</w:t>
      </w:r>
      <w:r w:rsidR="00E47626" w:rsidRPr="00BA6E71">
        <w:rPr>
          <w:rFonts w:ascii="MgOldTimes UC Pol" w:eastAsia="Times New Roman" w:hAnsi="MgOldTimes UC Pol" w:cs="MgOldTimes UC Pol"/>
          <w:color w:val="000000"/>
          <w:lang w:eastAsia="el-GR"/>
        </w:rPr>
        <w:t xml:space="preserve">, αν η πρόταση είναι λανθασμένη. </w:t>
      </w:r>
      <w:r w:rsidR="00BA6E71" w:rsidRPr="00BA6E71">
        <w:rPr>
          <w:rFonts w:ascii="MgOldTimes UC Pol" w:eastAsia="Times New Roman" w:hAnsi="MgOldTimes UC Pol" w:cs="MgOldTimes UC Pol"/>
          <w:color w:val="000000"/>
          <w:lang w:eastAsia="el-GR"/>
        </w:rPr>
        <w:t xml:space="preserve"> </w:t>
      </w:r>
      <w:r w:rsidR="00BA6E71" w:rsidRPr="00BA6E71">
        <w:rPr>
          <w:rFonts w:ascii="MgOldTimes UC Pol" w:eastAsia="Times New Roman" w:hAnsi="MgOldTimes UC Pol" w:cs="MgOldTimes UC Pol"/>
          <w:color w:val="000000"/>
          <w:lang w:eastAsia="el-GR"/>
        </w:rPr>
        <w:tab/>
        <w:t xml:space="preserve">     </w:t>
      </w:r>
      <w:r w:rsidR="00D72EBD">
        <w:rPr>
          <w:rFonts w:ascii="MgOldTimes UC Pol" w:eastAsia="Times New Roman" w:hAnsi="MgOldTimes UC Pol" w:cs="MgOldTimes UC Pol"/>
          <w:color w:val="000000"/>
          <w:lang w:eastAsia="el-GR"/>
        </w:rPr>
        <w:tab/>
      </w:r>
      <w:r w:rsidR="00D72EBD">
        <w:rPr>
          <w:rFonts w:ascii="MgOldTimes UC Pol" w:eastAsia="Times New Roman" w:hAnsi="MgOldTimes UC Pol" w:cs="MgOldTimes UC Pol"/>
          <w:color w:val="000000"/>
          <w:lang w:eastAsia="el-GR"/>
        </w:rPr>
        <w:tab/>
      </w:r>
      <w:r w:rsidR="00D72EBD">
        <w:rPr>
          <w:rFonts w:ascii="MgOldTimes UC Pol" w:eastAsia="Times New Roman" w:hAnsi="MgOldTimes UC Pol" w:cs="MgOldTimes UC Pol"/>
          <w:color w:val="000000"/>
          <w:lang w:eastAsia="el-GR"/>
        </w:rPr>
        <w:tab/>
      </w:r>
      <w:r w:rsidR="00BA6E71" w:rsidRPr="00BA6E71">
        <w:rPr>
          <w:rFonts w:ascii="MgOldTimes UC Pol" w:eastAsia="Times New Roman" w:hAnsi="MgOldTimes UC Pol" w:cs="MgOldTimes UC Pol"/>
          <w:color w:val="000000"/>
          <w:lang w:eastAsia="el-GR"/>
        </w:rPr>
        <w:t xml:space="preserve"> </w:t>
      </w:r>
      <w:r w:rsidR="00BA6E71" w:rsidRPr="002437E5">
        <w:rPr>
          <w:rFonts w:ascii="MgOldTimes UC Pol" w:hAnsi="MgOldTimes UC Pol" w:cs="MgOldTimes UC Pol"/>
          <w:b/>
          <w:bCs/>
          <w:color w:val="000000"/>
          <w:lang w:eastAsia="el-GR"/>
        </w:rPr>
        <w:t>Μονάδες 15</w:t>
      </w:r>
    </w:p>
    <w:p w14:paraId="588F1FF5" w14:textId="1F90644A" w:rsidR="00DB6652" w:rsidRPr="00500A20" w:rsidRDefault="006873A9" w:rsidP="00500A20">
      <w:pPr>
        <w:pStyle w:val="a3"/>
        <w:numPr>
          <w:ilvl w:val="0"/>
          <w:numId w:val="29"/>
        </w:numPr>
        <w:rPr>
          <w:rFonts w:ascii="MgOldTimes UC Pol" w:hAnsi="MgOldTimes UC Pol" w:cs="MgOldTimes UC Pol"/>
          <w:color w:val="000000"/>
          <w:lang w:eastAsia="el-GR"/>
        </w:rPr>
      </w:pPr>
      <w:r w:rsidRPr="00500A20">
        <w:rPr>
          <w:rFonts w:ascii="MgOldTimes UC Pol" w:hAnsi="MgOldTimes UC Pol" w:cs="MgOldTimes UC Pol"/>
          <w:color w:val="000000"/>
          <w:lang w:eastAsia="el-GR"/>
        </w:rPr>
        <w:t xml:space="preserve"> </w:t>
      </w:r>
      <w:r w:rsidR="00DB6652" w:rsidRPr="00500A20">
        <w:rPr>
          <w:rFonts w:ascii="MgOldTimes UC Pol" w:hAnsi="MgOldTimes UC Pol" w:cs="MgOldTimes UC Pol"/>
          <w:color w:val="000000"/>
          <w:lang w:eastAsia="el-GR"/>
        </w:rPr>
        <w:t xml:space="preserve">Η δομή </w:t>
      </w:r>
      <w:r w:rsidR="00DB6652" w:rsidRPr="00500A20">
        <w:rPr>
          <w:rFonts w:ascii="MgOldTimes UC Pol" w:hAnsi="MgOldTimes UC Pol" w:cs="MgOldTimes UC Pol"/>
          <w:color w:val="000000"/>
          <w:lang w:val="en-US" w:eastAsia="el-GR"/>
        </w:rPr>
        <w:t>for</w:t>
      </w:r>
      <w:r w:rsidR="00DB6652" w:rsidRPr="00500A20">
        <w:rPr>
          <w:rFonts w:ascii="MgOldTimes UC Pol" w:hAnsi="MgOldTimes UC Pol" w:cs="MgOldTimes UC Pol"/>
          <w:color w:val="000000"/>
          <w:lang w:eastAsia="el-GR"/>
        </w:rPr>
        <w:t xml:space="preserve"> χρησιμοποιείται όταν ο αριθμός των επαναλήψεων  είναι προκαθορισμένος</w:t>
      </w:r>
    </w:p>
    <w:p w14:paraId="05C9DA24" w14:textId="32A9F5C8" w:rsidR="007C7689" w:rsidRPr="002437E5" w:rsidRDefault="007C7689" w:rsidP="002437E5">
      <w:pPr>
        <w:pStyle w:val="a3"/>
        <w:numPr>
          <w:ilvl w:val="0"/>
          <w:numId w:val="29"/>
        </w:numPr>
        <w:rPr>
          <w:rFonts w:ascii="MgOldTimes UC Pol" w:hAnsi="MgOldTimes UC Pol" w:cs="MgOldTimes UC Pol"/>
          <w:color w:val="000000"/>
          <w:lang w:eastAsia="el-GR"/>
        </w:rPr>
      </w:pPr>
      <w:r w:rsidRPr="002437E5">
        <w:rPr>
          <w:rFonts w:ascii="MgOldTimes UC Pol" w:hAnsi="MgOldTimes UC Pol" w:cs="MgOldTimes UC Pol"/>
          <w:color w:val="000000"/>
          <w:lang w:eastAsia="el-GR"/>
        </w:rPr>
        <w:t xml:space="preserve">Κλήση συνάρτησης </w:t>
      </w:r>
      <w:r w:rsidR="00500A20">
        <w:rPr>
          <w:rFonts w:ascii="MgOldTimes UC Pol" w:hAnsi="MgOldTimes UC Pol" w:cs="MgOldTimes UC Pol"/>
          <w:color w:val="000000"/>
          <w:lang w:eastAsia="el-GR"/>
        </w:rPr>
        <w:t xml:space="preserve">δεν </w:t>
      </w:r>
      <w:r w:rsidRPr="002437E5">
        <w:rPr>
          <w:rFonts w:ascii="MgOldTimes UC Pol" w:hAnsi="MgOldTimes UC Pol" w:cs="MgOldTimes UC Pol"/>
          <w:color w:val="000000"/>
          <w:lang w:eastAsia="el-GR"/>
        </w:rPr>
        <w:t>μπορεί να γίνει οπουδήποτε στο πρόγραμμα και όσες φορές θέλουμε.</w:t>
      </w:r>
    </w:p>
    <w:p w14:paraId="57F51848" w14:textId="77777777" w:rsidR="005C2B23" w:rsidRDefault="005C2B23" w:rsidP="005E1F56">
      <w:pPr>
        <w:pStyle w:val="a3"/>
        <w:numPr>
          <w:ilvl w:val="0"/>
          <w:numId w:val="29"/>
        </w:numPr>
        <w:rPr>
          <w:rFonts w:ascii="MgOldTimes UC Pol" w:hAnsi="MgOldTimes UC Pol" w:cs="MgOldTimes UC Pol"/>
          <w:color w:val="000000"/>
          <w:lang w:eastAsia="el-GR"/>
        </w:rPr>
      </w:pPr>
      <w:r>
        <w:rPr>
          <w:rFonts w:ascii="MgOldTimes UC Pol" w:hAnsi="MgOldTimes UC Pol" w:cs="MgOldTimes UC Pol"/>
          <w:color w:val="000000"/>
          <w:lang w:eastAsia="el-GR"/>
        </w:rPr>
        <w:t>Κάθε στοιχείο της ουράς εξυπηρετείται με τη σειρά που έφτασε.</w:t>
      </w:r>
    </w:p>
    <w:p w14:paraId="70B16FD9" w14:textId="3852466A" w:rsidR="00C946B8" w:rsidRDefault="00500A20" w:rsidP="005E1F56">
      <w:pPr>
        <w:pStyle w:val="a3"/>
        <w:numPr>
          <w:ilvl w:val="0"/>
          <w:numId w:val="29"/>
        </w:numPr>
        <w:rPr>
          <w:rFonts w:ascii="MgOldTimes UC Pol" w:hAnsi="MgOldTimes UC Pol" w:cs="MgOldTimes UC Pol"/>
          <w:color w:val="000000"/>
          <w:lang w:eastAsia="el-GR"/>
        </w:rPr>
      </w:pPr>
      <w:r>
        <w:rPr>
          <w:rFonts w:ascii="MgOldTimes UC Pol" w:hAnsi="MgOldTimes UC Pol" w:cs="MgOldTimes UC Pol"/>
          <w:color w:val="000000"/>
          <w:lang w:eastAsia="el-GR"/>
        </w:rPr>
        <w:t>Δεν μ</w:t>
      </w:r>
      <w:r w:rsidR="005F24CA" w:rsidRPr="005F24CA">
        <w:rPr>
          <w:rFonts w:ascii="MgOldTimes UC Pol" w:hAnsi="MgOldTimes UC Pol" w:cs="MgOldTimes UC Pol"/>
          <w:color w:val="000000"/>
          <w:lang w:eastAsia="el-GR"/>
        </w:rPr>
        <w:t xml:space="preserve">πορούμε, στην ίδια μεταβλητή να εκχωρήσουμε αρχικά μία ακέραια τιμή και μετά μια συμβολοσειρά </w:t>
      </w:r>
    </w:p>
    <w:p w14:paraId="621CD509" w14:textId="77777777" w:rsidR="00C946B8" w:rsidRPr="00C946B8" w:rsidRDefault="00BA2ECD" w:rsidP="004A27E6">
      <w:pPr>
        <w:pStyle w:val="a3"/>
        <w:numPr>
          <w:ilvl w:val="0"/>
          <w:numId w:val="29"/>
        </w:numPr>
        <w:rPr>
          <w:rFonts w:ascii="MgOldTimes UC Pol" w:hAnsi="MgOldTimes UC Pol" w:cs="MgOldTimes UC Pol"/>
          <w:color w:val="000000"/>
          <w:lang w:eastAsia="el-GR"/>
        </w:rPr>
      </w:pPr>
      <w:r w:rsidRPr="002437E5">
        <w:rPr>
          <w:rFonts w:ascii="MgOldTimes UC Pol" w:hAnsi="MgOldTimes UC Pol" w:cs="MgOldTimes UC Pol"/>
          <w:color w:val="000000"/>
          <w:lang w:eastAsia="el-GR"/>
        </w:rPr>
        <w:t xml:space="preserve">Ο Λογικός τελεστής </w:t>
      </w:r>
      <w:proofErr w:type="spellStart"/>
      <w:r w:rsidRPr="002437E5">
        <w:rPr>
          <w:rFonts w:ascii="MgOldTimes UC Pol" w:hAnsi="MgOldTimes UC Pol" w:cs="MgOldTimes UC Pol"/>
          <w:color w:val="000000"/>
          <w:lang w:eastAsia="el-GR"/>
        </w:rPr>
        <w:t>or</w:t>
      </w:r>
      <w:proofErr w:type="spellEnd"/>
      <w:r w:rsidRPr="002437E5">
        <w:rPr>
          <w:rFonts w:ascii="MgOldTimes UC Pol" w:hAnsi="MgOldTimes UC Pol" w:cs="MgOldTimes UC Pol"/>
          <w:color w:val="000000"/>
          <w:lang w:eastAsia="el-GR"/>
        </w:rPr>
        <w:t xml:space="preserve">  δέχεται δύο λογικές εκφράσεις και δίνει τιμή true, όταν τουλάχιστον μία από τις δύο λογικές εκφράσεις έχει τιμή true .</w:t>
      </w:r>
    </w:p>
    <w:p w14:paraId="4AB2252F" w14:textId="47641358" w:rsidR="0041413F" w:rsidRPr="002437E5" w:rsidRDefault="00F266BF" w:rsidP="00500A20">
      <w:pPr>
        <w:pStyle w:val="a3"/>
        <w:rPr>
          <w:rFonts w:ascii="MgOldTimes UC Pol" w:hAnsi="MgOldTimes UC Pol" w:cs="MgOldTimes UC Pol"/>
          <w:color w:val="000000"/>
          <w:lang w:eastAsia="el-GR"/>
        </w:rPr>
      </w:pPr>
      <w:r w:rsidRPr="002437E5">
        <w:rPr>
          <w:rFonts w:ascii="MgOldTimes UC Pol" w:hAnsi="MgOldTimes UC Pol" w:cs="MgOldTimes UC Pol"/>
          <w:color w:val="000000"/>
          <w:lang w:eastAsia="el-GR"/>
        </w:rPr>
        <w:tab/>
      </w:r>
      <w:r w:rsidRPr="002437E5">
        <w:rPr>
          <w:rFonts w:ascii="MgOldTimes UC Pol" w:hAnsi="MgOldTimes UC Pol" w:cs="MgOldTimes UC Pol"/>
          <w:color w:val="000000"/>
          <w:lang w:eastAsia="el-GR"/>
        </w:rPr>
        <w:tab/>
      </w:r>
      <w:r w:rsidRPr="002437E5">
        <w:rPr>
          <w:rFonts w:ascii="MgOldTimes UC Pol" w:hAnsi="MgOldTimes UC Pol" w:cs="MgOldTimes UC Pol"/>
          <w:color w:val="000000"/>
          <w:lang w:eastAsia="el-GR"/>
        </w:rPr>
        <w:tab/>
      </w:r>
      <w:r w:rsidRPr="002437E5">
        <w:rPr>
          <w:rFonts w:ascii="MgOldTimes UC Pol" w:hAnsi="MgOldTimes UC Pol" w:cs="MgOldTimes UC Pol"/>
          <w:color w:val="000000"/>
          <w:lang w:eastAsia="el-GR"/>
        </w:rPr>
        <w:tab/>
      </w:r>
      <w:r w:rsidRPr="002437E5">
        <w:rPr>
          <w:rFonts w:ascii="MgOldTimes UC Pol" w:hAnsi="MgOldTimes UC Pol" w:cs="MgOldTimes UC Pol"/>
          <w:color w:val="000000"/>
          <w:lang w:eastAsia="el-GR"/>
        </w:rPr>
        <w:tab/>
      </w:r>
      <w:r w:rsidRPr="002437E5">
        <w:rPr>
          <w:rFonts w:ascii="MgOldTimes UC Pol" w:hAnsi="MgOldTimes UC Pol" w:cs="MgOldTimes UC Pol"/>
          <w:color w:val="000000"/>
          <w:lang w:eastAsia="el-GR"/>
        </w:rPr>
        <w:tab/>
      </w:r>
      <w:r w:rsidR="00BA2ECD" w:rsidRPr="002437E5">
        <w:rPr>
          <w:rFonts w:ascii="MgOldTimes UC Pol" w:hAnsi="MgOldTimes UC Pol" w:cs="MgOldTimes UC Pol"/>
          <w:color w:val="000000"/>
          <w:lang w:eastAsia="el-GR"/>
        </w:rPr>
        <w:tab/>
      </w:r>
      <w:r w:rsidR="00BA2ECD" w:rsidRPr="002437E5">
        <w:rPr>
          <w:rFonts w:ascii="MgOldTimes UC Pol" w:hAnsi="MgOldTimes UC Pol" w:cs="MgOldTimes UC Pol"/>
          <w:color w:val="000000"/>
          <w:lang w:eastAsia="el-GR"/>
        </w:rPr>
        <w:tab/>
      </w:r>
      <w:r w:rsidR="00BA2ECD" w:rsidRPr="002437E5">
        <w:rPr>
          <w:rFonts w:ascii="MgOldTimes UC Pol" w:hAnsi="MgOldTimes UC Pol" w:cs="MgOldTimes UC Pol"/>
          <w:color w:val="000000"/>
          <w:lang w:eastAsia="el-GR"/>
        </w:rPr>
        <w:tab/>
      </w:r>
    </w:p>
    <w:p w14:paraId="2F495D8F" w14:textId="1B0E6917" w:rsidR="004A27E6" w:rsidRPr="00BA6E71" w:rsidRDefault="0095435C" w:rsidP="00731BE7">
      <w:pPr>
        <w:pStyle w:val="a3"/>
        <w:spacing w:after="0" w:line="240" w:lineRule="auto"/>
        <w:ind w:left="0" w:right="-625"/>
        <w:jc w:val="both"/>
        <w:rPr>
          <w:rFonts w:ascii="MgOldTimes UC Pol" w:eastAsia="Times New Roman" w:hAnsi="MgOldTimes UC Pol" w:cs="MgOldTimes UC Pol"/>
          <w:color w:val="000000"/>
          <w:lang w:val="en-US" w:eastAsia="el-GR"/>
        </w:rPr>
      </w:pPr>
      <w:r>
        <w:rPr>
          <w:rFonts w:ascii="MgOldTimes UC Pol" w:eastAsia="Times New Roman" w:hAnsi="MgOldTimes UC Pol" w:cs="MgOldTimes UC Pol"/>
          <w:b/>
          <w:bCs/>
          <w:color w:val="000000"/>
          <w:sz w:val="24"/>
          <w:szCs w:val="24"/>
          <w:lang w:eastAsia="el-GR"/>
        </w:rPr>
        <w:t>A2</w:t>
      </w:r>
      <w:r w:rsidRPr="00AE57EF">
        <w:rPr>
          <w:rFonts w:ascii="MgOldTimes UC Pol" w:eastAsia="Times New Roman" w:hAnsi="MgOldTimes UC Pol" w:cs="MgOldTimes UC Pol"/>
          <w:b/>
          <w:bCs/>
          <w:color w:val="000000"/>
          <w:sz w:val="24"/>
          <w:szCs w:val="24"/>
          <w:lang w:eastAsia="el-GR"/>
        </w:rPr>
        <w:t>.</w:t>
      </w:r>
      <w:r w:rsidR="004A27E6" w:rsidRPr="00BA6E71">
        <w:rPr>
          <w:rFonts w:ascii="MgOldTimes UC Pol" w:eastAsia="Times New Roman" w:hAnsi="MgOldTimes UC Pol" w:cs="MgOldTimes UC Pol"/>
          <w:color w:val="000000"/>
          <w:lang w:eastAsia="el-GR"/>
        </w:rPr>
        <w:t xml:space="preserve">Να γράψετε τους αριθμούς της στήλης Α και δίπλα το γράμμα της στήλης Β που αντιστοιχεί σωστά. Να σημειωθεί ότι περισσότερες από μια επιλογές της στήλης Α αντιστοιχούν σε κάποια από τις επιλογές της στήλης Β.  </w:t>
      </w:r>
      <w:r w:rsidR="00BA6E71" w:rsidRPr="005145E9">
        <w:rPr>
          <w:rFonts w:ascii="MgOldTimes UC Pol" w:eastAsia="Times New Roman" w:hAnsi="MgOldTimes UC Pol" w:cs="MgOldTimes UC Pol"/>
          <w:color w:val="000000"/>
          <w:lang w:eastAsia="el-GR"/>
        </w:rPr>
        <w:tab/>
      </w:r>
      <w:r w:rsidR="00BA6E71" w:rsidRPr="005145E9">
        <w:rPr>
          <w:rFonts w:ascii="MgOldTimes UC Pol" w:eastAsia="Times New Roman" w:hAnsi="MgOldTimes UC Pol" w:cs="MgOldTimes UC Pol"/>
          <w:color w:val="000000"/>
          <w:lang w:eastAsia="el-GR"/>
        </w:rPr>
        <w:tab/>
      </w:r>
      <w:r w:rsidR="00BA6E71" w:rsidRPr="005145E9">
        <w:rPr>
          <w:rFonts w:ascii="MgOldTimes UC Pol" w:eastAsia="Times New Roman" w:hAnsi="MgOldTimes UC Pol" w:cs="MgOldTimes UC Pol"/>
          <w:color w:val="000000"/>
          <w:lang w:eastAsia="el-GR"/>
        </w:rPr>
        <w:tab/>
      </w:r>
      <w:r w:rsidR="00BA6E71">
        <w:rPr>
          <w:b/>
          <w:bCs/>
        </w:rPr>
        <w:t xml:space="preserve">Μονάδες </w:t>
      </w:r>
      <w:r w:rsidR="00500A20">
        <w:rPr>
          <w:b/>
          <w:bCs/>
        </w:rPr>
        <w:t>10</w:t>
      </w:r>
    </w:p>
    <w:tbl>
      <w:tblPr>
        <w:tblStyle w:val="TableGrid"/>
        <w:tblW w:w="7226" w:type="dxa"/>
        <w:tblInd w:w="1376" w:type="dxa"/>
        <w:tblCellMar>
          <w:top w:w="53" w:type="dxa"/>
          <w:left w:w="374" w:type="dxa"/>
          <w:right w:w="419" w:type="dxa"/>
        </w:tblCellMar>
        <w:tblLook w:val="04A0" w:firstRow="1" w:lastRow="0" w:firstColumn="1" w:lastColumn="0" w:noHBand="0" w:noVBand="1"/>
      </w:tblPr>
      <w:tblGrid>
        <w:gridCol w:w="3393"/>
        <w:gridCol w:w="3833"/>
      </w:tblGrid>
      <w:tr w:rsidR="004A27E6" w:rsidRPr="004A27E6" w14:paraId="2600ADDB" w14:textId="77777777" w:rsidTr="004A27E6">
        <w:trPr>
          <w:trHeight w:val="316"/>
        </w:trPr>
        <w:tc>
          <w:tcPr>
            <w:tcW w:w="3393" w:type="dxa"/>
            <w:tcBorders>
              <w:top w:val="single" w:sz="4" w:space="0" w:color="000000"/>
              <w:left w:val="single" w:sz="4" w:space="0" w:color="000000"/>
              <w:bottom w:val="single" w:sz="4" w:space="0" w:color="000000"/>
              <w:right w:val="single" w:sz="4" w:space="0" w:color="000000"/>
            </w:tcBorders>
          </w:tcPr>
          <w:p w14:paraId="2C96F67D" w14:textId="77777777" w:rsidR="004A27E6" w:rsidRPr="004A27E6" w:rsidRDefault="004A27E6" w:rsidP="004A27E6">
            <w:pPr>
              <w:spacing w:line="259" w:lineRule="auto"/>
              <w:ind w:right="20"/>
              <w:rPr>
                <w:lang w:val="en-US" w:eastAsia="en-US" w:bidi="en-US"/>
              </w:rPr>
            </w:pPr>
            <w:proofErr w:type="spellStart"/>
            <w:r w:rsidRPr="004A27E6">
              <w:rPr>
                <w:rFonts w:ascii="Calibri" w:hAnsi="Calibri" w:cs="Calibri"/>
                <w:b/>
                <w:lang w:val="en-US" w:eastAsia="en-US" w:bidi="en-US"/>
              </w:rPr>
              <w:t>Στήλη</w:t>
            </w:r>
            <w:proofErr w:type="spellEnd"/>
            <w:r w:rsidRPr="004A27E6">
              <w:rPr>
                <w:rFonts w:ascii="Calibri" w:hAnsi="Calibri" w:cs="Calibri"/>
                <w:b/>
                <w:lang w:val="en-US" w:eastAsia="en-US" w:bidi="en-US"/>
              </w:rPr>
              <w:t xml:space="preserve"> Α(</w:t>
            </w:r>
            <w:proofErr w:type="spellStart"/>
            <w:r w:rsidRPr="004A27E6">
              <w:rPr>
                <w:rFonts w:ascii="Calibri" w:hAnsi="Calibri" w:cs="Calibri"/>
                <w:b/>
                <w:lang w:val="en-US" w:eastAsia="en-US" w:bidi="en-US"/>
              </w:rPr>
              <w:t>Σύμ</w:t>
            </w:r>
            <w:proofErr w:type="spellEnd"/>
            <w:r w:rsidRPr="004A27E6">
              <w:rPr>
                <w:rFonts w:ascii="Calibri" w:hAnsi="Calibri" w:cs="Calibri"/>
                <w:b/>
                <w:lang w:val="en-US" w:eastAsia="en-US" w:bidi="en-US"/>
              </w:rPr>
              <w:t xml:space="preserve">βολο </w:t>
            </w:r>
            <w:proofErr w:type="spellStart"/>
            <w:r w:rsidRPr="004A27E6">
              <w:rPr>
                <w:rFonts w:ascii="Calibri" w:hAnsi="Calibri" w:cs="Calibri"/>
                <w:b/>
                <w:lang w:val="en-US" w:eastAsia="en-US" w:bidi="en-US"/>
              </w:rPr>
              <w:t>τελεστή</w:t>
            </w:r>
            <w:proofErr w:type="spellEnd"/>
            <w:r w:rsidRPr="004A27E6">
              <w:rPr>
                <w:rFonts w:ascii="Calibri" w:hAnsi="Calibri" w:cs="Calibri"/>
                <w:b/>
                <w:lang w:val="en-US" w:eastAsia="en-US" w:bidi="en-US"/>
              </w:rPr>
              <w:t xml:space="preserve">) </w:t>
            </w:r>
          </w:p>
        </w:tc>
        <w:tc>
          <w:tcPr>
            <w:tcW w:w="3833" w:type="dxa"/>
            <w:tcBorders>
              <w:top w:val="single" w:sz="4" w:space="0" w:color="000000"/>
              <w:left w:val="single" w:sz="4" w:space="0" w:color="000000"/>
              <w:bottom w:val="single" w:sz="4" w:space="0" w:color="000000"/>
              <w:right w:val="single" w:sz="4" w:space="0" w:color="000000"/>
            </w:tcBorders>
          </w:tcPr>
          <w:p w14:paraId="367AF473" w14:textId="77777777" w:rsidR="004A27E6" w:rsidRPr="004A27E6" w:rsidRDefault="004A27E6" w:rsidP="004A27E6">
            <w:pPr>
              <w:spacing w:line="259" w:lineRule="auto"/>
              <w:ind w:right="33"/>
              <w:rPr>
                <w:lang w:val="en-US" w:eastAsia="en-US" w:bidi="en-US"/>
              </w:rPr>
            </w:pPr>
            <w:proofErr w:type="spellStart"/>
            <w:r w:rsidRPr="004A27E6">
              <w:rPr>
                <w:rFonts w:ascii="Calibri" w:hAnsi="Calibri" w:cs="Calibri"/>
                <w:b/>
                <w:lang w:val="en-US" w:eastAsia="en-US" w:bidi="en-US"/>
              </w:rPr>
              <w:t>Στήλη</w:t>
            </w:r>
            <w:proofErr w:type="spellEnd"/>
            <w:r w:rsidRPr="004A27E6">
              <w:rPr>
                <w:rFonts w:ascii="Calibri" w:hAnsi="Calibri" w:cs="Calibri"/>
                <w:b/>
                <w:lang w:val="en-US" w:eastAsia="en-US" w:bidi="en-US"/>
              </w:rPr>
              <w:t xml:space="preserve"> Β(</w:t>
            </w:r>
            <w:proofErr w:type="spellStart"/>
            <w:r w:rsidRPr="004A27E6">
              <w:rPr>
                <w:rFonts w:ascii="Calibri" w:hAnsi="Calibri" w:cs="Calibri"/>
                <w:b/>
                <w:lang w:val="en-US" w:eastAsia="en-US" w:bidi="en-US"/>
              </w:rPr>
              <w:t>Είδοςτελεστή</w:t>
            </w:r>
            <w:proofErr w:type="spellEnd"/>
            <w:r w:rsidRPr="004A27E6">
              <w:rPr>
                <w:rFonts w:ascii="Calibri" w:hAnsi="Calibri" w:cs="Calibri"/>
                <w:b/>
                <w:lang w:val="en-US" w:eastAsia="en-US" w:bidi="en-US"/>
              </w:rPr>
              <w:t xml:space="preserve">) </w:t>
            </w:r>
          </w:p>
        </w:tc>
      </w:tr>
      <w:tr w:rsidR="004A27E6" w:rsidRPr="004A27E6" w14:paraId="04A11BDC" w14:textId="77777777" w:rsidTr="00BA6E71">
        <w:trPr>
          <w:trHeight w:val="252"/>
        </w:trPr>
        <w:tc>
          <w:tcPr>
            <w:tcW w:w="3393" w:type="dxa"/>
            <w:tcBorders>
              <w:top w:val="single" w:sz="4" w:space="0" w:color="000000"/>
              <w:left w:val="single" w:sz="4" w:space="0" w:color="000000"/>
              <w:bottom w:val="single" w:sz="4" w:space="0" w:color="000000"/>
              <w:right w:val="single" w:sz="4" w:space="0" w:color="000000"/>
            </w:tcBorders>
          </w:tcPr>
          <w:p w14:paraId="031A6861" w14:textId="77777777" w:rsidR="004A27E6" w:rsidRPr="00571D40" w:rsidRDefault="004A27E6" w:rsidP="00FE1E7A">
            <w:pPr>
              <w:spacing w:line="259" w:lineRule="auto"/>
              <w:rPr>
                <w:rFonts w:ascii="MgOldTimes UC Pol" w:eastAsia="Times New Roman" w:hAnsi="MgOldTimes UC Pol" w:cs="MgOldTimes UC Pol"/>
                <w:color w:val="000000"/>
                <w:sz w:val="22"/>
                <w:szCs w:val="22"/>
                <w:lang w:val="el-GR" w:eastAsia="el-GR"/>
              </w:rPr>
            </w:pPr>
            <w:r w:rsidRPr="00571D40">
              <w:rPr>
                <w:rFonts w:ascii="MgOldTimes UC Pol" w:eastAsia="Times New Roman" w:hAnsi="MgOldTimes UC Pol" w:cs="MgOldTimes UC Pol"/>
                <w:color w:val="000000"/>
                <w:sz w:val="22"/>
                <w:szCs w:val="22"/>
                <w:lang w:val="el-GR" w:eastAsia="el-GR"/>
              </w:rPr>
              <w:t xml:space="preserve">1.  </w:t>
            </w:r>
            <w:r w:rsidR="00FE1E7A" w:rsidRPr="00571D40">
              <w:rPr>
                <w:rFonts w:ascii="MgOldTimes UC Pol" w:eastAsia="Times New Roman" w:hAnsi="MgOldTimes UC Pol" w:cs="MgOldTimes UC Pol"/>
                <w:color w:val="000000"/>
                <w:sz w:val="22"/>
                <w:szCs w:val="22"/>
                <w:lang w:val="en-US" w:eastAsia="el-GR"/>
              </w:rPr>
              <w:t>//</w:t>
            </w:r>
            <w:r w:rsidRPr="00571D40">
              <w:rPr>
                <w:rFonts w:ascii="MgOldTimes UC Pol" w:eastAsia="Times New Roman" w:hAnsi="MgOldTimes UC Pol" w:cs="MgOldTimes UC Pol"/>
                <w:color w:val="000000"/>
                <w:sz w:val="22"/>
                <w:szCs w:val="22"/>
                <w:lang w:val="el-GR" w:eastAsia="el-GR"/>
              </w:rPr>
              <w:t xml:space="preserve"> </w:t>
            </w:r>
            <w:r w:rsidRPr="00571D40">
              <w:rPr>
                <w:rFonts w:ascii="MgOldTimes UC Pol" w:eastAsia="Times New Roman" w:hAnsi="MgOldTimes UC Pol" w:cs="MgOldTimes UC Pol"/>
                <w:color w:val="000000"/>
                <w:sz w:val="22"/>
                <w:szCs w:val="22"/>
                <w:lang w:val="el-GR" w:eastAsia="el-GR"/>
              </w:rPr>
              <w:tab/>
            </w:r>
            <w:r w:rsidRPr="00571D40">
              <w:rPr>
                <w:rFonts w:ascii="MgOldTimes UC Pol" w:eastAsia="Times New Roman" w:hAnsi="MgOldTimes UC Pol" w:cs="MgOldTimes UC Pol"/>
                <w:color w:val="000000"/>
                <w:sz w:val="22"/>
                <w:szCs w:val="22"/>
                <w:lang w:val="el-GR" w:eastAsia="el-GR"/>
              </w:rPr>
              <w:tab/>
            </w:r>
          </w:p>
        </w:tc>
        <w:tc>
          <w:tcPr>
            <w:tcW w:w="3833" w:type="dxa"/>
            <w:tcBorders>
              <w:top w:val="single" w:sz="4" w:space="0" w:color="000000"/>
              <w:left w:val="single" w:sz="4" w:space="0" w:color="000000"/>
              <w:bottom w:val="single" w:sz="4" w:space="0" w:color="000000"/>
              <w:right w:val="single" w:sz="4" w:space="0" w:color="000000"/>
            </w:tcBorders>
          </w:tcPr>
          <w:p w14:paraId="2722FF19" w14:textId="77777777" w:rsidR="004A27E6" w:rsidRPr="00571D40" w:rsidRDefault="004A27E6" w:rsidP="004A27E6">
            <w:pPr>
              <w:spacing w:line="259" w:lineRule="auto"/>
              <w:rPr>
                <w:rFonts w:ascii="MgOldTimes UC Pol" w:eastAsia="Times New Roman" w:hAnsi="MgOldTimes UC Pol" w:cs="MgOldTimes UC Pol"/>
                <w:color w:val="000000"/>
                <w:sz w:val="22"/>
                <w:szCs w:val="22"/>
                <w:lang w:val="el-GR" w:eastAsia="el-GR"/>
              </w:rPr>
            </w:pPr>
          </w:p>
        </w:tc>
      </w:tr>
      <w:tr w:rsidR="004A27E6" w:rsidRPr="004A27E6" w14:paraId="1282ACDD" w14:textId="77777777" w:rsidTr="00BA6E71">
        <w:trPr>
          <w:trHeight w:val="342"/>
        </w:trPr>
        <w:tc>
          <w:tcPr>
            <w:tcW w:w="3393" w:type="dxa"/>
            <w:tcBorders>
              <w:top w:val="single" w:sz="4" w:space="0" w:color="000000"/>
              <w:left w:val="single" w:sz="4" w:space="0" w:color="000000"/>
              <w:bottom w:val="single" w:sz="4" w:space="0" w:color="000000"/>
              <w:right w:val="single" w:sz="4" w:space="0" w:color="000000"/>
            </w:tcBorders>
          </w:tcPr>
          <w:p w14:paraId="33B66CC3" w14:textId="77777777" w:rsidR="004A27E6" w:rsidRPr="00571D40" w:rsidRDefault="004A27E6" w:rsidP="004A27E6">
            <w:pPr>
              <w:spacing w:line="259" w:lineRule="auto"/>
              <w:rPr>
                <w:rFonts w:ascii="MgOldTimes UC Pol" w:eastAsia="Times New Roman" w:hAnsi="MgOldTimes UC Pol" w:cs="MgOldTimes UC Pol"/>
                <w:color w:val="000000"/>
                <w:sz w:val="22"/>
                <w:szCs w:val="22"/>
                <w:lang w:val="el-GR" w:eastAsia="el-GR"/>
              </w:rPr>
            </w:pPr>
            <w:r w:rsidRPr="00571D40">
              <w:rPr>
                <w:rFonts w:ascii="MgOldTimes UC Pol" w:eastAsia="Times New Roman" w:hAnsi="MgOldTimes UC Pol" w:cs="MgOldTimes UC Pol"/>
                <w:color w:val="000000"/>
                <w:sz w:val="22"/>
                <w:szCs w:val="22"/>
                <w:lang w:val="el-GR" w:eastAsia="el-GR"/>
              </w:rPr>
              <w:t xml:space="preserve">2.   and  </w:t>
            </w:r>
            <w:r w:rsidRPr="00571D40">
              <w:rPr>
                <w:rFonts w:ascii="MgOldTimes UC Pol" w:eastAsia="Times New Roman" w:hAnsi="MgOldTimes UC Pol" w:cs="MgOldTimes UC Pol"/>
                <w:color w:val="000000"/>
                <w:sz w:val="22"/>
                <w:szCs w:val="22"/>
                <w:lang w:val="el-GR" w:eastAsia="el-GR"/>
              </w:rPr>
              <w:tab/>
            </w:r>
          </w:p>
        </w:tc>
        <w:tc>
          <w:tcPr>
            <w:tcW w:w="3833" w:type="dxa"/>
            <w:tcBorders>
              <w:top w:val="single" w:sz="4" w:space="0" w:color="000000"/>
              <w:left w:val="single" w:sz="4" w:space="0" w:color="000000"/>
              <w:bottom w:val="single" w:sz="4" w:space="0" w:color="000000"/>
              <w:right w:val="single" w:sz="4" w:space="0" w:color="000000"/>
            </w:tcBorders>
          </w:tcPr>
          <w:p w14:paraId="78774443" w14:textId="77777777" w:rsidR="004A27E6" w:rsidRPr="00571D40" w:rsidRDefault="004A27E6" w:rsidP="004A27E6">
            <w:pPr>
              <w:spacing w:line="259" w:lineRule="auto"/>
              <w:ind w:right="52"/>
              <w:jc w:val="center"/>
              <w:rPr>
                <w:rFonts w:ascii="MgOldTimes UC Pol" w:eastAsia="Times New Roman" w:hAnsi="MgOldTimes UC Pol" w:cs="MgOldTimes UC Pol"/>
                <w:color w:val="000000"/>
                <w:sz w:val="22"/>
                <w:szCs w:val="22"/>
                <w:lang w:val="el-GR" w:eastAsia="el-GR"/>
              </w:rPr>
            </w:pPr>
            <w:r w:rsidRPr="00571D40">
              <w:rPr>
                <w:rFonts w:ascii="MgOldTimes UC Pol" w:eastAsia="Times New Roman" w:hAnsi="MgOldTimes UC Pol" w:cs="MgOldTimes UC Pol"/>
                <w:color w:val="000000"/>
                <w:sz w:val="22"/>
                <w:szCs w:val="22"/>
                <w:lang w:val="el-GR" w:eastAsia="el-GR"/>
              </w:rPr>
              <w:t>α.  Συγκριτικός</w:t>
            </w:r>
            <w:r w:rsidR="006813C5" w:rsidRPr="00571D40">
              <w:rPr>
                <w:rFonts w:ascii="MgOldTimes UC Pol" w:eastAsia="Times New Roman" w:hAnsi="MgOldTimes UC Pol" w:cs="MgOldTimes UC Pol"/>
                <w:color w:val="000000"/>
                <w:sz w:val="22"/>
                <w:szCs w:val="22"/>
                <w:lang w:val="en-US" w:eastAsia="el-GR"/>
              </w:rPr>
              <w:t xml:space="preserve"> </w:t>
            </w:r>
            <w:r w:rsidRPr="00571D40">
              <w:rPr>
                <w:rFonts w:ascii="MgOldTimes UC Pol" w:eastAsia="Times New Roman" w:hAnsi="MgOldTimes UC Pol" w:cs="MgOldTimes UC Pol"/>
                <w:color w:val="000000"/>
                <w:sz w:val="22"/>
                <w:szCs w:val="22"/>
                <w:lang w:val="el-GR" w:eastAsia="el-GR"/>
              </w:rPr>
              <w:t>τελεστής</w:t>
            </w:r>
          </w:p>
        </w:tc>
      </w:tr>
      <w:tr w:rsidR="004A27E6" w:rsidRPr="004A27E6" w14:paraId="4C15065A" w14:textId="77777777" w:rsidTr="00BA6E71">
        <w:trPr>
          <w:trHeight w:val="220"/>
        </w:trPr>
        <w:tc>
          <w:tcPr>
            <w:tcW w:w="3393" w:type="dxa"/>
            <w:tcBorders>
              <w:top w:val="single" w:sz="4" w:space="0" w:color="000000"/>
              <w:left w:val="single" w:sz="4" w:space="0" w:color="000000"/>
              <w:bottom w:val="single" w:sz="4" w:space="0" w:color="000000"/>
              <w:right w:val="single" w:sz="4" w:space="0" w:color="000000"/>
            </w:tcBorders>
          </w:tcPr>
          <w:p w14:paraId="3A2E4AC4" w14:textId="77777777" w:rsidR="004A27E6" w:rsidRPr="00571D40" w:rsidRDefault="006813C5" w:rsidP="004A27E6">
            <w:pPr>
              <w:spacing w:line="259" w:lineRule="auto"/>
              <w:rPr>
                <w:rFonts w:ascii="MgOldTimes UC Pol" w:eastAsia="Times New Roman" w:hAnsi="MgOldTimes UC Pol" w:cs="MgOldTimes UC Pol"/>
                <w:color w:val="000000"/>
                <w:sz w:val="22"/>
                <w:szCs w:val="22"/>
                <w:lang w:val="en-US" w:eastAsia="el-GR"/>
              </w:rPr>
            </w:pPr>
            <w:r w:rsidRPr="00571D40">
              <w:rPr>
                <w:rFonts w:ascii="MgOldTimes UC Pol" w:eastAsia="Times New Roman" w:hAnsi="MgOldTimes UC Pol" w:cs="MgOldTimes UC Pol"/>
                <w:color w:val="000000"/>
                <w:sz w:val="22"/>
                <w:szCs w:val="22"/>
                <w:lang w:val="el-GR" w:eastAsia="el-GR"/>
              </w:rPr>
              <w:t xml:space="preserve">3.   !=   </w:t>
            </w:r>
            <w:r w:rsidRPr="00571D40">
              <w:rPr>
                <w:rFonts w:ascii="MgOldTimes UC Pol" w:eastAsia="Times New Roman" w:hAnsi="MgOldTimes UC Pol" w:cs="MgOldTimes UC Pol"/>
                <w:color w:val="000000"/>
                <w:sz w:val="22"/>
                <w:szCs w:val="22"/>
                <w:lang w:val="el-GR" w:eastAsia="el-GR"/>
              </w:rPr>
              <w:tab/>
            </w:r>
          </w:p>
        </w:tc>
        <w:tc>
          <w:tcPr>
            <w:tcW w:w="3833" w:type="dxa"/>
            <w:tcBorders>
              <w:top w:val="single" w:sz="4" w:space="0" w:color="000000"/>
              <w:left w:val="single" w:sz="4" w:space="0" w:color="000000"/>
              <w:bottom w:val="single" w:sz="4" w:space="0" w:color="000000"/>
              <w:right w:val="single" w:sz="4" w:space="0" w:color="000000"/>
            </w:tcBorders>
          </w:tcPr>
          <w:p w14:paraId="1CF708B0" w14:textId="77777777" w:rsidR="004A27E6" w:rsidRPr="00571D40" w:rsidRDefault="006813C5" w:rsidP="004A27E6">
            <w:pPr>
              <w:spacing w:line="259" w:lineRule="auto"/>
              <w:rPr>
                <w:rFonts w:ascii="MgOldTimes UC Pol" w:eastAsia="Times New Roman" w:hAnsi="MgOldTimes UC Pol" w:cs="MgOldTimes UC Pol"/>
                <w:color w:val="000000"/>
                <w:sz w:val="22"/>
                <w:szCs w:val="22"/>
                <w:lang w:val="el-GR" w:eastAsia="el-GR"/>
              </w:rPr>
            </w:pPr>
            <w:r w:rsidRPr="00571D40">
              <w:rPr>
                <w:rFonts w:ascii="MgOldTimes UC Pol" w:eastAsia="Times New Roman" w:hAnsi="MgOldTimes UC Pol" w:cs="MgOldTimes UC Pol"/>
                <w:color w:val="000000"/>
                <w:sz w:val="22"/>
                <w:szCs w:val="22"/>
                <w:lang w:val="en-US" w:eastAsia="el-GR"/>
              </w:rPr>
              <w:t xml:space="preserve">     </w:t>
            </w:r>
            <w:r w:rsidR="004A27E6" w:rsidRPr="00571D40">
              <w:rPr>
                <w:rFonts w:ascii="MgOldTimes UC Pol" w:eastAsia="Times New Roman" w:hAnsi="MgOldTimes UC Pol" w:cs="MgOldTimes UC Pol"/>
                <w:color w:val="000000"/>
                <w:sz w:val="22"/>
                <w:szCs w:val="22"/>
                <w:lang w:val="el-GR" w:eastAsia="el-GR"/>
              </w:rPr>
              <w:t>β.  Λογικός</w:t>
            </w:r>
            <w:r w:rsidRPr="00571D40">
              <w:rPr>
                <w:rFonts w:ascii="MgOldTimes UC Pol" w:eastAsia="Times New Roman" w:hAnsi="MgOldTimes UC Pol" w:cs="MgOldTimes UC Pol"/>
                <w:color w:val="000000"/>
                <w:sz w:val="22"/>
                <w:szCs w:val="22"/>
                <w:lang w:val="en-US" w:eastAsia="el-GR"/>
              </w:rPr>
              <w:t xml:space="preserve"> </w:t>
            </w:r>
            <w:r w:rsidR="004A27E6" w:rsidRPr="00571D40">
              <w:rPr>
                <w:rFonts w:ascii="MgOldTimes UC Pol" w:eastAsia="Times New Roman" w:hAnsi="MgOldTimes UC Pol" w:cs="MgOldTimes UC Pol"/>
                <w:color w:val="000000"/>
                <w:sz w:val="22"/>
                <w:szCs w:val="22"/>
                <w:lang w:val="el-GR" w:eastAsia="el-GR"/>
              </w:rPr>
              <w:t>τελεστής</w:t>
            </w:r>
          </w:p>
        </w:tc>
      </w:tr>
      <w:tr w:rsidR="004A27E6" w:rsidRPr="004A27E6" w14:paraId="48E4B246" w14:textId="77777777" w:rsidTr="004A27E6">
        <w:trPr>
          <w:trHeight w:val="303"/>
        </w:trPr>
        <w:tc>
          <w:tcPr>
            <w:tcW w:w="3393" w:type="dxa"/>
            <w:tcBorders>
              <w:top w:val="single" w:sz="4" w:space="0" w:color="000000"/>
              <w:left w:val="single" w:sz="4" w:space="0" w:color="000000"/>
              <w:bottom w:val="single" w:sz="4" w:space="0" w:color="000000"/>
              <w:right w:val="single" w:sz="4" w:space="0" w:color="000000"/>
            </w:tcBorders>
          </w:tcPr>
          <w:p w14:paraId="5DA1904C" w14:textId="77777777" w:rsidR="004A27E6" w:rsidRPr="00571D40" w:rsidRDefault="004A27E6" w:rsidP="004A27E6">
            <w:pPr>
              <w:spacing w:line="259" w:lineRule="auto"/>
              <w:rPr>
                <w:rFonts w:ascii="MgOldTimes UC Pol" w:eastAsia="Times New Roman" w:hAnsi="MgOldTimes UC Pol" w:cs="MgOldTimes UC Pol"/>
                <w:color w:val="000000"/>
                <w:sz w:val="22"/>
                <w:szCs w:val="22"/>
                <w:lang w:val="el-GR" w:eastAsia="el-GR"/>
              </w:rPr>
            </w:pPr>
            <w:r w:rsidRPr="00571D40">
              <w:rPr>
                <w:rFonts w:ascii="MgOldTimes UC Pol" w:eastAsia="Times New Roman" w:hAnsi="MgOldTimes UC Pol" w:cs="MgOldTimes UC Pol"/>
                <w:color w:val="000000"/>
                <w:sz w:val="22"/>
                <w:szCs w:val="22"/>
                <w:lang w:val="el-GR" w:eastAsia="el-GR"/>
              </w:rPr>
              <w:t xml:space="preserve">4.   %  </w:t>
            </w:r>
            <w:r w:rsidRPr="00571D40">
              <w:rPr>
                <w:rFonts w:ascii="MgOldTimes UC Pol" w:eastAsia="Times New Roman" w:hAnsi="MgOldTimes UC Pol" w:cs="MgOldTimes UC Pol"/>
                <w:color w:val="000000"/>
                <w:sz w:val="22"/>
                <w:szCs w:val="22"/>
                <w:lang w:val="el-GR" w:eastAsia="el-GR"/>
              </w:rPr>
              <w:tab/>
            </w:r>
            <w:r w:rsidRPr="00571D40">
              <w:rPr>
                <w:rFonts w:ascii="MgOldTimes UC Pol" w:eastAsia="Times New Roman" w:hAnsi="MgOldTimes UC Pol" w:cs="MgOldTimes UC Pol"/>
                <w:color w:val="000000"/>
                <w:sz w:val="22"/>
                <w:szCs w:val="22"/>
                <w:lang w:val="el-GR" w:eastAsia="el-GR"/>
              </w:rPr>
              <w:tab/>
            </w:r>
          </w:p>
        </w:tc>
        <w:tc>
          <w:tcPr>
            <w:tcW w:w="3833" w:type="dxa"/>
            <w:tcBorders>
              <w:top w:val="single" w:sz="4" w:space="0" w:color="000000"/>
              <w:left w:val="single" w:sz="4" w:space="0" w:color="000000"/>
              <w:bottom w:val="single" w:sz="4" w:space="0" w:color="000000"/>
              <w:right w:val="single" w:sz="4" w:space="0" w:color="000000"/>
            </w:tcBorders>
          </w:tcPr>
          <w:p w14:paraId="1A299924" w14:textId="77777777" w:rsidR="004A27E6" w:rsidRPr="00571D40" w:rsidRDefault="004A27E6" w:rsidP="004A27E6">
            <w:pPr>
              <w:spacing w:line="259" w:lineRule="auto"/>
              <w:ind w:right="70"/>
              <w:jc w:val="center"/>
              <w:rPr>
                <w:rFonts w:ascii="MgOldTimes UC Pol" w:eastAsia="Times New Roman" w:hAnsi="MgOldTimes UC Pol" w:cs="MgOldTimes UC Pol"/>
                <w:color w:val="000000"/>
                <w:sz w:val="22"/>
                <w:szCs w:val="22"/>
                <w:lang w:val="el-GR" w:eastAsia="el-GR"/>
              </w:rPr>
            </w:pPr>
            <w:r w:rsidRPr="00571D40">
              <w:rPr>
                <w:rFonts w:ascii="MgOldTimes UC Pol" w:eastAsia="Times New Roman" w:hAnsi="MgOldTimes UC Pol" w:cs="MgOldTimes UC Pol"/>
                <w:color w:val="000000"/>
                <w:sz w:val="22"/>
                <w:szCs w:val="22"/>
                <w:lang w:val="el-GR" w:eastAsia="el-GR"/>
              </w:rPr>
              <w:t>γ.  Αριθμητικός</w:t>
            </w:r>
            <w:r w:rsidR="006813C5" w:rsidRPr="00571D40">
              <w:rPr>
                <w:rFonts w:ascii="MgOldTimes UC Pol" w:eastAsia="Times New Roman" w:hAnsi="MgOldTimes UC Pol" w:cs="MgOldTimes UC Pol"/>
                <w:color w:val="000000"/>
                <w:sz w:val="22"/>
                <w:szCs w:val="22"/>
                <w:lang w:val="en-US" w:eastAsia="el-GR"/>
              </w:rPr>
              <w:t xml:space="preserve"> </w:t>
            </w:r>
            <w:r w:rsidRPr="00571D40">
              <w:rPr>
                <w:rFonts w:ascii="MgOldTimes UC Pol" w:eastAsia="Times New Roman" w:hAnsi="MgOldTimes UC Pol" w:cs="MgOldTimes UC Pol"/>
                <w:color w:val="000000"/>
                <w:sz w:val="22"/>
                <w:szCs w:val="22"/>
                <w:lang w:val="el-GR" w:eastAsia="el-GR"/>
              </w:rPr>
              <w:t>τελεστής</w:t>
            </w:r>
          </w:p>
        </w:tc>
      </w:tr>
      <w:tr w:rsidR="004A27E6" w:rsidRPr="004A27E6" w14:paraId="6E0D4C25" w14:textId="77777777" w:rsidTr="004A27E6">
        <w:trPr>
          <w:trHeight w:val="305"/>
        </w:trPr>
        <w:tc>
          <w:tcPr>
            <w:tcW w:w="3393" w:type="dxa"/>
            <w:tcBorders>
              <w:top w:val="single" w:sz="4" w:space="0" w:color="000000"/>
              <w:left w:val="single" w:sz="4" w:space="0" w:color="000000"/>
              <w:bottom w:val="single" w:sz="4" w:space="0" w:color="000000"/>
              <w:right w:val="single" w:sz="4" w:space="0" w:color="000000"/>
            </w:tcBorders>
          </w:tcPr>
          <w:p w14:paraId="08980A1D" w14:textId="77777777" w:rsidR="004A27E6" w:rsidRPr="00571D40" w:rsidRDefault="004A27E6" w:rsidP="004A27E6">
            <w:pPr>
              <w:spacing w:line="259" w:lineRule="auto"/>
              <w:rPr>
                <w:rFonts w:ascii="MgOldTimes UC Pol" w:eastAsia="Times New Roman" w:hAnsi="MgOldTimes UC Pol" w:cs="MgOldTimes UC Pol"/>
                <w:color w:val="000000"/>
                <w:sz w:val="22"/>
                <w:szCs w:val="22"/>
                <w:lang w:val="el-GR" w:eastAsia="el-GR"/>
              </w:rPr>
            </w:pPr>
            <w:r w:rsidRPr="00571D40">
              <w:rPr>
                <w:rFonts w:ascii="MgOldTimes UC Pol" w:eastAsia="Times New Roman" w:hAnsi="MgOldTimes UC Pol" w:cs="MgOldTimes UC Pol"/>
                <w:color w:val="000000"/>
                <w:sz w:val="22"/>
                <w:szCs w:val="22"/>
                <w:lang w:val="el-GR" w:eastAsia="el-GR"/>
              </w:rPr>
              <w:t xml:space="preserve">5.    == </w:t>
            </w:r>
            <w:r w:rsidRPr="00571D40">
              <w:rPr>
                <w:rFonts w:ascii="MgOldTimes UC Pol" w:eastAsia="Times New Roman" w:hAnsi="MgOldTimes UC Pol" w:cs="MgOldTimes UC Pol"/>
                <w:color w:val="000000"/>
                <w:sz w:val="22"/>
                <w:szCs w:val="22"/>
                <w:lang w:val="el-GR" w:eastAsia="el-GR"/>
              </w:rPr>
              <w:tab/>
            </w:r>
            <w:r w:rsidRPr="00571D40">
              <w:rPr>
                <w:rFonts w:ascii="MgOldTimes UC Pol" w:eastAsia="Times New Roman" w:hAnsi="MgOldTimes UC Pol" w:cs="MgOldTimes UC Pol"/>
                <w:color w:val="000000"/>
                <w:sz w:val="22"/>
                <w:szCs w:val="22"/>
                <w:lang w:val="el-GR" w:eastAsia="el-GR"/>
              </w:rPr>
              <w:tab/>
            </w:r>
          </w:p>
        </w:tc>
        <w:tc>
          <w:tcPr>
            <w:tcW w:w="3833" w:type="dxa"/>
            <w:tcBorders>
              <w:top w:val="single" w:sz="4" w:space="0" w:color="000000"/>
              <w:left w:val="single" w:sz="4" w:space="0" w:color="000000"/>
              <w:bottom w:val="single" w:sz="4" w:space="0" w:color="000000"/>
              <w:right w:val="single" w:sz="4" w:space="0" w:color="000000"/>
            </w:tcBorders>
          </w:tcPr>
          <w:p w14:paraId="4BC8B67A" w14:textId="77777777" w:rsidR="004A27E6" w:rsidRPr="00571D40" w:rsidRDefault="004A27E6" w:rsidP="004A27E6">
            <w:pPr>
              <w:spacing w:line="259" w:lineRule="auto"/>
              <w:rPr>
                <w:rFonts w:ascii="MgOldTimes UC Pol" w:eastAsia="Times New Roman" w:hAnsi="MgOldTimes UC Pol" w:cs="MgOldTimes UC Pol"/>
                <w:color w:val="000000"/>
                <w:sz w:val="22"/>
                <w:szCs w:val="22"/>
                <w:lang w:val="el-GR" w:eastAsia="el-GR"/>
              </w:rPr>
            </w:pPr>
          </w:p>
        </w:tc>
      </w:tr>
    </w:tbl>
    <w:p w14:paraId="0F2F21E1" w14:textId="77777777" w:rsidR="00411F97" w:rsidRDefault="00411F97" w:rsidP="00411F97">
      <w:pPr>
        <w:pStyle w:val="Default"/>
        <w:jc w:val="right"/>
        <w:outlineLvl w:val="0"/>
        <w:rPr>
          <w:b/>
          <w:bCs/>
        </w:rPr>
      </w:pPr>
    </w:p>
    <w:p w14:paraId="40A99DFE" w14:textId="77777777" w:rsidR="00926394" w:rsidRPr="00BA6E71" w:rsidRDefault="00926394" w:rsidP="00926394">
      <w:pPr>
        <w:pStyle w:val="Default"/>
        <w:rPr>
          <w:bCs/>
          <w:sz w:val="22"/>
          <w:szCs w:val="22"/>
        </w:rPr>
      </w:pPr>
      <w:r w:rsidRPr="00926394">
        <w:rPr>
          <w:b/>
          <w:bCs/>
        </w:rPr>
        <w:t>Β</w:t>
      </w:r>
      <w:r w:rsidR="000F3222">
        <w:rPr>
          <w:b/>
          <w:bCs/>
        </w:rPr>
        <w:t>1</w:t>
      </w:r>
      <w:r w:rsidRPr="00926394">
        <w:rPr>
          <w:b/>
          <w:bCs/>
        </w:rPr>
        <w:t>.</w:t>
      </w:r>
      <w:r w:rsidRPr="00BA6E71">
        <w:rPr>
          <w:bCs/>
          <w:sz w:val="22"/>
          <w:szCs w:val="22"/>
        </w:rPr>
        <w:t xml:space="preserve">Να χαρακτηρισθεί καθεμία από τις ακόλουθες εκφράσεις ως </w:t>
      </w:r>
      <w:proofErr w:type="spellStart"/>
      <w:r w:rsidRPr="00BA6E71">
        <w:rPr>
          <w:b/>
          <w:bCs/>
          <w:sz w:val="22"/>
          <w:szCs w:val="22"/>
        </w:rPr>
        <w:t>true</w:t>
      </w:r>
      <w:proofErr w:type="spellEnd"/>
      <w:r w:rsidRPr="00BA6E71">
        <w:rPr>
          <w:b/>
          <w:bCs/>
          <w:sz w:val="22"/>
          <w:szCs w:val="22"/>
        </w:rPr>
        <w:t xml:space="preserve"> ή </w:t>
      </w:r>
      <w:proofErr w:type="spellStart"/>
      <w:r w:rsidRPr="00BA6E71">
        <w:rPr>
          <w:b/>
          <w:bCs/>
          <w:sz w:val="22"/>
          <w:szCs w:val="22"/>
        </w:rPr>
        <w:t>false</w:t>
      </w:r>
      <w:proofErr w:type="spellEnd"/>
      <w:r w:rsidRPr="00BA6E71">
        <w:rPr>
          <w:bCs/>
          <w:sz w:val="22"/>
          <w:szCs w:val="22"/>
        </w:rPr>
        <w:t>.</w:t>
      </w:r>
    </w:p>
    <w:p w14:paraId="461EE866" w14:textId="77777777" w:rsidR="00926394" w:rsidRPr="00BA6E71" w:rsidRDefault="00926394" w:rsidP="00926394">
      <w:pPr>
        <w:pStyle w:val="Default"/>
        <w:numPr>
          <w:ilvl w:val="0"/>
          <w:numId w:val="13"/>
        </w:numPr>
        <w:rPr>
          <w:bCs/>
          <w:sz w:val="22"/>
          <w:szCs w:val="22"/>
        </w:rPr>
      </w:pPr>
      <w:r w:rsidRPr="00BA6E71">
        <w:rPr>
          <w:bCs/>
          <w:sz w:val="22"/>
          <w:szCs w:val="22"/>
        </w:rPr>
        <w:t>(</w:t>
      </w:r>
      <w:r w:rsidR="001F799F" w:rsidRPr="00FA6E13">
        <w:rPr>
          <w:bCs/>
          <w:sz w:val="22"/>
          <w:szCs w:val="22"/>
        </w:rPr>
        <w:t xml:space="preserve">1==1 </w:t>
      </w:r>
      <w:r w:rsidR="001F799F" w:rsidRPr="00BA6E71">
        <w:rPr>
          <w:bCs/>
          <w:sz w:val="22"/>
          <w:szCs w:val="22"/>
          <w:lang w:val="en-US"/>
        </w:rPr>
        <w:t>and</w:t>
      </w:r>
      <w:r w:rsidR="001F799F" w:rsidRPr="00FA6E13">
        <w:rPr>
          <w:bCs/>
          <w:sz w:val="22"/>
          <w:szCs w:val="22"/>
        </w:rPr>
        <w:t xml:space="preserve"> 0!=1</w:t>
      </w:r>
      <w:r w:rsidRPr="00BA6E71">
        <w:rPr>
          <w:bCs/>
          <w:sz w:val="22"/>
          <w:szCs w:val="22"/>
        </w:rPr>
        <w:t>)</w:t>
      </w:r>
      <w:r w:rsidRPr="00BA6E71">
        <w:rPr>
          <w:bCs/>
          <w:sz w:val="22"/>
          <w:szCs w:val="22"/>
        </w:rPr>
        <w:tab/>
      </w:r>
      <w:r w:rsidRPr="00BA6E71">
        <w:rPr>
          <w:bCs/>
          <w:sz w:val="22"/>
          <w:szCs w:val="22"/>
        </w:rPr>
        <w:tab/>
      </w:r>
    </w:p>
    <w:p w14:paraId="2AC663B4" w14:textId="130F28FF" w:rsidR="00926394" w:rsidRPr="00BA6E71" w:rsidRDefault="00926394" w:rsidP="00926394">
      <w:pPr>
        <w:pStyle w:val="Default"/>
        <w:numPr>
          <w:ilvl w:val="0"/>
          <w:numId w:val="13"/>
        </w:numPr>
        <w:rPr>
          <w:bCs/>
          <w:sz w:val="22"/>
          <w:szCs w:val="22"/>
        </w:rPr>
      </w:pPr>
      <w:r w:rsidRPr="00BA6E71">
        <w:rPr>
          <w:bCs/>
          <w:sz w:val="22"/>
          <w:szCs w:val="22"/>
        </w:rPr>
        <w:t xml:space="preserve">(51 </w:t>
      </w:r>
      <w:r w:rsidR="00500A20">
        <w:rPr>
          <w:bCs/>
          <w:sz w:val="22"/>
          <w:szCs w:val="22"/>
        </w:rPr>
        <w:t>&lt;</w:t>
      </w:r>
      <w:r w:rsidRPr="00BA6E71">
        <w:rPr>
          <w:bCs/>
          <w:sz w:val="22"/>
          <w:szCs w:val="22"/>
        </w:rPr>
        <w:t xml:space="preserve"> 48 ) </w:t>
      </w:r>
      <w:proofErr w:type="spellStart"/>
      <w:r w:rsidRPr="00BA6E71">
        <w:rPr>
          <w:bCs/>
          <w:sz w:val="22"/>
          <w:szCs w:val="22"/>
        </w:rPr>
        <w:t>or</w:t>
      </w:r>
      <w:proofErr w:type="spellEnd"/>
      <w:r w:rsidRPr="00BA6E71">
        <w:rPr>
          <w:bCs/>
          <w:sz w:val="22"/>
          <w:szCs w:val="22"/>
        </w:rPr>
        <w:t xml:space="preserve"> (2 &gt; 4)</w:t>
      </w:r>
      <w:r w:rsidRPr="00BA6E71">
        <w:rPr>
          <w:bCs/>
          <w:sz w:val="22"/>
          <w:szCs w:val="22"/>
        </w:rPr>
        <w:tab/>
      </w:r>
      <w:r w:rsidRPr="00BA6E71">
        <w:rPr>
          <w:bCs/>
          <w:sz w:val="22"/>
          <w:szCs w:val="22"/>
        </w:rPr>
        <w:tab/>
      </w:r>
    </w:p>
    <w:p w14:paraId="17EBB148" w14:textId="77777777" w:rsidR="00926394" w:rsidRPr="00BA6E71" w:rsidRDefault="00926394" w:rsidP="00926394">
      <w:pPr>
        <w:pStyle w:val="Default"/>
        <w:numPr>
          <w:ilvl w:val="0"/>
          <w:numId w:val="13"/>
        </w:numPr>
        <w:rPr>
          <w:bCs/>
          <w:sz w:val="22"/>
          <w:szCs w:val="22"/>
        </w:rPr>
      </w:pPr>
      <w:proofErr w:type="spellStart"/>
      <w:r w:rsidRPr="00BA6E71">
        <w:rPr>
          <w:bCs/>
          <w:sz w:val="22"/>
          <w:szCs w:val="22"/>
        </w:rPr>
        <w:t>not</w:t>
      </w:r>
      <w:proofErr w:type="spellEnd"/>
      <w:r w:rsidRPr="00BA6E71">
        <w:rPr>
          <w:bCs/>
          <w:sz w:val="22"/>
          <w:szCs w:val="22"/>
        </w:rPr>
        <w:t>(15 &gt; 2 )</w:t>
      </w:r>
    </w:p>
    <w:p w14:paraId="47FCD62C" w14:textId="0B390E85" w:rsidR="00731BE7" w:rsidRPr="00BA6E71" w:rsidRDefault="00926394" w:rsidP="00926394">
      <w:pPr>
        <w:pStyle w:val="Default"/>
        <w:numPr>
          <w:ilvl w:val="0"/>
          <w:numId w:val="13"/>
        </w:numPr>
        <w:rPr>
          <w:bCs/>
          <w:sz w:val="22"/>
          <w:szCs w:val="22"/>
        </w:rPr>
      </w:pPr>
      <w:r w:rsidRPr="00BA6E71">
        <w:rPr>
          <w:bCs/>
          <w:sz w:val="22"/>
          <w:szCs w:val="22"/>
          <w:lang w:val="de-DE"/>
        </w:rPr>
        <w:t xml:space="preserve">20 – 10 </w:t>
      </w:r>
      <w:r w:rsidRPr="00BA6E71">
        <w:rPr>
          <w:bCs/>
          <w:sz w:val="22"/>
          <w:szCs w:val="22"/>
        </w:rPr>
        <w:t xml:space="preserve">/5*2 </w:t>
      </w:r>
      <w:r w:rsidR="00500A20">
        <w:rPr>
          <w:bCs/>
          <w:sz w:val="22"/>
          <w:szCs w:val="22"/>
        </w:rPr>
        <w:t>&lt;</w:t>
      </w:r>
      <w:r w:rsidRPr="00BA6E71">
        <w:rPr>
          <w:bCs/>
          <w:sz w:val="22"/>
          <w:szCs w:val="22"/>
        </w:rPr>
        <w:t xml:space="preserve"> 18</w:t>
      </w:r>
      <w:r w:rsidRPr="00BA6E71">
        <w:rPr>
          <w:bCs/>
          <w:sz w:val="22"/>
          <w:szCs w:val="22"/>
        </w:rPr>
        <w:tab/>
      </w:r>
    </w:p>
    <w:p w14:paraId="49B1269B" w14:textId="26EEC1D6" w:rsidR="000F3222" w:rsidRPr="00C921E6" w:rsidRDefault="00926394" w:rsidP="00500A20">
      <w:pPr>
        <w:pStyle w:val="Default"/>
        <w:ind w:left="720"/>
        <w:rPr>
          <w:bCs/>
          <w:sz w:val="22"/>
          <w:szCs w:val="22"/>
        </w:rPr>
      </w:pPr>
      <w:r w:rsidRPr="00BA6E71">
        <w:rPr>
          <w:bCs/>
          <w:sz w:val="22"/>
          <w:szCs w:val="22"/>
        </w:rPr>
        <w:tab/>
      </w:r>
      <w:r w:rsidR="00731BE7" w:rsidRPr="00BA6E71">
        <w:rPr>
          <w:bCs/>
          <w:sz w:val="22"/>
          <w:szCs w:val="22"/>
        </w:rPr>
        <w:tab/>
      </w:r>
      <w:r w:rsidR="00731BE7" w:rsidRPr="00731BE7">
        <w:rPr>
          <w:bCs/>
        </w:rPr>
        <w:tab/>
      </w:r>
      <w:r w:rsidR="00731BE7">
        <w:rPr>
          <w:bCs/>
        </w:rPr>
        <w:tab/>
      </w:r>
      <w:r w:rsidR="00731BE7">
        <w:rPr>
          <w:bCs/>
        </w:rPr>
        <w:tab/>
      </w:r>
      <w:r w:rsidR="00731BE7">
        <w:rPr>
          <w:bCs/>
        </w:rPr>
        <w:tab/>
      </w:r>
      <w:r w:rsidR="00731BE7">
        <w:rPr>
          <w:bCs/>
        </w:rPr>
        <w:tab/>
      </w:r>
      <w:r w:rsidR="00731BE7" w:rsidRPr="00C921E6">
        <w:rPr>
          <w:b/>
          <w:bCs/>
          <w:sz w:val="22"/>
          <w:szCs w:val="22"/>
        </w:rPr>
        <w:t>Μονάδες 1</w:t>
      </w:r>
      <w:r w:rsidR="001F799F" w:rsidRPr="00C921E6">
        <w:rPr>
          <w:b/>
          <w:bCs/>
          <w:sz w:val="22"/>
          <w:szCs w:val="22"/>
          <w:lang w:val="en-US"/>
        </w:rPr>
        <w:t>0</w:t>
      </w:r>
    </w:p>
    <w:p w14:paraId="53D9FFFD" w14:textId="77777777" w:rsidR="00BD111C" w:rsidRPr="000F3222" w:rsidRDefault="00BD111C" w:rsidP="000F3222">
      <w:pPr>
        <w:pStyle w:val="Default"/>
        <w:ind w:left="720"/>
        <w:rPr>
          <w:bCs/>
        </w:rPr>
      </w:pPr>
    </w:p>
    <w:p w14:paraId="6D3E79C7" w14:textId="77777777" w:rsidR="000F3222" w:rsidRPr="00EE0614" w:rsidRDefault="000F3222" w:rsidP="00731BE7">
      <w:pPr>
        <w:tabs>
          <w:tab w:val="num" w:pos="142"/>
        </w:tabs>
        <w:outlineLvl w:val="0"/>
        <w:rPr>
          <w:rFonts w:ascii="MgOldTimes UC Pol" w:hAnsi="MgOldTimes UC Pol" w:cs="MgOldTimes UC Pol"/>
          <w:b/>
          <w:bCs/>
          <w:color w:val="000000"/>
          <w:sz w:val="22"/>
          <w:szCs w:val="22"/>
          <w:lang w:val="el-GR" w:eastAsia="el-GR"/>
        </w:rPr>
      </w:pPr>
      <w:r w:rsidRPr="000F3222">
        <w:rPr>
          <w:rFonts w:ascii="MgOldTimes UC Pol" w:hAnsi="MgOldTimes UC Pol" w:cs="MgOldTimes UC Pol"/>
          <w:b/>
          <w:bCs/>
          <w:color w:val="000000"/>
          <w:lang w:val="el-GR" w:eastAsia="el-GR"/>
        </w:rPr>
        <w:t>Β2.</w:t>
      </w:r>
      <w:r>
        <w:rPr>
          <w:rFonts w:ascii="MgOldTimes UC Pol" w:hAnsi="MgOldTimes UC Pol" w:cs="MgOldTimes UC Pol"/>
          <w:b/>
          <w:bCs/>
          <w:color w:val="000000"/>
          <w:lang w:val="el-GR" w:eastAsia="el-GR"/>
        </w:rPr>
        <w:t xml:space="preserve"> </w:t>
      </w:r>
      <w:r w:rsidRPr="00BA6E71">
        <w:rPr>
          <w:rFonts w:ascii="MgOldTimes UC Pol" w:hAnsi="MgOldTimes UC Pol" w:cs="MgOldTimes UC Pol"/>
          <w:bCs/>
          <w:color w:val="000000"/>
          <w:sz w:val="22"/>
          <w:szCs w:val="22"/>
          <w:lang w:val="el-GR" w:eastAsia="el-GR"/>
        </w:rPr>
        <w:t>Ποια λίστα παράγει καθεμία από τις επόμενες συναρτήσεις</w:t>
      </w:r>
      <w:r w:rsidRPr="00BA6E71">
        <w:rPr>
          <w:rFonts w:ascii="MgOldTimes UC Pol" w:hAnsi="MgOldTimes UC Pol" w:cs="MgOldTimes UC Pol"/>
          <w:b/>
          <w:bCs/>
          <w:color w:val="000000"/>
          <w:sz w:val="22"/>
          <w:szCs w:val="22"/>
          <w:lang w:val="el-GR" w:eastAsia="el-GR"/>
        </w:rPr>
        <w:t>;</w:t>
      </w:r>
      <w:r w:rsidR="00EE0614" w:rsidRPr="00EE0614">
        <w:rPr>
          <w:rFonts w:ascii="MgOldTimes UC Pol" w:hAnsi="MgOldTimes UC Pol" w:cs="MgOldTimes UC Pol"/>
          <w:b/>
          <w:bCs/>
          <w:color w:val="000000"/>
          <w:sz w:val="22"/>
          <w:szCs w:val="22"/>
          <w:lang w:val="el-GR" w:eastAsia="el-GR"/>
        </w:rPr>
        <w:t xml:space="preserve">    </w:t>
      </w:r>
      <w:r w:rsidR="00EE0614">
        <w:rPr>
          <w:rFonts w:ascii="MgOldTimes UC Pol" w:hAnsi="MgOldTimes UC Pol" w:cs="MgOldTimes UC Pol"/>
          <w:b/>
          <w:bCs/>
          <w:color w:val="000000"/>
          <w:sz w:val="22"/>
          <w:szCs w:val="22"/>
          <w:lang w:val="en-US" w:eastAsia="el-GR"/>
        </w:rPr>
        <w:t>M</w:t>
      </w:r>
      <w:proofErr w:type="spellStart"/>
      <w:r w:rsidR="00EE0614">
        <w:rPr>
          <w:rFonts w:ascii="MgOldTimes UC Pol" w:hAnsi="MgOldTimes UC Pol" w:cs="MgOldTimes UC Pol"/>
          <w:b/>
          <w:bCs/>
          <w:color w:val="000000"/>
          <w:sz w:val="22"/>
          <w:szCs w:val="22"/>
          <w:lang w:val="el-GR" w:eastAsia="el-GR"/>
        </w:rPr>
        <w:t>ονάδες</w:t>
      </w:r>
      <w:proofErr w:type="spellEnd"/>
      <w:r w:rsidR="00EE0614">
        <w:rPr>
          <w:rFonts w:ascii="MgOldTimes UC Pol" w:hAnsi="MgOldTimes UC Pol" w:cs="MgOldTimes UC Pol"/>
          <w:b/>
          <w:bCs/>
          <w:color w:val="000000"/>
          <w:sz w:val="22"/>
          <w:szCs w:val="22"/>
          <w:lang w:val="el-GR" w:eastAsia="el-GR"/>
        </w:rPr>
        <w:t xml:space="preserve"> </w:t>
      </w:r>
      <w:r w:rsidR="00E232D1">
        <w:rPr>
          <w:rFonts w:ascii="MgOldTimes UC Pol" w:hAnsi="MgOldTimes UC Pol" w:cs="MgOldTimes UC Pol"/>
          <w:b/>
          <w:bCs/>
          <w:color w:val="000000"/>
          <w:sz w:val="22"/>
          <w:szCs w:val="22"/>
          <w:lang w:val="el-GR" w:eastAsia="el-GR"/>
        </w:rPr>
        <w:t>1</w:t>
      </w:r>
      <w:r w:rsidR="00C028C1">
        <w:rPr>
          <w:rFonts w:ascii="MgOldTimes UC Pol" w:hAnsi="MgOldTimes UC Pol" w:cs="MgOldTimes UC Pol"/>
          <w:b/>
          <w:bCs/>
          <w:color w:val="000000"/>
          <w:sz w:val="22"/>
          <w:szCs w:val="22"/>
          <w:lang w:val="el-GR" w:eastAsia="el-GR"/>
        </w:rPr>
        <w:t>5</w:t>
      </w:r>
    </w:p>
    <w:p w14:paraId="1BFF811A" w14:textId="741CE663" w:rsidR="00500A20" w:rsidRDefault="000F3222" w:rsidP="009739A8">
      <w:pPr>
        <w:pStyle w:val="a3"/>
        <w:numPr>
          <w:ilvl w:val="0"/>
          <w:numId w:val="31"/>
        </w:numPr>
        <w:tabs>
          <w:tab w:val="num" w:pos="142"/>
        </w:tabs>
        <w:spacing w:line="240" w:lineRule="auto"/>
        <w:outlineLvl w:val="0"/>
        <w:rPr>
          <w:rFonts w:ascii="MgOldTimes UC Pol" w:hAnsi="MgOldTimes UC Pol" w:cs="MgOldTimes UC Pol"/>
          <w:bCs/>
          <w:color w:val="000000"/>
          <w:lang w:val="en-US" w:eastAsia="el-GR"/>
        </w:rPr>
      </w:pPr>
      <w:r w:rsidRPr="00500A20">
        <w:rPr>
          <w:rFonts w:ascii="MgOldTimes UC Pol" w:hAnsi="MgOldTimes UC Pol" w:cs="MgOldTimes UC Pol"/>
          <w:bCs/>
          <w:color w:val="000000"/>
          <w:lang w:val="en-US" w:eastAsia="el-GR"/>
        </w:rPr>
        <w:t xml:space="preserve">range(5)   </w:t>
      </w:r>
      <w:r w:rsidRPr="00500A20">
        <w:rPr>
          <w:rFonts w:ascii="MgOldTimes UC Pol" w:hAnsi="MgOldTimes UC Pol" w:cs="MgOldTimes UC Pol"/>
          <w:b/>
          <w:bCs/>
          <w:color w:val="000000"/>
          <w:lang w:val="en-US" w:eastAsia="el-GR"/>
        </w:rPr>
        <w:t>b.</w:t>
      </w:r>
      <w:r w:rsidRPr="00500A20">
        <w:rPr>
          <w:rFonts w:ascii="MgOldTimes UC Pol" w:hAnsi="MgOldTimes UC Pol" w:cs="MgOldTimes UC Pol"/>
          <w:bCs/>
          <w:color w:val="000000"/>
          <w:lang w:val="en-US" w:eastAsia="el-GR"/>
        </w:rPr>
        <w:t xml:space="preserve"> range(</w:t>
      </w:r>
      <w:r w:rsidR="00500A20" w:rsidRPr="00500A20">
        <w:rPr>
          <w:rFonts w:ascii="MgOldTimes UC Pol" w:hAnsi="MgOldTimes UC Pol" w:cs="MgOldTimes UC Pol"/>
          <w:bCs/>
          <w:color w:val="000000"/>
          <w:lang w:val="en-US" w:eastAsia="el-GR"/>
        </w:rPr>
        <w:t>1</w:t>
      </w:r>
      <w:r w:rsidRPr="00500A20">
        <w:rPr>
          <w:rFonts w:ascii="MgOldTimes UC Pol" w:hAnsi="MgOldTimes UC Pol" w:cs="MgOldTimes UC Pol"/>
          <w:bCs/>
          <w:color w:val="000000"/>
          <w:lang w:val="en-US" w:eastAsia="el-GR"/>
        </w:rPr>
        <w:t xml:space="preserve">)   </w:t>
      </w:r>
      <w:r w:rsidRPr="00500A20">
        <w:rPr>
          <w:rFonts w:ascii="MgOldTimes UC Pol" w:hAnsi="MgOldTimes UC Pol" w:cs="MgOldTimes UC Pol"/>
          <w:b/>
          <w:bCs/>
          <w:color w:val="000000"/>
          <w:lang w:val="en-US" w:eastAsia="el-GR"/>
        </w:rPr>
        <w:t>c.</w:t>
      </w:r>
      <w:r w:rsidRPr="00500A20">
        <w:rPr>
          <w:rFonts w:ascii="MgOldTimes UC Pol" w:hAnsi="MgOldTimes UC Pol" w:cs="MgOldTimes UC Pol"/>
          <w:bCs/>
          <w:color w:val="000000"/>
          <w:lang w:val="en-US" w:eastAsia="el-GR"/>
        </w:rPr>
        <w:t xml:space="preserve"> range(0,6,2)  </w:t>
      </w:r>
    </w:p>
    <w:p w14:paraId="13BF4DD7" w14:textId="05075168" w:rsidR="00500A20" w:rsidRDefault="00500A20" w:rsidP="00500A20">
      <w:pPr>
        <w:pStyle w:val="a3"/>
        <w:spacing w:line="240" w:lineRule="auto"/>
        <w:ind w:left="540"/>
        <w:outlineLvl w:val="0"/>
        <w:rPr>
          <w:rFonts w:ascii="MgOldTimes UC Pol" w:hAnsi="MgOldTimes UC Pol" w:cs="MgOldTimes UC Pol"/>
          <w:bCs/>
          <w:color w:val="000000"/>
          <w:lang w:val="en-US" w:eastAsia="el-GR"/>
        </w:rPr>
      </w:pPr>
    </w:p>
    <w:p w14:paraId="00CC09DB" w14:textId="715B31D9" w:rsidR="001F799F" w:rsidRPr="00BC4922" w:rsidRDefault="00C028C1" w:rsidP="00500A20">
      <w:pPr>
        <w:outlineLvl w:val="0"/>
        <w:rPr>
          <w:rFonts w:ascii="MgOldTimes UC Pol" w:hAnsi="MgOldTimes UC Pol" w:cs="MgOldTimes UC Pol"/>
          <w:bCs/>
          <w:color w:val="000000"/>
          <w:lang w:val="el-GR" w:eastAsia="el-GR"/>
        </w:rPr>
      </w:pPr>
      <w:r w:rsidRPr="005D402D">
        <w:rPr>
          <w:rFonts w:ascii="MgOldTimes UC Pol" w:hAnsi="MgOldTimes UC Pol" w:cs="MgOldTimes UC Pol"/>
          <w:b/>
          <w:bCs/>
          <w:color w:val="000000"/>
          <w:lang w:val="el-GR" w:eastAsia="el-GR"/>
        </w:rPr>
        <w:t>Γ1</w:t>
      </w:r>
      <w:r w:rsidR="001F799F" w:rsidRPr="00BC4922">
        <w:rPr>
          <w:rFonts w:ascii="MgOldTimes UC Pol" w:hAnsi="MgOldTimes UC Pol" w:cs="MgOldTimes UC Pol"/>
          <w:b/>
          <w:bCs/>
          <w:color w:val="000000"/>
          <w:lang w:val="el-GR" w:eastAsia="el-GR"/>
        </w:rPr>
        <w:t>.</w:t>
      </w:r>
      <w:r w:rsidR="00BA6E71" w:rsidRPr="00BC4922">
        <w:rPr>
          <w:rFonts w:ascii="MgOldTimes UC Pol" w:hAnsi="MgOldTimes UC Pol" w:cs="MgOldTimes UC Pol"/>
          <w:b/>
          <w:bCs/>
          <w:color w:val="000000"/>
          <w:lang w:val="el-GR" w:eastAsia="el-GR"/>
        </w:rPr>
        <w:t xml:space="preserve">  </w:t>
      </w:r>
      <w:r w:rsidR="00BA6E71" w:rsidRPr="00BC4922">
        <w:rPr>
          <w:rFonts w:ascii="MgOldTimes UC Pol" w:hAnsi="MgOldTimes UC Pol" w:cs="MgOldTimes UC Pol"/>
          <w:bCs/>
          <w:color w:val="000000"/>
          <w:lang w:val="el-GR" w:eastAsia="el-GR"/>
        </w:rPr>
        <w:t xml:space="preserve">Ποια θα είναι η τελική μορφή τις λίστας </w:t>
      </w:r>
      <w:r w:rsidR="00BA6E71" w:rsidRPr="00500A20">
        <w:rPr>
          <w:rFonts w:ascii="MgOldTimes UC Pol" w:hAnsi="MgOldTimes UC Pol" w:cs="MgOldTimes UC Pol"/>
          <w:bCs/>
          <w:color w:val="000000"/>
          <w:lang w:val="en-US" w:eastAsia="el-GR"/>
        </w:rPr>
        <w:t>fib</w:t>
      </w:r>
      <w:r w:rsidR="00BA6E71" w:rsidRPr="00BC4922">
        <w:rPr>
          <w:rFonts w:ascii="MgOldTimes UC Pol" w:hAnsi="MgOldTimes UC Pol" w:cs="MgOldTimes UC Pol"/>
          <w:bCs/>
          <w:color w:val="000000"/>
          <w:lang w:val="el-GR" w:eastAsia="el-GR"/>
        </w:rPr>
        <w:t xml:space="preserve"> μετά τις παρακάτω εντολές;</w:t>
      </w:r>
    </w:p>
    <w:p w14:paraId="2EA2D0DB" w14:textId="77777777" w:rsidR="00BA6E71" w:rsidRPr="00EE0614" w:rsidRDefault="00BA6E71" w:rsidP="001F799F">
      <w:pPr>
        <w:outlineLvl w:val="0"/>
        <w:rPr>
          <w:rFonts w:ascii="MgOldTimes UC Pol" w:hAnsi="MgOldTimes UC Pol" w:cs="MgOldTimes UC Pol"/>
          <w:bCs/>
          <w:color w:val="000000"/>
          <w:sz w:val="22"/>
          <w:szCs w:val="22"/>
          <w:lang w:val="en-US" w:eastAsia="el-GR"/>
        </w:rPr>
      </w:pPr>
      <w:r w:rsidRPr="00EE0614">
        <w:rPr>
          <w:rFonts w:ascii="MgOldTimes UC Pol" w:hAnsi="MgOldTimes UC Pol" w:cs="MgOldTimes UC Pol"/>
          <w:bCs/>
          <w:color w:val="000000"/>
          <w:sz w:val="22"/>
          <w:szCs w:val="22"/>
          <w:lang w:val="el-GR" w:eastAsia="el-GR"/>
        </w:rPr>
        <w:tab/>
      </w:r>
      <w:r w:rsidRPr="00EE0614">
        <w:rPr>
          <w:rFonts w:ascii="MgOldTimes UC Pol" w:hAnsi="MgOldTimes UC Pol" w:cs="MgOldTimes UC Pol"/>
          <w:bCs/>
          <w:color w:val="000000"/>
          <w:sz w:val="22"/>
          <w:szCs w:val="22"/>
          <w:lang w:val="en-US" w:eastAsia="el-GR"/>
        </w:rPr>
        <w:t>fib=[5,8,13,21,34]</w:t>
      </w:r>
    </w:p>
    <w:p w14:paraId="3733212D" w14:textId="77777777" w:rsidR="00BA6E71" w:rsidRPr="00EE0614" w:rsidRDefault="00BA6E71" w:rsidP="001F799F">
      <w:pPr>
        <w:outlineLvl w:val="0"/>
        <w:rPr>
          <w:rFonts w:ascii="MgOldTimes UC Pol" w:hAnsi="MgOldTimes UC Pol" w:cs="MgOldTimes UC Pol"/>
          <w:bCs/>
          <w:color w:val="000000"/>
          <w:sz w:val="22"/>
          <w:szCs w:val="22"/>
          <w:lang w:val="en-US" w:eastAsia="el-GR"/>
        </w:rPr>
      </w:pPr>
      <w:r w:rsidRPr="00EE0614">
        <w:rPr>
          <w:rFonts w:ascii="MgOldTimes UC Pol" w:hAnsi="MgOldTimes UC Pol" w:cs="MgOldTimes UC Pol"/>
          <w:bCs/>
          <w:color w:val="000000"/>
          <w:sz w:val="22"/>
          <w:szCs w:val="22"/>
          <w:lang w:val="en-US" w:eastAsia="el-GR"/>
        </w:rPr>
        <w:tab/>
      </w:r>
      <w:proofErr w:type="spellStart"/>
      <w:r w:rsidRPr="00EE0614">
        <w:rPr>
          <w:rFonts w:ascii="MgOldTimes UC Pol" w:hAnsi="MgOldTimes UC Pol" w:cs="MgOldTimes UC Pol"/>
          <w:bCs/>
          <w:color w:val="000000"/>
          <w:sz w:val="22"/>
          <w:szCs w:val="22"/>
          <w:lang w:val="en-US" w:eastAsia="el-GR"/>
        </w:rPr>
        <w:t>fib.pop</w:t>
      </w:r>
      <w:proofErr w:type="spellEnd"/>
      <w:r w:rsidRPr="00EE0614">
        <w:rPr>
          <w:rFonts w:ascii="MgOldTimes UC Pol" w:hAnsi="MgOldTimes UC Pol" w:cs="MgOldTimes UC Pol"/>
          <w:bCs/>
          <w:color w:val="000000"/>
          <w:sz w:val="22"/>
          <w:szCs w:val="22"/>
          <w:lang w:val="en-US" w:eastAsia="el-GR"/>
        </w:rPr>
        <w:t>(</w:t>
      </w:r>
      <w:r w:rsidR="00FE1E7A">
        <w:rPr>
          <w:rFonts w:ascii="MgOldTimes UC Pol" w:hAnsi="MgOldTimes UC Pol" w:cs="MgOldTimes UC Pol"/>
          <w:bCs/>
          <w:color w:val="000000"/>
          <w:sz w:val="22"/>
          <w:szCs w:val="22"/>
          <w:lang w:val="en-US" w:eastAsia="el-GR"/>
        </w:rPr>
        <w:t>3</w:t>
      </w:r>
      <w:r w:rsidRPr="00EE0614">
        <w:rPr>
          <w:rFonts w:ascii="MgOldTimes UC Pol" w:hAnsi="MgOldTimes UC Pol" w:cs="MgOldTimes UC Pol"/>
          <w:bCs/>
          <w:color w:val="000000"/>
          <w:sz w:val="22"/>
          <w:szCs w:val="22"/>
          <w:lang w:val="en-US" w:eastAsia="el-GR"/>
        </w:rPr>
        <w:t>)</w:t>
      </w:r>
    </w:p>
    <w:p w14:paraId="3F8C827E" w14:textId="77777777" w:rsidR="00BA6E71" w:rsidRDefault="00BA6E71" w:rsidP="001F799F">
      <w:pPr>
        <w:outlineLvl w:val="0"/>
        <w:rPr>
          <w:rFonts w:ascii="MgOldTimes UC Pol" w:hAnsi="MgOldTimes UC Pol" w:cs="MgOldTimes UC Pol"/>
          <w:bCs/>
          <w:color w:val="000000"/>
          <w:sz w:val="22"/>
          <w:szCs w:val="22"/>
          <w:lang w:val="en-US" w:eastAsia="el-GR"/>
        </w:rPr>
      </w:pPr>
      <w:r w:rsidRPr="00EE0614">
        <w:rPr>
          <w:rFonts w:ascii="MgOldTimes UC Pol" w:hAnsi="MgOldTimes UC Pol" w:cs="MgOldTimes UC Pol"/>
          <w:bCs/>
          <w:color w:val="000000"/>
          <w:sz w:val="22"/>
          <w:szCs w:val="22"/>
          <w:lang w:val="en-US" w:eastAsia="el-GR"/>
        </w:rPr>
        <w:tab/>
      </w:r>
      <w:proofErr w:type="spellStart"/>
      <w:r w:rsidRPr="00EE0614">
        <w:rPr>
          <w:rFonts w:ascii="MgOldTimes UC Pol" w:hAnsi="MgOldTimes UC Pol" w:cs="MgOldTimes UC Pol"/>
          <w:bCs/>
          <w:color w:val="000000"/>
          <w:sz w:val="22"/>
          <w:szCs w:val="22"/>
          <w:lang w:val="en-US" w:eastAsia="el-GR"/>
        </w:rPr>
        <w:t>fib.append</w:t>
      </w:r>
      <w:proofErr w:type="spellEnd"/>
      <w:r w:rsidRPr="00EE0614">
        <w:rPr>
          <w:rFonts w:ascii="MgOldTimes UC Pol" w:hAnsi="MgOldTimes UC Pol" w:cs="MgOldTimes UC Pol"/>
          <w:bCs/>
          <w:color w:val="000000"/>
          <w:sz w:val="22"/>
          <w:szCs w:val="22"/>
          <w:lang w:val="en-US" w:eastAsia="el-GR"/>
        </w:rPr>
        <w:t>(55)</w:t>
      </w:r>
    </w:p>
    <w:p w14:paraId="0C76F458" w14:textId="77777777" w:rsidR="00FE1E7A" w:rsidRPr="00EE0614" w:rsidRDefault="00FE1E7A" w:rsidP="00FE1E7A">
      <w:pPr>
        <w:ind w:firstLine="720"/>
        <w:outlineLvl w:val="0"/>
        <w:rPr>
          <w:rFonts w:ascii="MgOldTimes UC Pol" w:hAnsi="MgOldTimes UC Pol" w:cs="MgOldTimes UC Pol"/>
          <w:bCs/>
          <w:color w:val="000000"/>
          <w:sz w:val="22"/>
          <w:szCs w:val="22"/>
          <w:lang w:val="en-US" w:eastAsia="el-GR"/>
        </w:rPr>
      </w:pPr>
      <w:proofErr w:type="spellStart"/>
      <w:r w:rsidRPr="00EE0614">
        <w:rPr>
          <w:rFonts w:ascii="MgOldTimes UC Pol" w:hAnsi="MgOldTimes UC Pol" w:cs="MgOldTimes UC Pol"/>
          <w:bCs/>
          <w:color w:val="000000"/>
          <w:sz w:val="22"/>
          <w:szCs w:val="22"/>
          <w:lang w:val="en-US" w:eastAsia="el-GR"/>
        </w:rPr>
        <w:t>fib</w:t>
      </w:r>
      <w:r w:rsidRPr="005145E9">
        <w:rPr>
          <w:rFonts w:ascii="MgOldTimes UC Pol" w:hAnsi="MgOldTimes UC Pol" w:cs="MgOldTimes UC Pol"/>
          <w:bCs/>
          <w:color w:val="000000"/>
          <w:sz w:val="22"/>
          <w:szCs w:val="22"/>
          <w:lang w:val="en-US" w:eastAsia="el-GR"/>
        </w:rPr>
        <w:t>.</w:t>
      </w:r>
      <w:r w:rsidRPr="00EE0614">
        <w:rPr>
          <w:rFonts w:ascii="MgOldTimes UC Pol" w:hAnsi="MgOldTimes UC Pol" w:cs="MgOldTimes UC Pol"/>
          <w:bCs/>
          <w:color w:val="000000"/>
          <w:sz w:val="22"/>
          <w:szCs w:val="22"/>
          <w:lang w:val="en-US" w:eastAsia="el-GR"/>
        </w:rPr>
        <w:t>insert</w:t>
      </w:r>
      <w:proofErr w:type="spellEnd"/>
      <w:r w:rsidRPr="005145E9">
        <w:rPr>
          <w:rFonts w:ascii="MgOldTimes UC Pol" w:hAnsi="MgOldTimes UC Pol" w:cs="MgOldTimes UC Pol"/>
          <w:bCs/>
          <w:color w:val="000000"/>
          <w:sz w:val="22"/>
          <w:szCs w:val="22"/>
          <w:lang w:val="en-US" w:eastAsia="el-GR"/>
        </w:rPr>
        <w:t>(2,89)</w:t>
      </w:r>
      <w:r w:rsidRPr="005145E9">
        <w:rPr>
          <w:rFonts w:ascii="MgOldTimes UC Pol" w:hAnsi="MgOldTimes UC Pol" w:cs="MgOldTimes UC Pol"/>
          <w:bCs/>
          <w:color w:val="000000"/>
          <w:lang w:val="en-US" w:eastAsia="el-GR"/>
        </w:rPr>
        <w:tab/>
      </w:r>
    </w:p>
    <w:p w14:paraId="4A887BE8" w14:textId="7F22891C" w:rsidR="00BA6E71" w:rsidRPr="005D402D" w:rsidRDefault="00BA6E71" w:rsidP="001F799F">
      <w:pPr>
        <w:outlineLvl w:val="0"/>
        <w:rPr>
          <w:rFonts w:ascii="MgOldTimes UC Pol" w:hAnsi="MgOldTimes UC Pol" w:cs="MgOldTimes UC Pol"/>
          <w:bCs/>
          <w:color w:val="000000"/>
          <w:sz w:val="22"/>
          <w:szCs w:val="22"/>
          <w:lang w:val="el-GR" w:eastAsia="el-GR"/>
        </w:rPr>
      </w:pPr>
      <w:r w:rsidRPr="00EE0614">
        <w:rPr>
          <w:rFonts w:ascii="MgOldTimes UC Pol" w:hAnsi="MgOldTimes UC Pol" w:cs="MgOldTimes UC Pol"/>
          <w:bCs/>
          <w:color w:val="000000"/>
          <w:sz w:val="22"/>
          <w:szCs w:val="22"/>
          <w:lang w:val="en-US" w:eastAsia="el-GR"/>
        </w:rPr>
        <w:lastRenderedPageBreak/>
        <w:tab/>
        <w:t>fib</w:t>
      </w:r>
      <w:r w:rsidRPr="005D402D">
        <w:rPr>
          <w:rFonts w:ascii="MgOldTimes UC Pol" w:hAnsi="MgOldTimes UC Pol" w:cs="MgOldTimes UC Pol"/>
          <w:bCs/>
          <w:color w:val="000000"/>
          <w:sz w:val="22"/>
          <w:szCs w:val="22"/>
          <w:lang w:val="el-GR" w:eastAsia="el-GR"/>
        </w:rPr>
        <w:t>.</w:t>
      </w:r>
      <w:r w:rsidRPr="00EE0614">
        <w:rPr>
          <w:rFonts w:ascii="MgOldTimes UC Pol" w:hAnsi="MgOldTimes UC Pol" w:cs="MgOldTimes UC Pol"/>
          <w:bCs/>
          <w:color w:val="000000"/>
          <w:sz w:val="22"/>
          <w:szCs w:val="22"/>
          <w:lang w:val="en-US" w:eastAsia="el-GR"/>
        </w:rPr>
        <w:t>pop</w:t>
      </w:r>
      <w:r w:rsidRPr="005D402D">
        <w:rPr>
          <w:rFonts w:ascii="MgOldTimes UC Pol" w:hAnsi="MgOldTimes UC Pol" w:cs="MgOldTimes UC Pol"/>
          <w:bCs/>
          <w:color w:val="000000"/>
          <w:sz w:val="22"/>
          <w:szCs w:val="22"/>
          <w:lang w:val="el-GR" w:eastAsia="el-GR"/>
        </w:rPr>
        <w:t>()</w:t>
      </w:r>
      <w:r w:rsidR="00500A20" w:rsidRPr="005D402D">
        <w:rPr>
          <w:rFonts w:ascii="MgOldTimes UC Pol" w:hAnsi="MgOldTimes UC Pol" w:cs="MgOldTimes UC Pol"/>
          <w:bCs/>
          <w:color w:val="000000"/>
          <w:sz w:val="22"/>
          <w:szCs w:val="22"/>
          <w:lang w:val="el-GR" w:eastAsia="el-GR"/>
        </w:rPr>
        <w:tab/>
      </w:r>
      <w:r w:rsidR="00500A20" w:rsidRPr="005D402D">
        <w:rPr>
          <w:rFonts w:ascii="MgOldTimes UC Pol" w:hAnsi="MgOldTimes UC Pol" w:cs="MgOldTimes UC Pol"/>
          <w:bCs/>
          <w:color w:val="000000"/>
          <w:sz w:val="22"/>
          <w:szCs w:val="22"/>
          <w:lang w:val="el-GR" w:eastAsia="el-GR"/>
        </w:rPr>
        <w:tab/>
      </w:r>
      <w:r w:rsidR="00500A20" w:rsidRPr="005D402D">
        <w:rPr>
          <w:rFonts w:ascii="MgOldTimes UC Pol" w:hAnsi="MgOldTimes UC Pol" w:cs="MgOldTimes UC Pol"/>
          <w:bCs/>
          <w:color w:val="000000"/>
          <w:sz w:val="22"/>
          <w:szCs w:val="22"/>
          <w:lang w:val="el-GR" w:eastAsia="el-GR"/>
        </w:rPr>
        <w:tab/>
      </w:r>
      <w:r w:rsidR="00500A20" w:rsidRPr="005D402D">
        <w:rPr>
          <w:rFonts w:ascii="MgOldTimes UC Pol" w:hAnsi="MgOldTimes UC Pol" w:cs="MgOldTimes UC Pol"/>
          <w:bCs/>
          <w:color w:val="000000"/>
          <w:sz w:val="22"/>
          <w:szCs w:val="22"/>
          <w:lang w:val="el-GR" w:eastAsia="el-GR"/>
        </w:rPr>
        <w:tab/>
      </w:r>
      <w:r w:rsidR="00500A20" w:rsidRPr="005D402D">
        <w:rPr>
          <w:rFonts w:ascii="MgOldTimes UC Pol" w:hAnsi="MgOldTimes UC Pol" w:cs="MgOldTimes UC Pol"/>
          <w:bCs/>
          <w:color w:val="000000"/>
          <w:sz w:val="22"/>
          <w:szCs w:val="22"/>
          <w:lang w:val="el-GR" w:eastAsia="el-GR"/>
        </w:rPr>
        <w:tab/>
      </w:r>
      <w:r w:rsidR="00500A20" w:rsidRPr="005D402D">
        <w:rPr>
          <w:rFonts w:ascii="MgOldTimes UC Pol" w:hAnsi="MgOldTimes UC Pol" w:cs="MgOldTimes UC Pol"/>
          <w:bCs/>
          <w:color w:val="000000"/>
          <w:sz w:val="22"/>
          <w:szCs w:val="22"/>
          <w:lang w:val="el-GR" w:eastAsia="el-GR"/>
        </w:rPr>
        <w:tab/>
      </w:r>
      <w:r w:rsidR="00500A20" w:rsidRPr="005D402D">
        <w:rPr>
          <w:rFonts w:ascii="MgOldTimes UC Pol" w:hAnsi="MgOldTimes UC Pol" w:cs="MgOldTimes UC Pol"/>
          <w:bCs/>
          <w:color w:val="000000"/>
          <w:sz w:val="22"/>
          <w:szCs w:val="22"/>
          <w:lang w:val="el-GR" w:eastAsia="el-GR"/>
        </w:rPr>
        <w:tab/>
      </w:r>
      <w:r w:rsidR="00500A20" w:rsidRPr="00C921E6">
        <w:rPr>
          <w:rFonts w:ascii="MgOldTimes UC Pol" w:hAnsi="MgOldTimes UC Pol" w:cs="MgOldTimes UC Pol"/>
          <w:b/>
          <w:bCs/>
          <w:color w:val="000000"/>
          <w:sz w:val="22"/>
          <w:szCs w:val="22"/>
          <w:lang w:val="el-GR" w:eastAsia="el-GR"/>
        </w:rPr>
        <w:t>Μονάδες</w:t>
      </w:r>
      <w:r w:rsidR="00500A20" w:rsidRPr="005D402D">
        <w:rPr>
          <w:rFonts w:ascii="MgOldTimes UC Pol" w:hAnsi="MgOldTimes UC Pol" w:cs="MgOldTimes UC Pol"/>
          <w:b/>
          <w:bCs/>
          <w:color w:val="000000"/>
          <w:sz w:val="22"/>
          <w:szCs w:val="22"/>
          <w:lang w:val="el-GR" w:eastAsia="el-GR"/>
        </w:rPr>
        <w:t xml:space="preserve"> 10</w:t>
      </w:r>
    </w:p>
    <w:p w14:paraId="71064600" w14:textId="03F69A9A" w:rsidR="001F799F" w:rsidRPr="005D402D" w:rsidRDefault="00BA6E71" w:rsidP="00C921E6">
      <w:pPr>
        <w:outlineLvl w:val="0"/>
        <w:rPr>
          <w:rFonts w:ascii="MgOldTimes UC Pol" w:hAnsi="MgOldTimes UC Pol" w:cs="MgOldTimes UC Pol"/>
          <w:b/>
          <w:bCs/>
          <w:color w:val="000000"/>
          <w:sz w:val="22"/>
          <w:szCs w:val="22"/>
          <w:lang w:val="el-GR" w:eastAsia="el-GR"/>
        </w:rPr>
      </w:pPr>
      <w:r w:rsidRPr="005D402D">
        <w:rPr>
          <w:rFonts w:ascii="MgOldTimes UC Pol" w:hAnsi="MgOldTimes UC Pol" w:cs="MgOldTimes UC Pol"/>
          <w:bCs/>
          <w:color w:val="000000"/>
          <w:sz w:val="22"/>
          <w:szCs w:val="22"/>
          <w:lang w:val="el-GR" w:eastAsia="el-GR"/>
        </w:rPr>
        <w:tab/>
      </w:r>
      <w:r w:rsidRPr="005D402D">
        <w:rPr>
          <w:rFonts w:ascii="MgOldTimes UC Pol" w:hAnsi="MgOldTimes UC Pol" w:cs="MgOldTimes UC Pol"/>
          <w:bCs/>
          <w:color w:val="000000"/>
          <w:lang w:val="el-GR" w:eastAsia="el-GR"/>
        </w:rPr>
        <w:tab/>
      </w:r>
      <w:r w:rsidRPr="005D402D">
        <w:rPr>
          <w:rFonts w:ascii="MgOldTimes UC Pol" w:hAnsi="MgOldTimes UC Pol" w:cs="MgOldTimes UC Pol"/>
          <w:bCs/>
          <w:color w:val="000000"/>
          <w:lang w:val="el-GR" w:eastAsia="el-GR"/>
        </w:rPr>
        <w:tab/>
      </w:r>
      <w:r w:rsidRPr="005D402D">
        <w:rPr>
          <w:rFonts w:ascii="MgOldTimes UC Pol" w:hAnsi="MgOldTimes UC Pol" w:cs="MgOldTimes UC Pol"/>
          <w:bCs/>
          <w:color w:val="000000"/>
          <w:lang w:val="el-GR" w:eastAsia="el-GR"/>
        </w:rPr>
        <w:tab/>
      </w:r>
      <w:r w:rsidRPr="005D402D">
        <w:rPr>
          <w:rFonts w:ascii="MgOldTimes UC Pol" w:hAnsi="MgOldTimes UC Pol" w:cs="MgOldTimes UC Pol"/>
          <w:bCs/>
          <w:color w:val="000000"/>
          <w:lang w:val="el-GR" w:eastAsia="el-GR"/>
        </w:rPr>
        <w:tab/>
      </w:r>
      <w:r w:rsidRPr="005D402D">
        <w:rPr>
          <w:rFonts w:ascii="MgOldTimes UC Pol" w:hAnsi="MgOldTimes UC Pol" w:cs="MgOldTimes UC Pol"/>
          <w:bCs/>
          <w:color w:val="000000"/>
          <w:lang w:val="el-GR" w:eastAsia="el-GR"/>
        </w:rPr>
        <w:tab/>
      </w:r>
      <w:r w:rsidR="00C921E6" w:rsidRPr="005D402D">
        <w:rPr>
          <w:rFonts w:ascii="MgOldTimes UC Pol" w:hAnsi="MgOldTimes UC Pol" w:cs="MgOldTimes UC Pol"/>
          <w:bCs/>
          <w:color w:val="000000"/>
          <w:lang w:val="el-GR" w:eastAsia="el-GR"/>
        </w:rPr>
        <w:tab/>
      </w:r>
    </w:p>
    <w:p w14:paraId="18B85C39" w14:textId="77777777" w:rsidR="00C921E6" w:rsidRPr="00C921E6" w:rsidRDefault="00C921E6" w:rsidP="006813C5">
      <w:pPr>
        <w:pStyle w:val="Default"/>
        <w:rPr>
          <w:sz w:val="22"/>
          <w:szCs w:val="22"/>
        </w:rPr>
      </w:pPr>
      <w:r w:rsidRPr="00C921E6">
        <w:rPr>
          <w:b/>
          <w:sz w:val="22"/>
          <w:szCs w:val="22"/>
        </w:rPr>
        <w:t>Γ</w:t>
      </w:r>
      <w:r w:rsidR="00C028C1">
        <w:rPr>
          <w:b/>
          <w:sz w:val="22"/>
          <w:szCs w:val="22"/>
        </w:rPr>
        <w:t>2</w:t>
      </w:r>
      <w:r w:rsidRPr="00C921E6">
        <w:rPr>
          <w:b/>
          <w:sz w:val="22"/>
          <w:szCs w:val="22"/>
        </w:rPr>
        <w:t>.</w:t>
      </w:r>
      <w:r>
        <w:rPr>
          <w:sz w:val="22"/>
          <w:szCs w:val="22"/>
        </w:rPr>
        <w:t xml:space="preserve"> </w:t>
      </w:r>
      <w:r w:rsidRPr="00C921E6">
        <w:rPr>
          <w:sz w:val="22"/>
          <w:szCs w:val="22"/>
        </w:rPr>
        <w:t xml:space="preserve">Δίνεται το παρακάτω πρόγραμμα :      </w:t>
      </w:r>
      <w:r w:rsidRPr="00C921E6">
        <w:rPr>
          <w:sz w:val="22"/>
          <w:szCs w:val="22"/>
        </w:rPr>
        <w:tab/>
      </w:r>
      <w:r w:rsidRPr="00C921E6">
        <w:rPr>
          <w:sz w:val="22"/>
          <w:szCs w:val="22"/>
        </w:rPr>
        <w:tab/>
      </w:r>
      <w:r w:rsidRPr="00C921E6">
        <w:rPr>
          <w:sz w:val="22"/>
          <w:szCs w:val="22"/>
        </w:rPr>
        <w:tab/>
      </w:r>
      <w:r w:rsidRPr="00C921E6">
        <w:rPr>
          <w:sz w:val="22"/>
          <w:szCs w:val="22"/>
        </w:rPr>
        <w:tab/>
      </w:r>
    </w:p>
    <w:p w14:paraId="73B6B1AC" w14:textId="77777777" w:rsidR="00FE1E7A" w:rsidRPr="00FE1E7A" w:rsidRDefault="00FE1E7A" w:rsidP="00FE1E7A">
      <w:pPr>
        <w:pStyle w:val="Default"/>
        <w:ind w:left="720"/>
        <w:jc w:val="both"/>
        <w:rPr>
          <w:sz w:val="22"/>
          <w:szCs w:val="22"/>
          <w:lang w:val="en-US"/>
        </w:rPr>
      </w:pPr>
      <w:r w:rsidRPr="00FE1E7A">
        <w:rPr>
          <w:sz w:val="22"/>
          <w:szCs w:val="22"/>
          <w:lang w:val="en-US"/>
        </w:rPr>
        <w:t>1: x=0</w:t>
      </w:r>
    </w:p>
    <w:p w14:paraId="42CB11D0" w14:textId="77777777" w:rsidR="00FE1E7A" w:rsidRPr="00FE1E7A" w:rsidRDefault="00FE1E7A" w:rsidP="00FE1E7A">
      <w:pPr>
        <w:pStyle w:val="Default"/>
        <w:ind w:left="720"/>
        <w:jc w:val="both"/>
        <w:rPr>
          <w:sz w:val="22"/>
          <w:szCs w:val="22"/>
          <w:lang w:val="en-US"/>
        </w:rPr>
      </w:pPr>
      <w:r w:rsidRPr="00FE1E7A">
        <w:rPr>
          <w:sz w:val="22"/>
          <w:szCs w:val="22"/>
          <w:lang w:val="en-US"/>
        </w:rPr>
        <w:t>2: y=10</w:t>
      </w:r>
    </w:p>
    <w:p w14:paraId="03773BFF" w14:textId="77777777" w:rsidR="00FE1E7A" w:rsidRPr="005D402D" w:rsidRDefault="00FE1E7A" w:rsidP="00FE1E7A">
      <w:pPr>
        <w:pStyle w:val="Default"/>
        <w:ind w:left="720"/>
        <w:jc w:val="both"/>
        <w:rPr>
          <w:sz w:val="22"/>
          <w:szCs w:val="22"/>
          <w:lang w:val="en-US"/>
        </w:rPr>
      </w:pPr>
      <w:r w:rsidRPr="005D402D">
        <w:rPr>
          <w:sz w:val="22"/>
          <w:szCs w:val="22"/>
          <w:lang w:val="en-US"/>
        </w:rPr>
        <w:t xml:space="preserve">3: </w:t>
      </w:r>
      <w:r w:rsidRPr="00FE1E7A">
        <w:rPr>
          <w:sz w:val="22"/>
          <w:szCs w:val="22"/>
          <w:lang w:val="en-US"/>
        </w:rPr>
        <w:t>while</w:t>
      </w:r>
      <w:r w:rsidRPr="005D402D">
        <w:rPr>
          <w:sz w:val="22"/>
          <w:szCs w:val="22"/>
          <w:lang w:val="en-US"/>
        </w:rPr>
        <w:t xml:space="preserve"> </w:t>
      </w:r>
      <w:r w:rsidRPr="00FE1E7A">
        <w:rPr>
          <w:sz w:val="22"/>
          <w:szCs w:val="22"/>
          <w:lang w:val="en-US"/>
        </w:rPr>
        <w:t>y</w:t>
      </w:r>
      <w:r w:rsidRPr="005D402D">
        <w:rPr>
          <w:sz w:val="22"/>
          <w:szCs w:val="22"/>
          <w:lang w:val="en-US"/>
        </w:rPr>
        <w:t xml:space="preserve"> &lt; 90 :</w:t>
      </w:r>
    </w:p>
    <w:p w14:paraId="10455A8A" w14:textId="77777777" w:rsidR="00FE1E7A" w:rsidRPr="005D402D" w:rsidRDefault="00FE1E7A" w:rsidP="00FE1E7A">
      <w:pPr>
        <w:pStyle w:val="Default"/>
        <w:ind w:left="720"/>
        <w:jc w:val="both"/>
        <w:rPr>
          <w:sz w:val="22"/>
          <w:szCs w:val="22"/>
          <w:lang w:val="en-US"/>
        </w:rPr>
      </w:pPr>
      <w:r w:rsidRPr="005D402D">
        <w:rPr>
          <w:sz w:val="22"/>
          <w:szCs w:val="22"/>
          <w:lang w:val="en-US"/>
        </w:rPr>
        <w:t xml:space="preserve">4: </w:t>
      </w:r>
      <w:r w:rsidRPr="005D402D">
        <w:rPr>
          <w:sz w:val="22"/>
          <w:szCs w:val="22"/>
          <w:lang w:val="en-US"/>
        </w:rPr>
        <w:tab/>
      </w:r>
      <w:r w:rsidRPr="00FE1E7A">
        <w:rPr>
          <w:sz w:val="22"/>
          <w:szCs w:val="22"/>
          <w:lang w:val="en-US"/>
        </w:rPr>
        <w:t>y</w:t>
      </w:r>
      <w:r w:rsidRPr="005D402D">
        <w:rPr>
          <w:sz w:val="22"/>
          <w:szCs w:val="22"/>
          <w:lang w:val="en-US"/>
        </w:rPr>
        <w:t>=</w:t>
      </w:r>
      <w:r w:rsidRPr="00FE1E7A">
        <w:rPr>
          <w:sz w:val="22"/>
          <w:szCs w:val="22"/>
          <w:lang w:val="en-US"/>
        </w:rPr>
        <w:t>y</w:t>
      </w:r>
      <w:r w:rsidRPr="005D402D">
        <w:rPr>
          <w:sz w:val="22"/>
          <w:szCs w:val="22"/>
          <w:lang w:val="en-US"/>
        </w:rPr>
        <w:t xml:space="preserve"> + 20</w:t>
      </w:r>
      <w:r w:rsidR="00C028C1" w:rsidRPr="005D402D">
        <w:rPr>
          <w:sz w:val="22"/>
          <w:szCs w:val="22"/>
          <w:lang w:val="en-US"/>
        </w:rPr>
        <w:tab/>
      </w:r>
      <w:r w:rsidR="00C028C1" w:rsidRPr="005D402D">
        <w:rPr>
          <w:sz w:val="22"/>
          <w:szCs w:val="22"/>
          <w:lang w:val="en-US"/>
        </w:rPr>
        <w:tab/>
      </w:r>
      <w:r w:rsidR="00C028C1" w:rsidRPr="005D402D">
        <w:rPr>
          <w:sz w:val="22"/>
          <w:szCs w:val="22"/>
          <w:lang w:val="en-US"/>
        </w:rPr>
        <w:tab/>
      </w:r>
      <w:r w:rsidR="00C028C1" w:rsidRPr="005D402D">
        <w:rPr>
          <w:sz w:val="22"/>
          <w:szCs w:val="22"/>
          <w:lang w:val="en-US"/>
        </w:rPr>
        <w:tab/>
      </w:r>
      <w:r w:rsidR="00C028C1" w:rsidRPr="00C921E6">
        <w:rPr>
          <w:b/>
          <w:bCs/>
          <w:sz w:val="22"/>
          <w:szCs w:val="22"/>
        </w:rPr>
        <w:t>Μονάδες</w:t>
      </w:r>
      <w:r w:rsidR="00C028C1" w:rsidRPr="005D402D">
        <w:rPr>
          <w:b/>
          <w:bCs/>
          <w:sz w:val="22"/>
          <w:szCs w:val="22"/>
          <w:lang w:val="en-US"/>
        </w:rPr>
        <w:t xml:space="preserve"> 15</w:t>
      </w:r>
    </w:p>
    <w:p w14:paraId="4FAF1CC0" w14:textId="77777777" w:rsidR="00FE1E7A" w:rsidRPr="005D402D" w:rsidRDefault="00FE1E7A" w:rsidP="00FE1E7A">
      <w:pPr>
        <w:pStyle w:val="Default"/>
        <w:ind w:left="720"/>
        <w:jc w:val="both"/>
        <w:rPr>
          <w:sz w:val="22"/>
          <w:szCs w:val="22"/>
          <w:lang w:val="en-US"/>
        </w:rPr>
      </w:pPr>
      <w:r w:rsidRPr="005D402D">
        <w:rPr>
          <w:sz w:val="22"/>
          <w:szCs w:val="22"/>
          <w:lang w:val="en-US"/>
        </w:rPr>
        <w:t xml:space="preserve">5: </w:t>
      </w:r>
      <w:r w:rsidRPr="005D402D">
        <w:rPr>
          <w:sz w:val="22"/>
          <w:szCs w:val="22"/>
          <w:lang w:val="en-US"/>
        </w:rPr>
        <w:tab/>
      </w:r>
      <w:r w:rsidRPr="00FE1E7A">
        <w:rPr>
          <w:sz w:val="22"/>
          <w:szCs w:val="22"/>
          <w:lang w:val="en-US"/>
        </w:rPr>
        <w:t>x</w:t>
      </w:r>
      <w:r w:rsidRPr="005D402D">
        <w:rPr>
          <w:sz w:val="22"/>
          <w:szCs w:val="22"/>
          <w:lang w:val="en-US"/>
        </w:rPr>
        <w:t>=</w:t>
      </w:r>
      <w:r w:rsidRPr="00FE1E7A">
        <w:rPr>
          <w:sz w:val="22"/>
          <w:szCs w:val="22"/>
          <w:lang w:val="en-US"/>
        </w:rPr>
        <w:t>x</w:t>
      </w:r>
      <w:r w:rsidRPr="005D402D">
        <w:rPr>
          <w:sz w:val="22"/>
          <w:szCs w:val="22"/>
          <w:lang w:val="en-US"/>
        </w:rPr>
        <w:t xml:space="preserve"> + </w:t>
      </w:r>
      <w:r w:rsidRPr="00FE1E7A">
        <w:rPr>
          <w:sz w:val="22"/>
          <w:szCs w:val="22"/>
          <w:lang w:val="en-US"/>
        </w:rPr>
        <w:t>y</w:t>
      </w:r>
    </w:p>
    <w:p w14:paraId="0BEEC992" w14:textId="77777777" w:rsidR="00FE1E7A" w:rsidRPr="00500A20" w:rsidRDefault="00FE1E7A" w:rsidP="00FE1E7A">
      <w:pPr>
        <w:pStyle w:val="Default"/>
        <w:ind w:left="720"/>
        <w:jc w:val="both"/>
        <w:rPr>
          <w:sz w:val="22"/>
          <w:szCs w:val="22"/>
        </w:rPr>
      </w:pPr>
      <w:r w:rsidRPr="00FE1E7A">
        <w:rPr>
          <w:sz w:val="22"/>
          <w:szCs w:val="22"/>
        </w:rPr>
        <w:t xml:space="preserve">6: </w:t>
      </w:r>
      <w:r>
        <w:rPr>
          <w:sz w:val="22"/>
          <w:szCs w:val="22"/>
        </w:rPr>
        <w:tab/>
      </w:r>
      <w:r w:rsidRPr="00FE1E7A">
        <w:rPr>
          <w:sz w:val="22"/>
          <w:szCs w:val="22"/>
          <w:lang w:val="en-US"/>
        </w:rPr>
        <w:t>print</w:t>
      </w:r>
      <w:r w:rsidRPr="00FE1E7A">
        <w:rPr>
          <w:sz w:val="22"/>
          <w:szCs w:val="22"/>
        </w:rPr>
        <w:t xml:space="preserve"> </w:t>
      </w:r>
      <w:r w:rsidRPr="00FE1E7A">
        <w:rPr>
          <w:sz w:val="22"/>
          <w:szCs w:val="22"/>
          <w:lang w:val="en-US"/>
        </w:rPr>
        <w:t>x</w:t>
      </w:r>
      <w:r w:rsidRPr="00FE1E7A">
        <w:rPr>
          <w:sz w:val="22"/>
          <w:szCs w:val="22"/>
        </w:rPr>
        <w:t xml:space="preserve">, </w:t>
      </w:r>
      <w:r w:rsidRPr="00FE1E7A">
        <w:rPr>
          <w:sz w:val="22"/>
          <w:szCs w:val="22"/>
          <w:lang w:val="en-US"/>
        </w:rPr>
        <w:t>y</w:t>
      </w:r>
    </w:p>
    <w:p w14:paraId="62B79504" w14:textId="77777777" w:rsidR="00FE1E7A" w:rsidRPr="00FE1E7A" w:rsidRDefault="00FE1E7A" w:rsidP="00FE1E7A">
      <w:pPr>
        <w:pStyle w:val="Default"/>
        <w:ind w:left="720"/>
        <w:jc w:val="both"/>
        <w:rPr>
          <w:sz w:val="22"/>
          <w:szCs w:val="22"/>
        </w:rPr>
      </w:pPr>
    </w:p>
    <w:p w14:paraId="37DCB663" w14:textId="77777777" w:rsidR="00FE1E7A" w:rsidRPr="00FE1E7A" w:rsidRDefault="00FE1E7A" w:rsidP="00FE1E7A">
      <w:pPr>
        <w:pStyle w:val="Default"/>
        <w:ind w:left="720"/>
        <w:jc w:val="both"/>
        <w:rPr>
          <w:sz w:val="22"/>
          <w:szCs w:val="22"/>
        </w:rPr>
      </w:pPr>
      <w:r w:rsidRPr="00FE1E7A">
        <w:rPr>
          <w:sz w:val="22"/>
          <w:szCs w:val="22"/>
        </w:rPr>
        <w:t>α. Να γράψετε στο γραπτό σας πόσες φορές θα εκτελεστεί η γραμμή 4.</w:t>
      </w:r>
    </w:p>
    <w:p w14:paraId="259B8F04" w14:textId="77777777" w:rsidR="00571D40" w:rsidRDefault="00571D40" w:rsidP="00FE1E7A">
      <w:pPr>
        <w:pStyle w:val="Default"/>
        <w:jc w:val="both"/>
      </w:pPr>
    </w:p>
    <w:p w14:paraId="48B15E2D" w14:textId="3BD2FC5E" w:rsidR="009078D7" w:rsidRDefault="00571D40" w:rsidP="009078D7">
      <w:pPr>
        <w:tabs>
          <w:tab w:val="left" w:pos="284"/>
          <w:tab w:val="left" w:pos="1440"/>
        </w:tabs>
        <w:jc w:val="both"/>
        <w:rPr>
          <w:rFonts w:ascii="MgOldTimes UC Pol" w:hAnsi="MgOldTimes UC Pol" w:cs="MgOldTimes UC Pol"/>
          <w:b/>
          <w:bCs/>
          <w:color w:val="000000"/>
          <w:lang w:val="el-GR" w:eastAsia="el-GR"/>
        </w:rPr>
      </w:pPr>
      <w:r>
        <w:rPr>
          <w:rFonts w:ascii="MgOldTimes UC Pol" w:hAnsi="MgOldTimes UC Pol" w:cs="MgOldTimes UC Pol"/>
          <w:b/>
          <w:bCs/>
          <w:color w:val="000000"/>
          <w:lang w:val="el-GR" w:eastAsia="el-GR"/>
        </w:rPr>
        <w:t>Δ</w:t>
      </w:r>
      <w:r w:rsidR="00907A69">
        <w:rPr>
          <w:rFonts w:ascii="MgOldTimes UC Pol" w:hAnsi="MgOldTimes UC Pol" w:cs="MgOldTimes UC Pol"/>
          <w:b/>
          <w:bCs/>
          <w:color w:val="000000"/>
          <w:lang w:val="el-GR" w:eastAsia="el-GR"/>
        </w:rPr>
        <w:t xml:space="preserve">. </w:t>
      </w:r>
    </w:p>
    <w:p w14:paraId="03763193" w14:textId="77777777" w:rsidR="009078D7" w:rsidRPr="00BC4922" w:rsidRDefault="009078D7" w:rsidP="009078D7">
      <w:pPr>
        <w:tabs>
          <w:tab w:val="left" w:pos="284"/>
          <w:tab w:val="left" w:pos="1440"/>
        </w:tabs>
        <w:jc w:val="both"/>
        <w:rPr>
          <w:rFonts w:ascii="MgOldTimes UC Pol" w:hAnsi="MgOldTimes UC Pol" w:cs="MgOldTimes UC Pol"/>
          <w:bCs/>
          <w:color w:val="000000"/>
          <w:lang w:val="el-GR" w:eastAsia="el-GR"/>
        </w:rPr>
      </w:pPr>
    </w:p>
    <w:p w14:paraId="0E0B1501" w14:textId="65ADCB88" w:rsidR="005348E7" w:rsidRDefault="005348E7" w:rsidP="002B6712">
      <w:pPr>
        <w:pStyle w:val="Default"/>
        <w:jc w:val="both"/>
      </w:pPr>
      <w:r>
        <w:t xml:space="preserve">Ένας Δήμος στο πρόγραμμα των Χριστουγεννιάτικων Εκδηλώσεων διεξάγει ένα διαγωνισμό καλλιτεχνικού πατινάζ στο παγοδρόμιο που έχει στηθεί στην κεντρική πλατεία με την συμμετοχή των μαθητών των σχολείων της πόλης. Κάθε μαθητής που συμμετέχει λαμβάνει μια τελική βαθμολογία από 1 έως και 100 ακέραιες μονάδες από μία κριτική επιτροπή. Να γράψετε πρόγραμμα σε γλώσσα προγραμματισμού </w:t>
      </w:r>
      <w:proofErr w:type="spellStart"/>
      <w:r>
        <w:t>Python</w:t>
      </w:r>
      <w:proofErr w:type="spellEnd"/>
      <w:r>
        <w:t xml:space="preserve">, το οποίο: </w:t>
      </w:r>
    </w:p>
    <w:p w14:paraId="5766124C" w14:textId="77777777" w:rsidR="005348E7" w:rsidRDefault="005348E7" w:rsidP="002B6712">
      <w:pPr>
        <w:pStyle w:val="Default"/>
        <w:jc w:val="both"/>
      </w:pPr>
    </w:p>
    <w:p w14:paraId="35A74E46" w14:textId="01D8CB0D" w:rsidR="005348E7" w:rsidRDefault="005348E7" w:rsidP="002B6712">
      <w:pPr>
        <w:pStyle w:val="Default"/>
        <w:jc w:val="both"/>
      </w:pPr>
      <w:r w:rsidRPr="00532809">
        <w:rPr>
          <w:b/>
          <w:bCs/>
        </w:rPr>
        <w:t>4.1.</w:t>
      </w:r>
      <w:r>
        <w:t xml:space="preserve"> Να διαβάζει το ονοματεπώνυμο κάθε μαθητή τη βαθμολογία που έλαβε και το όνομα του σχολείου του. Τα στοιχεία αυτά καταχωρίζονται στις λίστες ΟΝ, VATH και SCH αντίστοιχα. Να γίνεται έλεγχος ορθότητας των τιμών της βαθμολογία ώστε αυτή να είναι από 1 έως και 100. Η είσοδος των στοιχείων σταματάει όταν δοθεί ως όνομα σχολείου η λέξη “STOP”. </w:t>
      </w:r>
      <w:r w:rsidRPr="005348E7">
        <w:rPr>
          <w:b/>
          <w:bCs/>
        </w:rPr>
        <w:t>Μονάδες 10</w:t>
      </w:r>
      <w:r>
        <w:t xml:space="preserve"> </w:t>
      </w:r>
    </w:p>
    <w:p w14:paraId="74F2523D" w14:textId="77777777" w:rsidR="005348E7" w:rsidRDefault="005348E7" w:rsidP="002B6712">
      <w:pPr>
        <w:pStyle w:val="Default"/>
        <w:jc w:val="both"/>
      </w:pPr>
    </w:p>
    <w:p w14:paraId="3CB0CCCE" w14:textId="0F49E7ED" w:rsidR="005348E7" w:rsidRDefault="005348E7" w:rsidP="002B6712">
      <w:pPr>
        <w:pStyle w:val="Default"/>
        <w:jc w:val="both"/>
      </w:pPr>
      <w:r w:rsidRPr="00532809">
        <w:rPr>
          <w:b/>
          <w:bCs/>
        </w:rPr>
        <w:t>4.2.</w:t>
      </w:r>
      <w:r>
        <w:t xml:space="preserve"> Να υπολογίζει και να εμφανίζει τον μέσο όρο της βαθμολογίας όλων των μαθητών. </w:t>
      </w:r>
      <w:r w:rsidRPr="005348E7">
        <w:rPr>
          <w:b/>
          <w:bCs/>
        </w:rPr>
        <w:t>Μονάδες 6</w:t>
      </w:r>
      <w:r>
        <w:t xml:space="preserve"> </w:t>
      </w:r>
    </w:p>
    <w:p w14:paraId="21531996" w14:textId="77777777" w:rsidR="005348E7" w:rsidRDefault="005348E7" w:rsidP="002B6712">
      <w:pPr>
        <w:pStyle w:val="Default"/>
        <w:jc w:val="both"/>
      </w:pPr>
    </w:p>
    <w:p w14:paraId="3033E1AB" w14:textId="0C094299" w:rsidR="002B6712" w:rsidRPr="005348E7" w:rsidRDefault="005348E7" w:rsidP="002B6712">
      <w:pPr>
        <w:pStyle w:val="Default"/>
        <w:jc w:val="both"/>
        <w:rPr>
          <w:b/>
          <w:bCs/>
        </w:rPr>
      </w:pPr>
      <w:r w:rsidRPr="00532809">
        <w:rPr>
          <w:b/>
          <w:bCs/>
        </w:rPr>
        <w:t>4.3.</w:t>
      </w:r>
      <w:r>
        <w:t xml:space="preserve"> Να εντοπίζει και να εμφανίζει με κατάλληλο μήνυμα, το όνομα, τη βαθμολογία και το όνομα του σχολείου, του μαθητή που συγκέντρωσε την υψηλότερη βαθμολογία. </w:t>
      </w:r>
      <w:r w:rsidRPr="005348E7">
        <w:rPr>
          <w:b/>
          <w:bCs/>
        </w:rPr>
        <w:t>Μονάδες 9</w:t>
      </w:r>
    </w:p>
    <w:p w14:paraId="5A4C9669" w14:textId="77777777" w:rsidR="005348E7" w:rsidRDefault="005348E7" w:rsidP="002B6712">
      <w:pPr>
        <w:pStyle w:val="Default"/>
        <w:jc w:val="both"/>
      </w:pPr>
    </w:p>
    <w:p w14:paraId="46361347" w14:textId="2C855F50" w:rsidR="00571D40" w:rsidRDefault="00571D40" w:rsidP="00571D40">
      <w:pPr>
        <w:pStyle w:val="Default"/>
        <w:rPr>
          <w:b/>
          <w:sz w:val="22"/>
          <w:szCs w:val="22"/>
        </w:rPr>
      </w:pPr>
      <w:r w:rsidRPr="00834346">
        <w:rPr>
          <w:b/>
          <w:sz w:val="22"/>
          <w:szCs w:val="22"/>
        </w:rPr>
        <w:t>ΚΑΛΗ ΕΠΙΤΥΧΙΑ!!!!!!!!</w:t>
      </w:r>
    </w:p>
    <w:p w14:paraId="13A64A05" w14:textId="6D726001" w:rsidR="00532809" w:rsidRDefault="00532809" w:rsidP="00571D40">
      <w:pPr>
        <w:pStyle w:val="Default"/>
        <w:rPr>
          <w:b/>
          <w:sz w:val="22"/>
          <w:szCs w:val="22"/>
        </w:rPr>
      </w:pPr>
    </w:p>
    <w:p w14:paraId="57D9FD6C" w14:textId="60DC0A33" w:rsidR="00532809" w:rsidRDefault="00532809" w:rsidP="00571D40">
      <w:pPr>
        <w:pStyle w:val="Default"/>
        <w:rPr>
          <w:b/>
          <w:sz w:val="22"/>
          <w:szCs w:val="22"/>
        </w:rPr>
      </w:pPr>
    </w:p>
    <w:p w14:paraId="74802AEE" w14:textId="2DB4B17E" w:rsidR="00532809" w:rsidRDefault="00532809" w:rsidP="00571D40">
      <w:pPr>
        <w:pStyle w:val="Default"/>
        <w:rPr>
          <w:b/>
          <w:sz w:val="22"/>
          <w:szCs w:val="22"/>
        </w:rPr>
      </w:pPr>
      <w:r>
        <w:rPr>
          <w:noProof/>
        </w:rPr>
        <w:drawing>
          <wp:inline distT="0" distB="0" distL="0" distR="0" wp14:anchorId="02FAB146" wp14:editId="666F8DF0">
            <wp:extent cx="3322320" cy="1371600"/>
            <wp:effectExtent l="0" t="0" r="0" b="0"/>
            <wp:docPr id="1" name="Εικόνα 1" descr="Celebration Png Download Image - Students Clipart Transparent Background -  Free Transparent PNG Download - PNG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bration Png Download Image - Students Clipart Transparent Background -  Free Transparent PNG Download - PNGke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2320" cy="1371600"/>
                    </a:xfrm>
                    <a:prstGeom prst="rect">
                      <a:avLst/>
                    </a:prstGeom>
                    <a:noFill/>
                    <a:ln>
                      <a:noFill/>
                    </a:ln>
                  </pic:spPr>
                </pic:pic>
              </a:graphicData>
            </a:graphic>
          </wp:inline>
        </w:drawing>
      </w:r>
    </w:p>
    <w:p w14:paraId="0809F37D" w14:textId="77777777" w:rsidR="005B2B3B" w:rsidRDefault="005B2B3B" w:rsidP="00571D40">
      <w:pPr>
        <w:pStyle w:val="Default"/>
        <w:rPr>
          <w:b/>
          <w:sz w:val="22"/>
          <w:szCs w:val="22"/>
        </w:rPr>
      </w:pPr>
    </w:p>
    <w:p w14:paraId="1F3DAF57" w14:textId="7E7A1344" w:rsidR="00532809" w:rsidRPr="00834346" w:rsidRDefault="00532809" w:rsidP="00571D40">
      <w:pPr>
        <w:pStyle w:val="Default"/>
        <w:rPr>
          <w:b/>
          <w:sz w:val="22"/>
          <w:szCs w:val="22"/>
        </w:rPr>
      </w:pPr>
    </w:p>
    <w:p w14:paraId="238E7784" w14:textId="77777777" w:rsidR="00571D40" w:rsidRDefault="00571D40" w:rsidP="00571D40">
      <w:pPr>
        <w:pStyle w:val="Default"/>
        <w:rPr>
          <w:sz w:val="22"/>
          <w:szCs w:val="22"/>
        </w:rPr>
      </w:pPr>
    </w:p>
    <w:p w14:paraId="2B8BCBEF" w14:textId="443BB190" w:rsidR="00571D40" w:rsidRDefault="00571D40" w:rsidP="00571D40">
      <w:pPr>
        <w:pStyle w:val="Default"/>
        <w:jc w:val="both"/>
        <w:outlineLvl w:val="0"/>
        <w:rPr>
          <w:b/>
          <w:color w:val="auto"/>
        </w:rPr>
      </w:pPr>
      <w:r>
        <w:rPr>
          <w:b/>
          <w:color w:val="auto"/>
        </w:rPr>
        <w:tab/>
      </w:r>
      <w:r>
        <w:rPr>
          <w:b/>
          <w:color w:val="auto"/>
        </w:rPr>
        <w:tab/>
      </w:r>
      <w:r>
        <w:rPr>
          <w:b/>
          <w:color w:val="auto"/>
        </w:rPr>
        <w:tab/>
      </w:r>
      <w:r>
        <w:rPr>
          <w:b/>
          <w:color w:val="auto"/>
        </w:rPr>
        <w:tab/>
      </w:r>
      <w:r>
        <w:rPr>
          <w:b/>
          <w:color w:val="auto"/>
        </w:rPr>
        <w:tab/>
        <w:t>Οι καθηγητές</w:t>
      </w:r>
    </w:p>
    <w:p w14:paraId="2D1B6685" w14:textId="77777777" w:rsidR="00571D40" w:rsidRDefault="00571D40" w:rsidP="00571D40">
      <w:pPr>
        <w:pStyle w:val="Default"/>
        <w:jc w:val="both"/>
        <w:outlineLvl w:val="0"/>
        <w:rPr>
          <w:b/>
          <w:color w:val="auto"/>
        </w:rPr>
      </w:pPr>
    </w:p>
    <w:p w14:paraId="0F38B5DD" w14:textId="77777777" w:rsidR="00571D40" w:rsidRDefault="00571D40" w:rsidP="00571D40">
      <w:pPr>
        <w:pStyle w:val="Default"/>
        <w:jc w:val="both"/>
        <w:outlineLvl w:val="0"/>
        <w:rPr>
          <w:b/>
          <w:color w:val="auto"/>
        </w:rPr>
      </w:pPr>
    </w:p>
    <w:p w14:paraId="5F15A2FD" w14:textId="4117BAC7" w:rsidR="00571D40" w:rsidRPr="005D402D" w:rsidRDefault="005D402D" w:rsidP="00571D40">
      <w:pPr>
        <w:pStyle w:val="Default"/>
        <w:jc w:val="both"/>
        <w:outlineLvl w:val="0"/>
        <w:rPr>
          <w:b/>
          <w:color w:val="auto"/>
        </w:rPr>
      </w:pPr>
      <w:r>
        <w:rPr>
          <w:b/>
          <w:color w:val="auto"/>
        </w:rPr>
        <w:tab/>
      </w:r>
      <w:r w:rsidR="00907A69">
        <w:rPr>
          <w:b/>
          <w:color w:val="auto"/>
        </w:rPr>
        <w:t xml:space="preserve"> </w:t>
      </w:r>
      <w:r w:rsidR="00571D40">
        <w:rPr>
          <w:b/>
          <w:color w:val="auto"/>
        </w:rPr>
        <w:tab/>
      </w:r>
      <w:r w:rsidR="00571D40">
        <w:rPr>
          <w:b/>
          <w:color w:val="auto"/>
        </w:rPr>
        <w:tab/>
      </w:r>
      <w:r w:rsidR="00BC4922" w:rsidRPr="00BC4922">
        <w:rPr>
          <w:b/>
          <w:color w:val="auto"/>
        </w:rPr>
        <w:t xml:space="preserve">            </w:t>
      </w:r>
      <w:r w:rsidR="00571D40">
        <w:rPr>
          <w:b/>
          <w:color w:val="auto"/>
        </w:rPr>
        <w:t>Ε</w:t>
      </w:r>
      <w:r w:rsidR="00BC4922" w:rsidRPr="00BC4922">
        <w:rPr>
          <w:b/>
          <w:color w:val="auto"/>
        </w:rPr>
        <w:t>.</w:t>
      </w:r>
      <w:r w:rsidR="00571D40">
        <w:rPr>
          <w:b/>
          <w:color w:val="auto"/>
        </w:rPr>
        <w:t xml:space="preserve"> </w:t>
      </w:r>
      <w:proofErr w:type="spellStart"/>
      <w:r w:rsidR="00571D40">
        <w:rPr>
          <w:b/>
          <w:color w:val="auto"/>
        </w:rPr>
        <w:t>Μπέγου</w:t>
      </w:r>
      <w:proofErr w:type="spellEnd"/>
      <w:r w:rsidR="00571D40">
        <w:rPr>
          <w:b/>
          <w:color w:val="auto"/>
        </w:rPr>
        <w:t xml:space="preserve"> </w:t>
      </w:r>
      <w:r w:rsidR="00907A69">
        <w:rPr>
          <w:b/>
          <w:color w:val="auto"/>
        </w:rPr>
        <w:t xml:space="preserve">            </w:t>
      </w:r>
      <w:proofErr w:type="spellStart"/>
      <w:r>
        <w:rPr>
          <w:b/>
          <w:color w:val="auto"/>
        </w:rPr>
        <w:t>Γ.Δαμίγος</w:t>
      </w:r>
      <w:proofErr w:type="spellEnd"/>
    </w:p>
    <w:sectPr w:rsidR="00571D40" w:rsidRPr="005D402D" w:rsidSect="002F0461">
      <w:type w:val="continuous"/>
      <w:pgSz w:w="11906" w:h="16838"/>
      <w:pgMar w:top="1440" w:right="1841" w:bottom="1440" w:left="180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FED4A" w14:textId="77777777" w:rsidR="004921AA" w:rsidRDefault="004921AA" w:rsidP="00927104">
      <w:r>
        <w:separator/>
      </w:r>
    </w:p>
  </w:endnote>
  <w:endnote w:type="continuationSeparator" w:id="0">
    <w:p w14:paraId="4C47EBD0" w14:textId="77777777" w:rsidR="004921AA" w:rsidRDefault="004921AA" w:rsidP="0092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V Boli"/>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200247B" w:usb2="00000009" w:usb3="00000000" w:csb0="000001FF" w:csb1="00000000"/>
  </w:font>
  <w:font w:name="MgOldTimes UC Pol">
    <w:altName w:val="Arial"/>
    <w:panose1 w:val="00000000000000000000"/>
    <w:charset w:val="A1"/>
    <w:family w:val="swiss"/>
    <w:notTrueType/>
    <w:pitch w:val="default"/>
    <w:sig w:usb0="00000001"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0771" w14:textId="77777777" w:rsidR="00927104" w:rsidRPr="00927104" w:rsidRDefault="00927104">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C6E7D" w14:textId="77777777" w:rsidR="004921AA" w:rsidRDefault="004921AA" w:rsidP="00927104">
      <w:r>
        <w:separator/>
      </w:r>
    </w:p>
  </w:footnote>
  <w:footnote w:type="continuationSeparator" w:id="0">
    <w:p w14:paraId="64BD94ED" w14:textId="77777777" w:rsidR="004921AA" w:rsidRDefault="004921AA" w:rsidP="0092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Verdana" w:hAnsi="Verdana"/>
        <w:b/>
        <w:i w:val="0"/>
        <w:color w:val="000000"/>
        <w:sz w:val="18"/>
        <w:szCs w:val="18"/>
      </w:rPr>
    </w:lvl>
  </w:abstractNum>
  <w:abstractNum w:abstractNumId="1" w15:restartNumberingAfterBreak="0">
    <w:nsid w:val="00000002"/>
    <w:multiLevelType w:val="multilevel"/>
    <w:tmpl w:val="00000002"/>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multilevel"/>
    <w:tmpl w:val="00000003"/>
    <w:lvl w:ilvl="0">
      <w:start w:val="1"/>
      <w:numFmt w:val="decimal"/>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3" w15:restartNumberingAfterBreak="0">
    <w:nsid w:val="00000004"/>
    <w:multiLevelType w:val="multilevel"/>
    <w:tmpl w:val="00000004"/>
    <w:name w:val="WW8Num5"/>
    <w:lvl w:ilvl="0">
      <w:start w:val="1"/>
      <w:numFmt w:val="decimal"/>
      <w:lvlText w:val="%1)"/>
      <w:lvlJc w:val="left"/>
      <w:pPr>
        <w:tabs>
          <w:tab w:val="num" w:pos="360"/>
        </w:tabs>
        <w:ind w:left="360" w:hanging="360"/>
      </w:pPr>
      <w:rPr>
        <w:rFonts w:ascii="Verdana" w:hAnsi="Verdana"/>
        <w:b/>
        <w:bCs/>
        <w:i w:val="0"/>
        <w:sz w:val="18"/>
        <w:szCs w:val="18"/>
      </w:rPr>
    </w:lvl>
    <w:lvl w:ilvl="1">
      <w:start w:val="1"/>
      <w:numFmt w:val="bullet"/>
      <w:lvlText w:val=""/>
      <w:lvlJc w:val="left"/>
      <w:pPr>
        <w:tabs>
          <w:tab w:val="num" w:pos="720"/>
        </w:tabs>
        <w:ind w:left="720" w:hanging="360"/>
      </w:pPr>
      <w:rPr>
        <w:rFonts w:ascii="Symbol" w:hAnsi="Symbol" w:cs="OpenSymbo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127FA6"/>
    <w:multiLevelType w:val="hybridMultilevel"/>
    <w:tmpl w:val="98A467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A297477"/>
    <w:multiLevelType w:val="hybridMultilevel"/>
    <w:tmpl w:val="4D3EDA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F0C01C3"/>
    <w:multiLevelType w:val="hybridMultilevel"/>
    <w:tmpl w:val="F17A6132"/>
    <w:lvl w:ilvl="0" w:tplc="534CE3A2">
      <w:start w:val="1"/>
      <w:numFmt w:val="lowerLetter"/>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F485CD9"/>
    <w:multiLevelType w:val="hybridMultilevel"/>
    <w:tmpl w:val="C79E84F0"/>
    <w:lvl w:ilvl="0" w:tplc="6F66075C">
      <w:start w:val="1"/>
      <w:numFmt w:val="decimal"/>
      <w:lvlText w:val="%1."/>
      <w:lvlJc w:val="left"/>
      <w:pPr>
        <w:tabs>
          <w:tab w:val="num" w:pos="1080"/>
        </w:tabs>
        <w:ind w:left="1080" w:hanging="720"/>
      </w:pPr>
      <w:rPr>
        <w:rFonts w:hint="default"/>
        <w:b/>
      </w:rPr>
    </w:lvl>
    <w:lvl w:ilvl="1" w:tplc="4BF20AEA">
      <w:start w:val="1"/>
      <w:numFmt w:val="lowerLetter"/>
      <w:lvlText w:val="%2."/>
      <w:lvlJc w:val="left"/>
      <w:pPr>
        <w:tabs>
          <w:tab w:val="num" w:pos="1126"/>
        </w:tabs>
        <w:ind w:left="1126" w:hanging="720"/>
      </w:pPr>
      <w:rPr>
        <w:rFonts w:hint="default"/>
      </w:rPr>
    </w:lvl>
    <w:lvl w:ilvl="2" w:tplc="BF1ACB46">
      <w:start w:val="10"/>
      <w:numFmt w:val="decimal"/>
      <w:lvlText w:val="(%3"/>
      <w:lvlJc w:val="left"/>
      <w:pPr>
        <w:ind w:left="4897"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81B78E4"/>
    <w:multiLevelType w:val="hybridMultilevel"/>
    <w:tmpl w:val="25A221EA"/>
    <w:lvl w:ilvl="0" w:tplc="660E83E0">
      <w:start w:val="1"/>
      <w:numFmt w:val="lowerLetter"/>
      <w:lvlText w:val="%1."/>
      <w:lvlJc w:val="lef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1DA14FDF"/>
    <w:multiLevelType w:val="hybridMultilevel"/>
    <w:tmpl w:val="4D32EC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846B1D"/>
    <w:multiLevelType w:val="hybridMultilevel"/>
    <w:tmpl w:val="2102C8CE"/>
    <w:lvl w:ilvl="0" w:tplc="54F6EB90">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256C487F"/>
    <w:multiLevelType w:val="hybridMultilevel"/>
    <w:tmpl w:val="FF4481A2"/>
    <w:lvl w:ilvl="0" w:tplc="8F74C874">
      <w:start w:val="1"/>
      <w:numFmt w:val="lowerLetter"/>
      <w:lvlText w:val="%1."/>
      <w:lvlJc w:val="left"/>
      <w:pPr>
        <w:ind w:left="765" w:hanging="360"/>
      </w:pPr>
      <w:rPr>
        <w:b/>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12" w15:restartNumberingAfterBreak="0">
    <w:nsid w:val="27786BC6"/>
    <w:multiLevelType w:val="hybridMultilevel"/>
    <w:tmpl w:val="21E0F4CE"/>
    <w:lvl w:ilvl="0" w:tplc="1B62DC4C">
      <w:start w:val="1"/>
      <w:numFmt w:val="lowerLetter"/>
      <w:lvlText w:val="%1."/>
      <w:lvlJc w:val="left"/>
      <w:pPr>
        <w:ind w:left="540" w:hanging="360"/>
      </w:pPr>
      <w:rPr>
        <w:rFonts w:hint="default"/>
        <w:b/>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3" w15:restartNumberingAfterBreak="0">
    <w:nsid w:val="2838259A"/>
    <w:multiLevelType w:val="hybridMultilevel"/>
    <w:tmpl w:val="239689D0"/>
    <w:lvl w:ilvl="0" w:tplc="9A620996">
      <w:start w:val="1"/>
      <w:numFmt w:val="lowerLetter"/>
      <w:lvlText w:val="%1."/>
      <w:lvlJc w:val="left"/>
      <w:pPr>
        <w:ind w:left="720" w:hanging="360"/>
      </w:pPr>
      <w:rPr>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A63352"/>
    <w:multiLevelType w:val="hybridMultilevel"/>
    <w:tmpl w:val="34540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1653DD"/>
    <w:multiLevelType w:val="hybridMultilevel"/>
    <w:tmpl w:val="1534EF8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6" w15:restartNumberingAfterBreak="0">
    <w:nsid w:val="2E70312C"/>
    <w:multiLevelType w:val="hybridMultilevel"/>
    <w:tmpl w:val="425669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33FA28E8"/>
    <w:multiLevelType w:val="hybridMultilevel"/>
    <w:tmpl w:val="CDF604C8"/>
    <w:lvl w:ilvl="0" w:tplc="B4246856">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4445ACF"/>
    <w:multiLevelType w:val="hybridMultilevel"/>
    <w:tmpl w:val="962A6962"/>
    <w:lvl w:ilvl="0" w:tplc="5D76FAD0">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15:restartNumberingAfterBreak="0">
    <w:nsid w:val="34DC20DB"/>
    <w:multiLevelType w:val="hybridMultilevel"/>
    <w:tmpl w:val="335E221A"/>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6703744"/>
    <w:multiLevelType w:val="hybridMultilevel"/>
    <w:tmpl w:val="329292A8"/>
    <w:lvl w:ilvl="0" w:tplc="EBA49944">
      <w:start w:val="5"/>
      <w:numFmt w:val="decimal"/>
      <w:lvlText w:val="%1."/>
      <w:lvlJc w:val="left"/>
      <w:pPr>
        <w:tabs>
          <w:tab w:val="num" w:pos="927"/>
        </w:tabs>
        <w:ind w:left="927" w:hanging="360"/>
      </w:pPr>
      <w:rPr>
        <w:rFonts w:hint="default"/>
        <w:b/>
      </w:rPr>
    </w:lvl>
    <w:lvl w:ilvl="1" w:tplc="04080019">
      <w:start w:val="1"/>
      <w:numFmt w:val="lowerLetter"/>
      <w:lvlText w:val="%2."/>
      <w:lvlJc w:val="left"/>
      <w:pPr>
        <w:tabs>
          <w:tab w:val="num" w:pos="1287"/>
        </w:tabs>
        <w:ind w:left="1287" w:hanging="360"/>
      </w:pPr>
    </w:lvl>
    <w:lvl w:ilvl="2" w:tplc="0408001B" w:tentative="1">
      <w:start w:val="1"/>
      <w:numFmt w:val="lowerRoman"/>
      <w:lvlText w:val="%3."/>
      <w:lvlJc w:val="right"/>
      <w:pPr>
        <w:tabs>
          <w:tab w:val="num" w:pos="2007"/>
        </w:tabs>
        <w:ind w:left="2007" w:hanging="180"/>
      </w:pPr>
    </w:lvl>
    <w:lvl w:ilvl="3" w:tplc="0408000F" w:tentative="1">
      <w:start w:val="1"/>
      <w:numFmt w:val="decimal"/>
      <w:lvlText w:val="%4."/>
      <w:lvlJc w:val="left"/>
      <w:pPr>
        <w:tabs>
          <w:tab w:val="num" w:pos="2727"/>
        </w:tabs>
        <w:ind w:left="2727" w:hanging="360"/>
      </w:pPr>
    </w:lvl>
    <w:lvl w:ilvl="4" w:tplc="04080019" w:tentative="1">
      <w:start w:val="1"/>
      <w:numFmt w:val="lowerLetter"/>
      <w:lvlText w:val="%5."/>
      <w:lvlJc w:val="left"/>
      <w:pPr>
        <w:tabs>
          <w:tab w:val="num" w:pos="3447"/>
        </w:tabs>
        <w:ind w:left="3447" w:hanging="360"/>
      </w:pPr>
    </w:lvl>
    <w:lvl w:ilvl="5" w:tplc="0408001B" w:tentative="1">
      <w:start w:val="1"/>
      <w:numFmt w:val="lowerRoman"/>
      <w:lvlText w:val="%6."/>
      <w:lvlJc w:val="right"/>
      <w:pPr>
        <w:tabs>
          <w:tab w:val="num" w:pos="4167"/>
        </w:tabs>
        <w:ind w:left="4167" w:hanging="180"/>
      </w:pPr>
    </w:lvl>
    <w:lvl w:ilvl="6" w:tplc="0408000F" w:tentative="1">
      <w:start w:val="1"/>
      <w:numFmt w:val="decimal"/>
      <w:lvlText w:val="%7."/>
      <w:lvlJc w:val="left"/>
      <w:pPr>
        <w:tabs>
          <w:tab w:val="num" w:pos="4887"/>
        </w:tabs>
        <w:ind w:left="4887" w:hanging="360"/>
      </w:pPr>
    </w:lvl>
    <w:lvl w:ilvl="7" w:tplc="04080019" w:tentative="1">
      <w:start w:val="1"/>
      <w:numFmt w:val="lowerLetter"/>
      <w:lvlText w:val="%8."/>
      <w:lvlJc w:val="left"/>
      <w:pPr>
        <w:tabs>
          <w:tab w:val="num" w:pos="5607"/>
        </w:tabs>
        <w:ind w:left="5607" w:hanging="360"/>
      </w:pPr>
    </w:lvl>
    <w:lvl w:ilvl="8" w:tplc="0408001B" w:tentative="1">
      <w:start w:val="1"/>
      <w:numFmt w:val="lowerRoman"/>
      <w:lvlText w:val="%9."/>
      <w:lvlJc w:val="right"/>
      <w:pPr>
        <w:tabs>
          <w:tab w:val="num" w:pos="6327"/>
        </w:tabs>
        <w:ind w:left="6327" w:hanging="180"/>
      </w:pPr>
    </w:lvl>
  </w:abstractNum>
  <w:abstractNum w:abstractNumId="21" w15:restartNumberingAfterBreak="0">
    <w:nsid w:val="37A15555"/>
    <w:multiLevelType w:val="hybridMultilevel"/>
    <w:tmpl w:val="EFBE09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388A434F"/>
    <w:multiLevelType w:val="hybridMultilevel"/>
    <w:tmpl w:val="EDFEB4AE"/>
    <w:lvl w:ilvl="0" w:tplc="B4246856">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B1D0047"/>
    <w:multiLevelType w:val="hybridMultilevel"/>
    <w:tmpl w:val="B27CCC32"/>
    <w:lvl w:ilvl="0" w:tplc="B4246856">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B7A7F32"/>
    <w:multiLevelType w:val="hybridMultilevel"/>
    <w:tmpl w:val="E2F8F0B4"/>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FA0164D"/>
    <w:multiLevelType w:val="hybridMultilevel"/>
    <w:tmpl w:val="2F4E4C1E"/>
    <w:lvl w:ilvl="0" w:tplc="4BF20AEA">
      <w:start w:val="1"/>
      <w:numFmt w:val="lowerLetter"/>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6BC6F29"/>
    <w:multiLevelType w:val="hybridMultilevel"/>
    <w:tmpl w:val="70FE351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4B5B2D10"/>
    <w:multiLevelType w:val="hybridMultilevel"/>
    <w:tmpl w:val="332A2BE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2CE6EB7"/>
    <w:multiLevelType w:val="hybridMultilevel"/>
    <w:tmpl w:val="FECC6310"/>
    <w:lvl w:ilvl="0" w:tplc="D41A919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5335687"/>
    <w:multiLevelType w:val="hybridMultilevel"/>
    <w:tmpl w:val="21E0F4CE"/>
    <w:lvl w:ilvl="0" w:tplc="1B62DC4C">
      <w:start w:val="1"/>
      <w:numFmt w:val="lowerLetter"/>
      <w:lvlText w:val="%1."/>
      <w:lvlJc w:val="left"/>
      <w:pPr>
        <w:ind w:left="540" w:hanging="360"/>
      </w:pPr>
      <w:rPr>
        <w:rFonts w:hint="default"/>
        <w:b/>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30" w15:restartNumberingAfterBreak="0">
    <w:nsid w:val="58EF20AB"/>
    <w:multiLevelType w:val="hybridMultilevel"/>
    <w:tmpl w:val="CD28EE36"/>
    <w:lvl w:ilvl="0" w:tplc="1012F762">
      <w:start w:val="1"/>
      <w:numFmt w:val="decimal"/>
      <w:lvlText w:val="%1."/>
      <w:lvlJc w:val="left"/>
      <w:pPr>
        <w:tabs>
          <w:tab w:val="num" w:pos="720"/>
        </w:tabs>
        <w:ind w:left="720" w:hanging="360"/>
      </w:pPr>
    </w:lvl>
    <w:lvl w:ilvl="1" w:tplc="212E51AE" w:tentative="1">
      <w:start w:val="1"/>
      <w:numFmt w:val="decimal"/>
      <w:lvlText w:val="%2."/>
      <w:lvlJc w:val="left"/>
      <w:pPr>
        <w:tabs>
          <w:tab w:val="num" w:pos="1440"/>
        </w:tabs>
        <w:ind w:left="1440" w:hanging="360"/>
      </w:pPr>
    </w:lvl>
    <w:lvl w:ilvl="2" w:tplc="D8584978" w:tentative="1">
      <w:start w:val="1"/>
      <w:numFmt w:val="decimal"/>
      <w:lvlText w:val="%3."/>
      <w:lvlJc w:val="left"/>
      <w:pPr>
        <w:tabs>
          <w:tab w:val="num" w:pos="2160"/>
        </w:tabs>
        <w:ind w:left="2160" w:hanging="360"/>
      </w:pPr>
    </w:lvl>
    <w:lvl w:ilvl="3" w:tplc="D452F248" w:tentative="1">
      <w:start w:val="1"/>
      <w:numFmt w:val="decimal"/>
      <w:lvlText w:val="%4."/>
      <w:lvlJc w:val="left"/>
      <w:pPr>
        <w:tabs>
          <w:tab w:val="num" w:pos="2880"/>
        </w:tabs>
        <w:ind w:left="2880" w:hanging="360"/>
      </w:pPr>
    </w:lvl>
    <w:lvl w:ilvl="4" w:tplc="5610135E" w:tentative="1">
      <w:start w:val="1"/>
      <w:numFmt w:val="decimal"/>
      <w:lvlText w:val="%5."/>
      <w:lvlJc w:val="left"/>
      <w:pPr>
        <w:tabs>
          <w:tab w:val="num" w:pos="3600"/>
        </w:tabs>
        <w:ind w:left="3600" w:hanging="360"/>
      </w:pPr>
    </w:lvl>
    <w:lvl w:ilvl="5" w:tplc="4B22BBF0" w:tentative="1">
      <w:start w:val="1"/>
      <w:numFmt w:val="decimal"/>
      <w:lvlText w:val="%6."/>
      <w:lvlJc w:val="left"/>
      <w:pPr>
        <w:tabs>
          <w:tab w:val="num" w:pos="4320"/>
        </w:tabs>
        <w:ind w:left="4320" w:hanging="360"/>
      </w:pPr>
    </w:lvl>
    <w:lvl w:ilvl="6" w:tplc="81E4835C" w:tentative="1">
      <w:start w:val="1"/>
      <w:numFmt w:val="decimal"/>
      <w:lvlText w:val="%7."/>
      <w:lvlJc w:val="left"/>
      <w:pPr>
        <w:tabs>
          <w:tab w:val="num" w:pos="5040"/>
        </w:tabs>
        <w:ind w:left="5040" w:hanging="360"/>
      </w:pPr>
    </w:lvl>
    <w:lvl w:ilvl="7" w:tplc="FE9C446A" w:tentative="1">
      <w:start w:val="1"/>
      <w:numFmt w:val="decimal"/>
      <w:lvlText w:val="%8."/>
      <w:lvlJc w:val="left"/>
      <w:pPr>
        <w:tabs>
          <w:tab w:val="num" w:pos="5760"/>
        </w:tabs>
        <w:ind w:left="5760" w:hanging="360"/>
      </w:pPr>
    </w:lvl>
    <w:lvl w:ilvl="8" w:tplc="F0B86BC8" w:tentative="1">
      <w:start w:val="1"/>
      <w:numFmt w:val="decimal"/>
      <w:lvlText w:val="%9."/>
      <w:lvlJc w:val="left"/>
      <w:pPr>
        <w:tabs>
          <w:tab w:val="num" w:pos="6480"/>
        </w:tabs>
        <w:ind w:left="6480" w:hanging="360"/>
      </w:pPr>
    </w:lvl>
  </w:abstractNum>
  <w:abstractNum w:abstractNumId="31" w15:restartNumberingAfterBreak="0">
    <w:nsid w:val="6BCF38B9"/>
    <w:multiLevelType w:val="hybridMultilevel"/>
    <w:tmpl w:val="27B223D8"/>
    <w:lvl w:ilvl="0" w:tplc="8F74C874">
      <w:start w:val="1"/>
      <w:numFmt w:val="lowerLetter"/>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D5F2CFE"/>
    <w:multiLevelType w:val="hybridMultilevel"/>
    <w:tmpl w:val="842AAFC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764B6BA1"/>
    <w:multiLevelType w:val="hybridMultilevel"/>
    <w:tmpl w:val="D73C987E"/>
    <w:lvl w:ilvl="0" w:tplc="87B48F62">
      <w:start w:val="1"/>
      <w:numFmt w:val="lowerLetter"/>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8C9764E"/>
    <w:multiLevelType w:val="hybridMultilevel"/>
    <w:tmpl w:val="B7AE383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7C3374C7"/>
    <w:multiLevelType w:val="hybridMultilevel"/>
    <w:tmpl w:val="CDF604C8"/>
    <w:lvl w:ilvl="0" w:tplc="B4246856">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58333071">
    <w:abstractNumId w:val="34"/>
  </w:num>
  <w:num w:numId="2" w16cid:durableId="1102721354">
    <w:abstractNumId w:val="16"/>
  </w:num>
  <w:num w:numId="3" w16cid:durableId="1267619616">
    <w:abstractNumId w:val="4"/>
  </w:num>
  <w:num w:numId="4" w16cid:durableId="269751418">
    <w:abstractNumId w:val="32"/>
  </w:num>
  <w:num w:numId="5" w16cid:durableId="328363184">
    <w:abstractNumId w:val="20"/>
  </w:num>
  <w:num w:numId="6" w16cid:durableId="1272855472">
    <w:abstractNumId w:val="9"/>
  </w:num>
  <w:num w:numId="7" w16cid:durableId="443842006">
    <w:abstractNumId w:val="14"/>
  </w:num>
  <w:num w:numId="8" w16cid:durableId="1373073864">
    <w:abstractNumId w:val="26"/>
  </w:num>
  <w:num w:numId="9" w16cid:durableId="771558602">
    <w:abstractNumId w:val="1"/>
  </w:num>
  <w:num w:numId="10" w16cid:durableId="851990824">
    <w:abstractNumId w:val="5"/>
  </w:num>
  <w:num w:numId="11" w16cid:durableId="1750735225">
    <w:abstractNumId w:val="0"/>
  </w:num>
  <w:num w:numId="12" w16cid:durableId="214046763">
    <w:abstractNumId w:val="3"/>
  </w:num>
  <w:num w:numId="13" w16cid:durableId="899562847">
    <w:abstractNumId w:val="25"/>
  </w:num>
  <w:num w:numId="14" w16cid:durableId="238098468">
    <w:abstractNumId w:val="2"/>
  </w:num>
  <w:num w:numId="15" w16cid:durableId="1927617839">
    <w:abstractNumId w:val="28"/>
  </w:num>
  <w:num w:numId="16" w16cid:durableId="127093925">
    <w:abstractNumId w:val="7"/>
  </w:num>
  <w:num w:numId="17" w16cid:durableId="1994720091">
    <w:abstractNumId w:val="30"/>
  </w:num>
  <w:num w:numId="18" w16cid:durableId="1143349928">
    <w:abstractNumId w:val="24"/>
  </w:num>
  <w:num w:numId="19" w16cid:durableId="130053775">
    <w:abstractNumId w:val="27"/>
  </w:num>
  <w:num w:numId="20" w16cid:durableId="533352385">
    <w:abstractNumId w:val="19"/>
  </w:num>
  <w:num w:numId="21" w16cid:durableId="1063261088">
    <w:abstractNumId w:val="10"/>
  </w:num>
  <w:num w:numId="22" w16cid:durableId="714042134">
    <w:abstractNumId w:val="33"/>
  </w:num>
  <w:num w:numId="23" w16cid:durableId="1013259552">
    <w:abstractNumId w:val="15"/>
  </w:num>
  <w:num w:numId="24" w16cid:durableId="84806661">
    <w:abstractNumId w:val="17"/>
  </w:num>
  <w:num w:numId="25" w16cid:durableId="1789198620">
    <w:abstractNumId w:val="35"/>
  </w:num>
  <w:num w:numId="26" w16cid:durableId="376585724">
    <w:abstractNumId w:val="23"/>
  </w:num>
  <w:num w:numId="27" w16cid:durableId="2049985177">
    <w:abstractNumId w:val="22"/>
  </w:num>
  <w:num w:numId="28" w16cid:durableId="1179392119">
    <w:abstractNumId w:val="8"/>
  </w:num>
  <w:num w:numId="29" w16cid:durableId="1051080226">
    <w:abstractNumId w:val="6"/>
  </w:num>
  <w:num w:numId="30" w16cid:durableId="2060274562">
    <w:abstractNumId w:val="13"/>
  </w:num>
  <w:num w:numId="31" w16cid:durableId="2028169735">
    <w:abstractNumId w:val="29"/>
  </w:num>
  <w:num w:numId="32" w16cid:durableId="548420222">
    <w:abstractNumId w:val="12"/>
  </w:num>
  <w:num w:numId="33" w16cid:durableId="1389574857">
    <w:abstractNumId w:val="31"/>
  </w:num>
  <w:num w:numId="34" w16cid:durableId="1111507941">
    <w:abstractNumId w:val="11"/>
  </w:num>
  <w:num w:numId="35" w16cid:durableId="734546061">
    <w:abstractNumId w:val="21"/>
  </w:num>
  <w:num w:numId="36" w16cid:durableId="11758788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54"/>
    <w:rsid w:val="00025754"/>
    <w:rsid w:val="00035734"/>
    <w:rsid w:val="0005678F"/>
    <w:rsid w:val="000629B3"/>
    <w:rsid w:val="00082263"/>
    <w:rsid w:val="00084A51"/>
    <w:rsid w:val="00091016"/>
    <w:rsid w:val="000C1158"/>
    <w:rsid w:val="000C147D"/>
    <w:rsid w:val="000D1410"/>
    <w:rsid w:val="000E0B32"/>
    <w:rsid w:val="000E1FCB"/>
    <w:rsid w:val="000F3222"/>
    <w:rsid w:val="00100A12"/>
    <w:rsid w:val="00122E3F"/>
    <w:rsid w:val="00132F06"/>
    <w:rsid w:val="001726FE"/>
    <w:rsid w:val="00180482"/>
    <w:rsid w:val="0018423D"/>
    <w:rsid w:val="001C3268"/>
    <w:rsid w:val="001F799F"/>
    <w:rsid w:val="00205D72"/>
    <w:rsid w:val="00206186"/>
    <w:rsid w:val="002068BB"/>
    <w:rsid w:val="002437E5"/>
    <w:rsid w:val="0026251C"/>
    <w:rsid w:val="00267D5E"/>
    <w:rsid w:val="002A6415"/>
    <w:rsid w:val="002B3C77"/>
    <w:rsid w:val="002B6712"/>
    <w:rsid w:val="002F0461"/>
    <w:rsid w:val="00312540"/>
    <w:rsid w:val="003218E3"/>
    <w:rsid w:val="00351D86"/>
    <w:rsid w:val="00352583"/>
    <w:rsid w:val="003544B5"/>
    <w:rsid w:val="003619DA"/>
    <w:rsid w:val="00380A43"/>
    <w:rsid w:val="003868F5"/>
    <w:rsid w:val="003A6A86"/>
    <w:rsid w:val="003C7CE2"/>
    <w:rsid w:val="003D238D"/>
    <w:rsid w:val="003E2D8B"/>
    <w:rsid w:val="00404655"/>
    <w:rsid w:val="00411F97"/>
    <w:rsid w:val="00413C08"/>
    <w:rsid w:val="0041413F"/>
    <w:rsid w:val="00414F32"/>
    <w:rsid w:val="004239A5"/>
    <w:rsid w:val="00423EDD"/>
    <w:rsid w:val="004678CA"/>
    <w:rsid w:val="004732E6"/>
    <w:rsid w:val="00473CA1"/>
    <w:rsid w:val="00483C40"/>
    <w:rsid w:val="00486605"/>
    <w:rsid w:val="004921AA"/>
    <w:rsid w:val="004A27E6"/>
    <w:rsid w:val="004A6B9A"/>
    <w:rsid w:val="004B6600"/>
    <w:rsid w:val="004D04F3"/>
    <w:rsid w:val="004D7F71"/>
    <w:rsid w:val="00500A20"/>
    <w:rsid w:val="005029D5"/>
    <w:rsid w:val="005145E9"/>
    <w:rsid w:val="00532809"/>
    <w:rsid w:val="005348E7"/>
    <w:rsid w:val="00563FA5"/>
    <w:rsid w:val="00571D40"/>
    <w:rsid w:val="005764D4"/>
    <w:rsid w:val="005A7232"/>
    <w:rsid w:val="005B1CA2"/>
    <w:rsid w:val="005B2B3B"/>
    <w:rsid w:val="005C2B23"/>
    <w:rsid w:val="005D05B6"/>
    <w:rsid w:val="005D3F1E"/>
    <w:rsid w:val="005D402D"/>
    <w:rsid w:val="005E1F56"/>
    <w:rsid w:val="005E2421"/>
    <w:rsid w:val="005F24CA"/>
    <w:rsid w:val="005F548A"/>
    <w:rsid w:val="006162AE"/>
    <w:rsid w:val="00632253"/>
    <w:rsid w:val="00641D12"/>
    <w:rsid w:val="00664E3C"/>
    <w:rsid w:val="006813C5"/>
    <w:rsid w:val="006873A9"/>
    <w:rsid w:val="006946BF"/>
    <w:rsid w:val="006D5E9A"/>
    <w:rsid w:val="006D7C20"/>
    <w:rsid w:val="006F06A4"/>
    <w:rsid w:val="00711652"/>
    <w:rsid w:val="00715E16"/>
    <w:rsid w:val="00720B88"/>
    <w:rsid w:val="00731BE7"/>
    <w:rsid w:val="007345DC"/>
    <w:rsid w:val="00737DA8"/>
    <w:rsid w:val="00743BD0"/>
    <w:rsid w:val="0075432D"/>
    <w:rsid w:val="007B4EB8"/>
    <w:rsid w:val="007C7689"/>
    <w:rsid w:val="007D5367"/>
    <w:rsid w:val="007D7EE7"/>
    <w:rsid w:val="007E45A3"/>
    <w:rsid w:val="007F682A"/>
    <w:rsid w:val="00801930"/>
    <w:rsid w:val="008238C4"/>
    <w:rsid w:val="00824D84"/>
    <w:rsid w:val="008534ED"/>
    <w:rsid w:val="00854F5E"/>
    <w:rsid w:val="008634CB"/>
    <w:rsid w:val="00867BB4"/>
    <w:rsid w:val="00873115"/>
    <w:rsid w:val="008801AD"/>
    <w:rsid w:val="0088047D"/>
    <w:rsid w:val="008A7225"/>
    <w:rsid w:val="008D20D6"/>
    <w:rsid w:val="008D4412"/>
    <w:rsid w:val="00900EC1"/>
    <w:rsid w:val="00904F01"/>
    <w:rsid w:val="009078D7"/>
    <w:rsid w:val="00907A69"/>
    <w:rsid w:val="00926394"/>
    <w:rsid w:val="00927104"/>
    <w:rsid w:val="009335B4"/>
    <w:rsid w:val="0095435C"/>
    <w:rsid w:val="009815EC"/>
    <w:rsid w:val="0098384A"/>
    <w:rsid w:val="009838C6"/>
    <w:rsid w:val="009A64D0"/>
    <w:rsid w:val="00A13561"/>
    <w:rsid w:val="00A24A5C"/>
    <w:rsid w:val="00A349F9"/>
    <w:rsid w:val="00A505A1"/>
    <w:rsid w:val="00A50C47"/>
    <w:rsid w:val="00A61B6C"/>
    <w:rsid w:val="00A65D79"/>
    <w:rsid w:val="00AC73B2"/>
    <w:rsid w:val="00AE4002"/>
    <w:rsid w:val="00AE4FCE"/>
    <w:rsid w:val="00AE57EF"/>
    <w:rsid w:val="00AE5B7D"/>
    <w:rsid w:val="00AE6CC8"/>
    <w:rsid w:val="00B01B6F"/>
    <w:rsid w:val="00B01BDB"/>
    <w:rsid w:val="00B01E9F"/>
    <w:rsid w:val="00B45F69"/>
    <w:rsid w:val="00B600CA"/>
    <w:rsid w:val="00B7274E"/>
    <w:rsid w:val="00B813E6"/>
    <w:rsid w:val="00B91AAB"/>
    <w:rsid w:val="00B933C1"/>
    <w:rsid w:val="00BA142F"/>
    <w:rsid w:val="00BA2ECD"/>
    <w:rsid w:val="00BA6E71"/>
    <w:rsid w:val="00BC4922"/>
    <w:rsid w:val="00BC5449"/>
    <w:rsid w:val="00BD111C"/>
    <w:rsid w:val="00BD5805"/>
    <w:rsid w:val="00BE4BD1"/>
    <w:rsid w:val="00C028C1"/>
    <w:rsid w:val="00C130FE"/>
    <w:rsid w:val="00C22EEA"/>
    <w:rsid w:val="00C32158"/>
    <w:rsid w:val="00C3241E"/>
    <w:rsid w:val="00C37A51"/>
    <w:rsid w:val="00C52D90"/>
    <w:rsid w:val="00C8462D"/>
    <w:rsid w:val="00C921E6"/>
    <w:rsid w:val="00C946B8"/>
    <w:rsid w:val="00C97A88"/>
    <w:rsid w:val="00CE4D74"/>
    <w:rsid w:val="00D05325"/>
    <w:rsid w:val="00D40F9A"/>
    <w:rsid w:val="00D418C2"/>
    <w:rsid w:val="00D50632"/>
    <w:rsid w:val="00D72EBD"/>
    <w:rsid w:val="00DA5254"/>
    <w:rsid w:val="00DB6652"/>
    <w:rsid w:val="00DC6533"/>
    <w:rsid w:val="00DD27C8"/>
    <w:rsid w:val="00DD2F9C"/>
    <w:rsid w:val="00DE7065"/>
    <w:rsid w:val="00DF3B20"/>
    <w:rsid w:val="00E232D1"/>
    <w:rsid w:val="00E2650C"/>
    <w:rsid w:val="00E330A6"/>
    <w:rsid w:val="00E46C29"/>
    <w:rsid w:val="00E47626"/>
    <w:rsid w:val="00E71BB1"/>
    <w:rsid w:val="00E71D02"/>
    <w:rsid w:val="00E84A61"/>
    <w:rsid w:val="00EA1585"/>
    <w:rsid w:val="00EA4291"/>
    <w:rsid w:val="00EA5C28"/>
    <w:rsid w:val="00EC6E83"/>
    <w:rsid w:val="00ED3DE1"/>
    <w:rsid w:val="00EE0614"/>
    <w:rsid w:val="00EF015E"/>
    <w:rsid w:val="00F040C8"/>
    <w:rsid w:val="00F13CC7"/>
    <w:rsid w:val="00F1586C"/>
    <w:rsid w:val="00F266BF"/>
    <w:rsid w:val="00F3735E"/>
    <w:rsid w:val="00F7064C"/>
    <w:rsid w:val="00F752E5"/>
    <w:rsid w:val="00F775B1"/>
    <w:rsid w:val="00F819A4"/>
    <w:rsid w:val="00F82ADF"/>
    <w:rsid w:val="00FA2B0B"/>
    <w:rsid w:val="00FA6E13"/>
    <w:rsid w:val="00FC6E20"/>
    <w:rsid w:val="00FD183F"/>
    <w:rsid w:val="00FD30CB"/>
    <w:rsid w:val="00FE1E7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9997E"/>
  <w15:docId w15:val="{3B8240F1-4538-4966-A4F2-2F7C40F3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3B20"/>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0FE"/>
    <w:pPr>
      <w:spacing w:after="200" w:line="276" w:lineRule="auto"/>
      <w:ind w:left="720"/>
      <w:contextualSpacing/>
    </w:pPr>
    <w:rPr>
      <w:rFonts w:ascii="Calibri" w:eastAsia="Calibri" w:hAnsi="Calibri"/>
      <w:sz w:val="22"/>
      <w:szCs w:val="22"/>
      <w:lang w:val="el-GR" w:eastAsia="en-US"/>
    </w:rPr>
  </w:style>
  <w:style w:type="paragraph" w:styleId="a4">
    <w:name w:val="header"/>
    <w:basedOn w:val="a"/>
    <w:link w:val="Char"/>
    <w:uiPriority w:val="99"/>
    <w:rsid w:val="00927104"/>
    <w:pPr>
      <w:tabs>
        <w:tab w:val="center" w:pos="4153"/>
        <w:tab w:val="right" w:pos="8306"/>
      </w:tabs>
    </w:pPr>
  </w:style>
  <w:style w:type="character" w:customStyle="1" w:styleId="Char">
    <w:name w:val="Κεφαλίδα Char"/>
    <w:basedOn w:val="a0"/>
    <w:link w:val="a4"/>
    <w:uiPriority w:val="99"/>
    <w:rsid w:val="00927104"/>
    <w:rPr>
      <w:sz w:val="24"/>
      <w:szCs w:val="24"/>
      <w:lang w:val="en-GB" w:eastAsia="en-GB"/>
    </w:rPr>
  </w:style>
  <w:style w:type="paragraph" w:styleId="a5">
    <w:name w:val="footer"/>
    <w:basedOn w:val="a"/>
    <w:link w:val="Char0"/>
    <w:rsid w:val="00927104"/>
    <w:pPr>
      <w:tabs>
        <w:tab w:val="center" w:pos="4153"/>
        <w:tab w:val="right" w:pos="8306"/>
      </w:tabs>
    </w:pPr>
  </w:style>
  <w:style w:type="character" w:customStyle="1" w:styleId="Char0">
    <w:name w:val="Υποσέλιδο Char"/>
    <w:basedOn w:val="a0"/>
    <w:link w:val="a5"/>
    <w:rsid w:val="00927104"/>
    <w:rPr>
      <w:sz w:val="24"/>
      <w:szCs w:val="24"/>
      <w:lang w:val="en-GB" w:eastAsia="en-GB"/>
    </w:rPr>
  </w:style>
  <w:style w:type="character" w:styleId="-">
    <w:name w:val="Hyperlink"/>
    <w:basedOn w:val="a0"/>
    <w:rsid w:val="001C3268"/>
    <w:rPr>
      <w:color w:val="0000FF"/>
      <w:u w:val="single"/>
    </w:rPr>
  </w:style>
  <w:style w:type="paragraph" w:customStyle="1" w:styleId="Default">
    <w:name w:val="Default"/>
    <w:rsid w:val="0041413F"/>
    <w:pPr>
      <w:autoSpaceDE w:val="0"/>
      <w:autoSpaceDN w:val="0"/>
      <w:adjustRightInd w:val="0"/>
    </w:pPr>
    <w:rPr>
      <w:rFonts w:ascii="MgOldTimes UC Pol" w:hAnsi="MgOldTimes UC Pol" w:cs="MgOldTimes UC Pol"/>
      <w:color w:val="000000"/>
      <w:sz w:val="24"/>
      <w:szCs w:val="24"/>
    </w:rPr>
  </w:style>
  <w:style w:type="paragraph" w:styleId="a6">
    <w:name w:val="Document Map"/>
    <w:basedOn w:val="a"/>
    <w:link w:val="Char1"/>
    <w:rsid w:val="003C7CE2"/>
    <w:rPr>
      <w:rFonts w:ascii="Tahoma" w:hAnsi="Tahoma" w:cs="Tahoma"/>
      <w:sz w:val="16"/>
      <w:szCs w:val="16"/>
    </w:rPr>
  </w:style>
  <w:style w:type="character" w:customStyle="1" w:styleId="Char1">
    <w:name w:val="Χάρτης εγγράφου Char"/>
    <w:basedOn w:val="a0"/>
    <w:link w:val="a6"/>
    <w:rsid w:val="003C7CE2"/>
    <w:rPr>
      <w:rFonts w:ascii="Tahoma" w:hAnsi="Tahoma" w:cs="Tahoma"/>
      <w:sz w:val="16"/>
      <w:szCs w:val="16"/>
      <w:lang w:val="en-GB" w:eastAsia="en-GB"/>
    </w:rPr>
  </w:style>
  <w:style w:type="paragraph" w:styleId="a7">
    <w:name w:val="Title"/>
    <w:basedOn w:val="a"/>
    <w:link w:val="Char2"/>
    <w:qFormat/>
    <w:rsid w:val="00867BB4"/>
    <w:pPr>
      <w:jc w:val="center"/>
    </w:pPr>
    <w:rPr>
      <w:rFonts w:ascii="MgOldTimes UC Pol" w:hAnsi="MgOldTimes UC Pol"/>
      <w:b/>
      <w:spacing w:val="20"/>
      <w:sz w:val="44"/>
      <w:szCs w:val="20"/>
      <w:lang w:val="el-GR" w:eastAsia="el-GR"/>
    </w:rPr>
  </w:style>
  <w:style w:type="character" w:customStyle="1" w:styleId="Char2">
    <w:name w:val="Τίτλος Char"/>
    <w:basedOn w:val="a0"/>
    <w:link w:val="a7"/>
    <w:rsid w:val="00867BB4"/>
    <w:rPr>
      <w:rFonts w:ascii="MgOldTimes UC Pol" w:hAnsi="MgOldTimes UC Pol"/>
      <w:b/>
      <w:spacing w:val="20"/>
      <w:sz w:val="44"/>
    </w:rPr>
  </w:style>
  <w:style w:type="table" w:styleId="a8">
    <w:name w:val="Table Grid"/>
    <w:basedOn w:val="a1"/>
    <w:rsid w:val="00743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A27E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702">
      <w:bodyDiv w:val="1"/>
      <w:marLeft w:val="0"/>
      <w:marRight w:val="0"/>
      <w:marTop w:val="0"/>
      <w:marBottom w:val="0"/>
      <w:divBdr>
        <w:top w:val="none" w:sz="0" w:space="0" w:color="auto"/>
        <w:left w:val="none" w:sz="0" w:space="0" w:color="auto"/>
        <w:bottom w:val="none" w:sz="0" w:space="0" w:color="auto"/>
        <w:right w:val="none" w:sz="0" w:space="0" w:color="auto"/>
      </w:divBdr>
    </w:div>
    <w:div w:id="419445322">
      <w:bodyDiv w:val="1"/>
      <w:marLeft w:val="0"/>
      <w:marRight w:val="0"/>
      <w:marTop w:val="0"/>
      <w:marBottom w:val="0"/>
      <w:divBdr>
        <w:top w:val="none" w:sz="0" w:space="0" w:color="auto"/>
        <w:left w:val="none" w:sz="0" w:space="0" w:color="auto"/>
        <w:bottom w:val="none" w:sz="0" w:space="0" w:color="auto"/>
        <w:right w:val="none" w:sz="0" w:space="0" w:color="auto"/>
      </w:divBdr>
      <w:divsChild>
        <w:div w:id="2065836514">
          <w:marLeft w:val="0"/>
          <w:marRight w:val="0"/>
          <w:marTop w:val="0"/>
          <w:marBottom w:val="0"/>
          <w:divBdr>
            <w:top w:val="none" w:sz="0" w:space="0" w:color="auto"/>
            <w:left w:val="none" w:sz="0" w:space="0" w:color="auto"/>
            <w:bottom w:val="none" w:sz="0" w:space="0" w:color="auto"/>
            <w:right w:val="none" w:sz="0" w:space="0" w:color="auto"/>
          </w:divBdr>
        </w:div>
        <w:div w:id="1743986112">
          <w:marLeft w:val="0"/>
          <w:marRight w:val="0"/>
          <w:marTop w:val="0"/>
          <w:marBottom w:val="0"/>
          <w:divBdr>
            <w:top w:val="none" w:sz="0" w:space="0" w:color="auto"/>
            <w:left w:val="none" w:sz="0" w:space="0" w:color="auto"/>
            <w:bottom w:val="none" w:sz="0" w:space="0" w:color="auto"/>
            <w:right w:val="none" w:sz="0" w:space="0" w:color="auto"/>
          </w:divBdr>
        </w:div>
        <w:div w:id="1307201531">
          <w:marLeft w:val="0"/>
          <w:marRight w:val="0"/>
          <w:marTop w:val="0"/>
          <w:marBottom w:val="0"/>
          <w:divBdr>
            <w:top w:val="none" w:sz="0" w:space="0" w:color="auto"/>
            <w:left w:val="none" w:sz="0" w:space="0" w:color="auto"/>
            <w:bottom w:val="none" w:sz="0" w:space="0" w:color="auto"/>
            <w:right w:val="none" w:sz="0" w:space="0" w:color="auto"/>
          </w:divBdr>
        </w:div>
        <w:div w:id="1678270050">
          <w:marLeft w:val="0"/>
          <w:marRight w:val="0"/>
          <w:marTop w:val="0"/>
          <w:marBottom w:val="0"/>
          <w:divBdr>
            <w:top w:val="none" w:sz="0" w:space="0" w:color="auto"/>
            <w:left w:val="none" w:sz="0" w:space="0" w:color="auto"/>
            <w:bottom w:val="none" w:sz="0" w:space="0" w:color="auto"/>
            <w:right w:val="none" w:sz="0" w:space="0" w:color="auto"/>
          </w:divBdr>
        </w:div>
        <w:div w:id="147675013">
          <w:marLeft w:val="0"/>
          <w:marRight w:val="0"/>
          <w:marTop w:val="0"/>
          <w:marBottom w:val="0"/>
          <w:divBdr>
            <w:top w:val="none" w:sz="0" w:space="0" w:color="auto"/>
            <w:left w:val="none" w:sz="0" w:space="0" w:color="auto"/>
            <w:bottom w:val="none" w:sz="0" w:space="0" w:color="auto"/>
            <w:right w:val="none" w:sz="0" w:space="0" w:color="auto"/>
          </w:divBdr>
        </w:div>
        <w:div w:id="610283471">
          <w:marLeft w:val="0"/>
          <w:marRight w:val="0"/>
          <w:marTop w:val="0"/>
          <w:marBottom w:val="0"/>
          <w:divBdr>
            <w:top w:val="none" w:sz="0" w:space="0" w:color="auto"/>
            <w:left w:val="none" w:sz="0" w:space="0" w:color="auto"/>
            <w:bottom w:val="none" w:sz="0" w:space="0" w:color="auto"/>
            <w:right w:val="none" w:sz="0" w:space="0" w:color="auto"/>
          </w:divBdr>
        </w:div>
        <w:div w:id="1063411861">
          <w:marLeft w:val="0"/>
          <w:marRight w:val="0"/>
          <w:marTop w:val="0"/>
          <w:marBottom w:val="0"/>
          <w:divBdr>
            <w:top w:val="none" w:sz="0" w:space="0" w:color="auto"/>
            <w:left w:val="none" w:sz="0" w:space="0" w:color="auto"/>
            <w:bottom w:val="none" w:sz="0" w:space="0" w:color="auto"/>
            <w:right w:val="none" w:sz="0" w:space="0" w:color="auto"/>
          </w:divBdr>
        </w:div>
        <w:div w:id="1733842825">
          <w:marLeft w:val="0"/>
          <w:marRight w:val="0"/>
          <w:marTop w:val="0"/>
          <w:marBottom w:val="0"/>
          <w:divBdr>
            <w:top w:val="none" w:sz="0" w:space="0" w:color="auto"/>
            <w:left w:val="none" w:sz="0" w:space="0" w:color="auto"/>
            <w:bottom w:val="none" w:sz="0" w:space="0" w:color="auto"/>
            <w:right w:val="none" w:sz="0" w:space="0" w:color="auto"/>
          </w:divBdr>
        </w:div>
        <w:div w:id="1100179182">
          <w:marLeft w:val="0"/>
          <w:marRight w:val="0"/>
          <w:marTop w:val="0"/>
          <w:marBottom w:val="0"/>
          <w:divBdr>
            <w:top w:val="none" w:sz="0" w:space="0" w:color="auto"/>
            <w:left w:val="none" w:sz="0" w:space="0" w:color="auto"/>
            <w:bottom w:val="none" w:sz="0" w:space="0" w:color="auto"/>
            <w:right w:val="none" w:sz="0" w:space="0" w:color="auto"/>
          </w:divBdr>
        </w:div>
        <w:div w:id="1340083993">
          <w:marLeft w:val="0"/>
          <w:marRight w:val="0"/>
          <w:marTop w:val="0"/>
          <w:marBottom w:val="0"/>
          <w:divBdr>
            <w:top w:val="none" w:sz="0" w:space="0" w:color="auto"/>
            <w:left w:val="none" w:sz="0" w:space="0" w:color="auto"/>
            <w:bottom w:val="none" w:sz="0" w:space="0" w:color="auto"/>
            <w:right w:val="none" w:sz="0" w:space="0" w:color="auto"/>
          </w:divBdr>
        </w:div>
        <w:div w:id="1210220169">
          <w:marLeft w:val="0"/>
          <w:marRight w:val="0"/>
          <w:marTop w:val="0"/>
          <w:marBottom w:val="0"/>
          <w:divBdr>
            <w:top w:val="none" w:sz="0" w:space="0" w:color="auto"/>
            <w:left w:val="none" w:sz="0" w:space="0" w:color="auto"/>
            <w:bottom w:val="none" w:sz="0" w:space="0" w:color="auto"/>
            <w:right w:val="none" w:sz="0" w:space="0" w:color="auto"/>
          </w:divBdr>
        </w:div>
        <w:div w:id="2116443327">
          <w:marLeft w:val="0"/>
          <w:marRight w:val="0"/>
          <w:marTop w:val="0"/>
          <w:marBottom w:val="0"/>
          <w:divBdr>
            <w:top w:val="none" w:sz="0" w:space="0" w:color="auto"/>
            <w:left w:val="none" w:sz="0" w:space="0" w:color="auto"/>
            <w:bottom w:val="none" w:sz="0" w:space="0" w:color="auto"/>
            <w:right w:val="none" w:sz="0" w:space="0" w:color="auto"/>
          </w:divBdr>
        </w:div>
        <w:div w:id="872882592">
          <w:marLeft w:val="0"/>
          <w:marRight w:val="0"/>
          <w:marTop w:val="0"/>
          <w:marBottom w:val="0"/>
          <w:divBdr>
            <w:top w:val="none" w:sz="0" w:space="0" w:color="auto"/>
            <w:left w:val="none" w:sz="0" w:space="0" w:color="auto"/>
            <w:bottom w:val="none" w:sz="0" w:space="0" w:color="auto"/>
            <w:right w:val="none" w:sz="0" w:space="0" w:color="auto"/>
          </w:divBdr>
        </w:div>
        <w:div w:id="230239460">
          <w:marLeft w:val="0"/>
          <w:marRight w:val="0"/>
          <w:marTop w:val="0"/>
          <w:marBottom w:val="0"/>
          <w:divBdr>
            <w:top w:val="none" w:sz="0" w:space="0" w:color="auto"/>
            <w:left w:val="none" w:sz="0" w:space="0" w:color="auto"/>
            <w:bottom w:val="none" w:sz="0" w:space="0" w:color="auto"/>
            <w:right w:val="none" w:sz="0" w:space="0" w:color="auto"/>
          </w:divBdr>
        </w:div>
        <w:div w:id="831332548">
          <w:marLeft w:val="0"/>
          <w:marRight w:val="0"/>
          <w:marTop w:val="0"/>
          <w:marBottom w:val="0"/>
          <w:divBdr>
            <w:top w:val="none" w:sz="0" w:space="0" w:color="auto"/>
            <w:left w:val="none" w:sz="0" w:space="0" w:color="auto"/>
            <w:bottom w:val="none" w:sz="0" w:space="0" w:color="auto"/>
            <w:right w:val="none" w:sz="0" w:space="0" w:color="auto"/>
          </w:divBdr>
        </w:div>
        <w:div w:id="257913967">
          <w:marLeft w:val="0"/>
          <w:marRight w:val="0"/>
          <w:marTop w:val="0"/>
          <w:marBottom w:val="0"/>
          <w:divBdr>
            <w:top w:val="none" w:sz="0" w:space="0" w:color="auto"/>
            <w:left w:val="none" w:sz="0" w:space="0" w:color="auto"/>
            <w:bottom w:val="none" w:sz="0" w:space="0" w:color="auto"/>
            <w:right w:val="none" w:sz="0" w:space="0" w:color="auto"/>
          </w:divBdr>
        </w:div>
        <w:div w:id="2021006250">
          <w:marLeft w:val="0"/>
          <w:marRight w:val="0"/>
          <w:marTop w:val="0"/>
          <w:marBottom w:val="0"/>
          <w:divBdr>
            <w:top w:val="none" w:sz="0" w:space="0" w:color="auto"/>
            <w:left w:val="none" w:sz="0" w:space="0" w:color="auto"/>
            <w:bottom w:val="none" w:sz="0" w:space="0" w:color="auto"/>
            <w:right w:val="none" w:sz="0" w:space="0" w:color="auto"/>
          </w:divBdr>
        </w:div>
        <w:div w:id="1277324720">
          <w:marLeft w:val="0"/>
          <w:marRight w:val="0"/>
          <w:marTop w:val="0"/>
          <w:marBottom w:val="0"/>
          <w:divBdr>
            <w:top w:val="none" w:sz="0" w:space="0" w:color="auto"/>
            <w:left w:val="none" w:sz="0" w:space="0" w:color="auto"/>
            <w:bottom w:val="none" w:sz="0" w:space="0" w:color="auto"/>
            <w:right w:val="none" w:sz="0" w:space="0" w:color="auto"/>
          </w:divBdr>
        </w:div>
        <w:div w:id="662199616">
          <w:marLeft w:val="0"/>
          <w:marRight w:val="0"/>
          <w:marTop w:val="0"/>
          <w:marBottom w:val="0"/>
          <w:divBdr>
            <w:top w:val="none" w:sz="0" w:space="0" w:color="auto"/>
            <w:left w:val="none" w:sz="0" w:space="0" w:color="auto"/>
            <w:bottom w:val="none" w:sz="0" w:space="0" w:color="auto"/>
            <w:right w:val="none" w:sz="0" w:space="0" w:color="auto"/>
          </w:divBdr>
        </w:div>
        <w:div w:id="296029065">
          <w:marLeft w:val="0"/>
          <w:marRight w:val="0"/>
          <w:marTop w:val="0"/>
          <w:marBottom w:val="0"/>
          <w:divBdr>
            <w:top w:val="none" w:sz="0" w:space="0" w:color="auto"/>
            <w:left w:val="none" w:sz="0" w:space="0" w:color="auto"/>
            <w:bottom w:val="none" w:sz="0" w:space="0" w:color="auto"/>
            <w:right w:val="none" w:sz="0" w:space="0" w:color="auto"/>
          </w:divBdr>
        </w:div>
        <w:div w:id="159001669">
          <w:marLeft w:val="0"/>
          <w:marRight w:val="0"/>
          <w:marTop w:val="0"/>
          <w:marBottom w:val="0"/>
          <w:divBdr>
            <w:top w:val="none" w:sz="0" w:space="0" w:color="auto"/>
            <w:left w:val="none" w:sz="0" w:space="0" w:color="auto"/>
            <w:bottom w:val="none" w:sz="0" w:space="0" w:color="auto"/>
            <w:right w:val="none" w:sz="0" w:space="0" w:color="auto"/>
          </w:divBdr>
        </w:div>
        <w:div w:id="1503348438">
          <w:marLeft w:val="0"/>
          <w:marRight w:val="0"/>
          <w:marTop w:val="0"/>
          <w:marBottom w:val="0"/>
          <w:divBdr>
            <w:top w:val="none" w:sz="0" w:space="0" w:color="auto"/>
            <w:left w:val="none" w:sz="0" w:space="0" w:color="auto"/>
            <w:bottom w:val="none" w:sz="0" w:space="0" w:color="auto"/>
            <w:right w:val="none" w:sz="0" w:space="0" w:color="auto"/>
          </w:divBdr>
        </w:div>
        <w:div w:id="390349856">
          <w:marLeft w:val="0"/>
          <w:marRight w:val="0"/>
          <w:marTop w:val="0"/>
          <w:marBottom w:val="0"/>
          <w:divBdr>
            <w:top w:val="none" w:sz="0" w:space="0" w:color="auto"/>
            <w:left w:val="none" w:sz="0" w:space="0" w:color="auto"/>
            <w:bottom w:val="none" w:sz="0" w:space="0" w:color="auto"/>
            <w:right w:val="none" w:sz="0" w:space="0" w:color="auto"/>
          </w:divBdr>
        </w:div>
        <w:div w:id="441195434">
          <w:marLeft w:val="0"/>
          <w:marRight w:val="0"/>
          <w:marTop w:val="0"/>
          <w:marBottom w:val="0"/>
          <w:divBdr>
            <w:top w:val="none" w:sz="0" w:space="0" w:color="auto"/>
            <w:left w:val="none" w:sz="0" w:space="0" w:color="auto"/>
            <w:bottom w:val="none" w:sz="0" w:space="0" w:color="auto"/>
            <w:right w:val="none" w:sz="0" w:space="0" w:color="auto"/>
          </w:divBdr>
        </w:div>
        <w:div w:id="1658146170">
          <w:marLeft w:val="0"/>
          <w:marRight w:val="0"/>
          <w:marTop w:val="0"/>
          <w:marBottom w:val="0"/>
          <w:divBdr>
            <w:top w:val="none" w:sz="0" w:space="0" w:color="auto"/>
            <w:left w:val="none" w:sz="0" w:space="0" w:color="auto"/>
            <w:bottom w:val="none" w:sz="0" w:space="0" w:color="auto"/>
            <w:right w:val="none" w:sz="0" w:space="0" w:color="auto"/>
          </w:divBdr>
        </w:div>
        <w:div w:id="1363088187">
          <w:marLeft w:val="0"/>
          <w:marRight w:val="0"/>
          <w:marTop w:val="0"/>
          <w:marBottom w:val="0"/>
          <w:divBdr>
            <w:top w:val="none" w:sz="0" w:space="0" w:color="auto"/>
            <w:left w:val="none" w:sz="0" w:space="0" w:color="auto"/>
            <w:bottom w:val="none" w:sz="0" w:space="0" w:color="auto"/>
            <w:right w:val="none" w:sz="0" w:space="0" w:color="auto"/>
          </w:divBdr>
        </w:div>
        <w:div w:id="1140616068">
          <w:marLeft w:val="0"/>
          <w:marRight w:val="0"/>
          <w:marTop w:val="0"/>
          <w:marBottom w:val="0"/>
          <w:divBdr>
            <w:top w:val="none" w:sz="0" w:space="0" w:color="auto"/>
            <w:left w:val="none" w:sz="0" w:space="0" w:color="auto"/>
            <w:bottom w:val="none" w:sz="0" w:space="0" w:color="auto"/>
            <w:right w:val="none" w:sz="0" w:space="0" w:color="auto"/>
          </w:divBdr>
        </w:div>
        <w:div w:id="1229799898">
          <w:marLeft w:val="0"/>
          <w:marRight w:val="0"/>
          <w:marTop w:val="0"/>
          <w:marBottom w:val="0"/>
          <w:divBdr>
            <w:top w:val="none" w:sz="0" w:space="0" w:color="auto"/>
            <w:left w:val="none" w:sz="0" w:space="0" w:color="auto"/>
            <w:bottom w:val="none" w:sz="0" w:space="0" w:color="auto"/>
            <w:right w:val="none" w:sz="0" w:space="0" w:color="auto"/>
          </w:divBdr>
        </w:div>
        <w:div w:id="1830098691">
          <w:marLeft w:val="0"/>
          <w:marRight w:val="0"/>
          <w:marTop w:val="0"/>
          <w:marBottom w:val="0"/>
          <w:divBdr>
            <w:top w:val="none" w:sz="0" w:space="0" w:color="auto"/>
            <w:left w:val="none" w:sz="0" w:space="0" w:color="auto"/>
            <w:bottom w:val="none" w:sz="0" w:space="0" w:color="auto"/>
            <w:right w:val="none" w:sz="0" w:space="0" w:color="auto"/>
          </w:divBdr>
        </w:div>
        <w:div w:id="1392121270">
          <w:marLeft w:val="0"/>
          <w:marRight w:val="0"/>
          <w:marTop w:val="0"/>
          <w:marBottom w:val="0"/>
          <w:divBdr>
            <w:top w:val="none" w:sz="0" w:space="0" w:color="auto"/>
            <w:left w:val="none" w:sz="0" w:space="0" w:color="auto"/>
            <w:bottom w:val="none" w:sz="0" w:space="0" w:color="auto"/>
            <w:right w:val="none" w:sz="0" w:space="0" w:color="auto"/>
          </w:divBdr>
        </w:div>
        <w:div w:id="1899394772">
          <w:marLeft w:val="0"/>
          <w:marRight w:val="0"/>
          <w:marTop w:val="0"/>
          <w:marBottom w:val="0"/>
          <w:divBdr>
            <w:top w:val="none" w:sz="0" w:space="0" w:color="auto"/>
            <w:left w:val="none" w:sz="0" w:space="0" w:color="auto"/>
            <w:bottom w:val="none" w:sz="0" w:space="0" w:color="auto"/>
            <w:right w:val="none" w:sz="0" w:space="0" w:color="auto"/>
          </w:divBdr>
        </w:div>
        <w:div w:id="1476799166">
          <w:marLeft w:val="0"/>
          <w:marRight w:val="0"/>
          <w:marTop w:val="0"/>
          <w:marBottom w:val="0"/>
          <w:divBdr>
            <w:top w:val="none" w:sz="0" w:space="0" w:color="auto"/>
            <w:left w:val="none" w:sz="0" w:space="0" w:color="auto"/>
            <w:bottom w:val="none" w:sz="0" w:space="0" w:color="auto"/>
            <w:right w:val="none" w:sz="0" w:space="0" w:color="auto"/>
          </w:divBdr>
        </w:div>
        <w:div w:id="1216700576">
          <w:marLeft w:val="0"/>
          <w:marRight w:val="0"/>
          <w:marTop w:val="0"/>
          <w:marBottom w:val="0"/>
          <w:divBdr>
            <w:top w:val="none" w:sz="0" w:space="0" w:color="auto"/>
            <w:left w:val="none" w:sz="0" w:space="0" w:color="auto"/>
            <w:bottom w:val="none" w:sz="0" w:space="0" w:color="auto"/>
            <w:right w:val="none" w:sz="0" w:space="0" w:color="auto"/>
          </w:divBdr>
        </w:div>
        <w:div w:id="21369185">
          <w:marLeft w:val="0"/>
          <w:marRight w:val="0"/>
          <w:marTop w:val="0"/>
          <w:marBottom w:val="0"/>
          <w:divBdr>
            <w:top w:val="none" w:sz="0" w:space="0" w:color="auto"/>
            <w:left w:val="none" w:sz="0" w:space="0" w:color="auto"/>
            <w:bottom w:val="none" w:sz="0" w:space="0" w:color="auto"/>
            <w:right w:val="none" w:sz="0" w:space="0" w:color="auto"/>
          </w:divBdr>
        </w:div>
        <w:div w:id="929510458">
          <w:marLeft w:val="0"/>
          <w:marRight w:val="0"/>
          <w:marTop w:val="0"/>
          <w:marBottom w:val="0"/>
          <w:divBdr>
            <w:top w:val="none" w:sz="0" w:space="0" w:color="auto"/>
            <w:left w:val="none" w:sz="0" w:space="0" w:color="auto"/>
            <w:bottom w:val="none" w:sz="0" w:space="0" w:color="auto"/>
            <w:right w:val="none" w:sz="0" w:space="0" w:color="auto"/>
          </w:divBdr>
        </w:div>
        <w:div w:id="710812654">
          <w:marLeft w:val="0"/>
          <w:marRight w:val="0"/>
          <w:marTop w:val="0"/>
          <w:marBottom w:val="0"/>
          <w:divBdr>
            <w:top w:val="none" w:sz="0" w:space="0" w:color="auto"/>
            <w:left w:val="none" w:sz="0" w:space="0" w:color="auto"/>
            <w:bottom w:val="none" w:sz="0" w:space="0" w:color="auto"/>
            <w:right w:val="none" w:sz="0" w:space="0" w:color="auto"/>
          </w:divBdr>
        </w:div>
        <w:div w:id="61493798">
          <w:marLeft w:val="0"/>
          <w:marRight w:val="0"/>
          <w:marTop w:val="0"/>
          <w:marBottom w:val="0"/>
          <w:divBdr>
            <w:top w:val="none" w:sz="0" w:space="0" w:color="auto"/>
            <w:left w:val="none" w:sz="0" w:space="0" w:color="auto"/>
            <w:bottom w:val="none" w:sz="0" w:space="0" w:color="auto"/>
            <w:right w:val="none" w:sz="0" w:space="0" w:color="auto"/>
          </w:divBdr>
        </w:div>
        <w:div w:id="200364757">
          <w:marLeft w:val="0"/>
          <w:marRight w:val="0"/>
          <w:marTop w:val="0"/>
          <w:marBottom w:val="0"/>
          <w:divBdr>
            <w:top w:val="none" w:sz="0" w:space="0" w:color="auto"/>
            <w:left w:val="none" w:sz="0" w:space="0" w:color="auto"/>
            <w:bottom w:val="none" w:sz="0" w:space="0" w:color="auto"/>
            <w:right w:val="none" w:sz="0" w:space="0" w:color="auto"/>
          </w:divBdr>
        </w:div>
        <w:div w:id="1152215811">
          <w:marLeft w:val="0"/>
          <w:marRight w:val="0"/>
          <w:marTop w:val="0"/>
          <w:marBottom w:val="0"/>
          <w:divBdr>
            <w:top w:val="none" w:sz="0" w:space="0" w:color="auto"/>
            <w:left w:val="none" w:sz="0" w:space="0" w:color="auto"/>
            <w:bottom w:val="none" w:sz="0" w:space="0" w:color="auto"/>
            <w:right w:val="none" w:sz="0" w:space="0" w:color="auto"/>
          </w:divBdr>
        </w:div>
        <w:div w:id="94182063">
          <w:marLeft w:val="0"/>
          <w:marRight w:val="0"/>
          <w:marTop w:val="0"/>
          <w:marBottom w:val="0"/>
          <w:divBdr>
            <w:top w:val="none" w:sz="0" w:space="0" w:color="auto"/>
            <w:left w:val="none" w:sz="0" w:space="0" w:color="auto"/>
            <w:bottom w:val="none" w:sz="0" w:space="0" w:color="auto"/>
            <w:right w:val="none" w:sz="0" w:space="0" w:color="auto"/>
          </w:divBdr>
        </w:div>
        <w:div w:id="1085569394">
          <w:marLeft w:val="0"/>
          <w:marRight w:val="0"/>
          <w:marTop w:val="0"/>
          <w:marBottom w:val="0"/>
          <w:divBdr>
            <w:top w:val="none" w:sz="0" w:space="0" w:color="auto"/>
            <w:left w:val="none" w:sz="0" w:space="0" w:color="auto"/>
            <w:bottom w:val="none" w:sz="0" w:space="0" w:color="auto"/>
            <w:right w:val="none" w:sz="0" w:space="0" w:color="auto"/>
          </w:divBdr>
        </w:div>
        <w:div w:id="1067343504">
          <w:marLeft w:val="0"/>
          <w:marRight w:val="0"/>
          <w:marTop w:val="0"/>
          <w:marBottom w:val="0"/>
          <w:divBdr>
            <w:top w:val="none" w:sz="0" w:space="0" w:color="auto"/>
            <w:left w:val="none" w:sz="0" w:space="0" w:color="auto"/>
            <w:bottom w:val="none" w:sz="0" w:space="0" w:color="auto"/>
            <w:right w:val="none" w:sz="0" w:space="0" w:color="auto"/>
          </w:divBdr>
        </w:div>
        <w:div w:id="1850103088">
          <w:marLeft w:val="0"/>
          <w:marRight w:val="0"/>
          <w:marTop w:val="0"/>
          <w:marBottom w:val="0"/>
          <w:divBdr>
            <w:top w:val="none" w:sz="0" w:space="0" w:color="auto"/>
            <w:left w:val="none" w:sz="0" w:space="0" w:color="auto"/>
            <w:bottom w:val="none" w:sz="0" w:space="0" w:color="auto"/>
            <w:right w:val="none" w:sz="0" w:space="0" w:color="auto"/>
          </w:divBdr>
        </w:div>
        <w:div w:id="1010572491">
          <w:marLeft w:val="0"/>
          <w:marRight w:val="0"/>
          <w:marTop w:val="0"/>
          <w:marBottom w:val="0"/>
          <w:divBdr>
            <w:top w:val="none" w:sz="0" w:space="0" w:color="auto"/>
            <w:left w:val="none" w:sz="0" w:space="0" w:color="auto"/>
            <w:bottom w:val="none" w:sz="0" w:space="0" w:color="auto"/>
            <w:right w:val="none" w:sz="0" w:space="0" w:color="auto"/>
          </w:divBdr>
        </w:div>
        <w:div w:id="667833827">
          <w:marLeft w:val="0"/>
          <w:marRight w:val="0"/>
          <w:marTop w:val="0"/>
          <w:marBottom w:val="0"/>
          <w:divBdr>
            <w:top w:val="none" w:sz="0" w:space="0" w:color="auto"/>
            <w:left w:val="none" w:sz="0" w:space="0" w:color="auto"/>
            <w:bottom w:val="none" w:sz="0" w:space="0" w:color="auto"/>
            <w:right w:val="none" w:sz="0" w:space="0" w:color="auto"/>
          </w:divBdr>
        </w:div>
        <w:div w:id="239756300">
          <w:marLeft w:val="0"/>
          <w:marRight w:val="0"/>
          <w:marTop w:val="0"/>
          <w:marBottom w:val="0"/>
          <w:divBdr>
            <w:top w:val="none" w:sz="0" w:space="0" w:color="auto"/>
            <w:left w:val="none" w:sz="0" w:space="0" w:color="auto"/>
            <w:bottom w:val="none" w:sz="0" w:space="0" w:color="auto"/>
            <w:right w:val="none" w:sz="0" w:space="0" w:color="auto"/>
          </w:divBdr>
        </w:div>
        <w:div w:id="1150243726">
          <w:marLeft w:val="0"/>
          <w:marRight w:val="0"/>
          <w:marTop w:val="0"/>
          <w:marBottom w:val="0"/>
          <w:divBdr>
            <w:top w:val="none" w:sz="0" w:space="0" w:color="auto"/>
            <w:left w:val="none" w:sz="0" w:space="0" w:color="auto"/>
            <w:bottom w:val="none" w:sz="0" w:space="0" w:color="auto"/>
            <w:right w:val="none" w:sz="0" w:space="0" w:color="auto"/>
          </w:divBdr>
        </w:div>
        <w:div w:id="43986642">
          <w:marLeft w:val="0"/>
          <w:marRight w:val="0"/>
          <w:marTop w:val="0"/>
          <w:marBottom w:val="0"/>
          <w:divBdr>
            <w:top w:val="none" w:sz="0" w:space="0" w:color="auto"/>
            <w:left w:val="none" w:sz="0" w:space="0" w:color="auto"/>
            <w:bottom w:val="none" w:sz="0" w:space="0" w:color="auto"/>
            <w:right w:val="none" w:sz="0" w:space="0" w:color="auto"/>
          </w:divBdr>
        </w:div>
        <w:div w:id="895894516">
          <w:marLeft w:val="0"/>
          <w:marRight w:val="0"/>
          <w:marTop w:val="0"/>
          <w:marBottom w:val="0"/>
          <w:divBdr>
            <w:top w:val="none" w:sz="0" w:space="0" w:color="auto"/>
            <w:left w:val="none" w:sz="0" w:space="0" w:color="auto"/>
            <w:bottom w:val="none" w:sz="0" w:space="0" w:color="auto"/>
            <w:right w:val="none" w:sz="0" w:space="0" w:color="auto"/>
          </w:divBdr>
        </w:div>
        <w:div w:id="380403049">
          <w:marLeft w:val="0"/>
          <w:marRight w:val="0"/>
          <w:marTop w:val="0"/>
          <w:marBottom w:val="0"/>
          <w:divBdr>
            <w:top w:val="none" w:sz="0" w:space="0" w:color="auto"/>
            <w:left w:val="none" w:sz="0" w:space="0" w:color="auto"/>
            <w:bottom w:val="none" w:sz="0" w:space="0" w:color="auto"/>
            <w:right w:val="none" w:sz="0" w:space="0" w:color="auto"/>
          </w:divBdr>
        </w:div>
        <w:div w:id="1513104908">
          <w:marLeft w:val="0"/>
          <w:marRight w:val="0"/>
          <w:marTop w:val="0"/>
          <w:marBottom w:val="0"/>
          <w:divBdr>
            <w:top w:val="none" w:sz="0" w:space="0" w:color="auto"/>
            <w:left w:val="none" w:sz="0" w:space="0" w:color="auto"/>
            <w:bottom w:val="none" w:sz="0" w:space="0" w:color="auto"/>
            <w:right w:val="none" w:sz="0" w:space="0" w:color="auto"/>
          </w:divBdr>
        </w:div>
        <w:div w:id="693918891">
          <w:marLeft w:val="0"/>
          <w:marRight w:val="0"/>
          <w:marTop w:val="0"/>
          <w:marBottom w:val="0"/>
          <w:divBdr>
            <w:top w:val="none" w:sz="0" w:space="0" w:color="auto"/>
            <w:left w:val="none" w:sz="0" w:space="0" w:color="auto"/>
            <w:bottom w:val="none" w:sz="0" w:space="0" w:color="auto"/>
            <w:right w:val="none" w:sz="0" w:space="0" w:color="auto"/>
          </w:divBdr>
        </w:div>
        <w:div w:id="1023827349">
          <w:marLeft w:val="0"/>
          <w:marRight w:val="0"/>
          <w:marTop w:val="0"/>
          <w:marBottom w:val="0"/>
          <w:divBdr>
            <w:top w:val="none" w:sz="0" w:space="0" w:color="auto"/>
            <w:left w:val="none" w:sz="0" w:space="0" w:color="auto"/>
            <w:bottom w:val="none" w:sz="0" w:space="0" w:color="auto"/>
            <w:right w:val="none" w:sz="0" w:space="0" w:color="auto"/>
          </w:divBdr>
        </w:div>
        <w:div w:id="916593817">
          <w:marLeft w:val="0"/>
          <w:marRight w:val="0"/>
          <w:marTop w:val="0"/>
          <w:marBottom w:val="0"/>
          <w:divBdr>
            <w:top w:val="none" w:sz="0" w:space="0" w:color="auto"/>
            <w:left w:val="none" w:sz="0" w:space="0" w:color="auto"/>
            <w:bottom w:val="none" w:sz="0" w:space="0" w:color="auto"/>
            <w:right w:val="none" w:sz="0" w:space="0" w:color="auto"/>
          </w:divBdr>
        </w:div>
        <w:div w:id="523254840">
          <w:marLeft w:val="0"/>
          <w:marRight w:val="0"/>
          <w:marTop w:val="0"/>
          <w:marBottom w:val="0"/>
          <w:divBdr>
            <w:top w:val="none" w:sz="0" w:space="0" w:color="auto"/>
            <w:left w:val="none" w:sz="0" w:space="0" w:color="auto"/>
            <w:bottom w:val="none" w:sz="0" w:space="0" w:color="auto"/>
            <w:right w:val="none" w:sz="0" w:space="0" w:color="auto"/>
          </w:divBdr>
        </w:div>
        <w:div w:id="1065183849">
          <w:marLeft w:val="0"/>
          <w:marRight w:val="0"/>
          <w:marTop w:val="0"/>
          <w:marBottom w:val="0"/>
          <w:divBdr>
            <w:top w:val="none" w:sz="0" w:space="0" w:color="auto"/>
            <w:left w:val="none" w:sz="0" w:space="0" w:color="auto"/>
            <w:bottom w:val="none" w:sz="0" w:space="0" w:color="auto"/>
            <w:right w:val="none" w:sz="0" w:space="0" w:color="auto"/>
          </w:divBdr>
        </w:div>
        <w:div w:id="1734045011">
          <w:marLeft w:val="0"/>
          <w:marRight w:val="0"/>
          <w:marTop w:val="0"/>
          <w:marBottom w:val="0"/>
          <w:divBdr>
            <w:top w:val="none" w:sz="0" w:space="0" w:color="auto"/>
            <w:left w:val="none" w:sz="0" w:space="0" w:color="auto"/>
            <w:bottom w:val="none" w:sz="0" w:space="0" w:color="auto"/>
            <w:right w:val="none" w:sz="0" w:space="0" w:color="auto"/>
          </w:divBdr>
        </w:div>
        <w:div w:id="1048652440">
          <w:marLeft w:val="0"/>
          <w:marRight w:val="0"/>
          <w:marTop w:val="0"/>
          <w:marBottom w:val="0"/>
          <w:divBdr>
            <w:top w:val="none" w:sz="0" w:space="0" w:color="auto"/>
            <w:left w:val="none" w:sz="0" w:space="0" w:color="auto"/>
            <w:bottom w:val="none" w:sz="0" w:space="0" w:color="auto"/>
            <w:right w:val="none" w:sz="0" w:space="0" w:color="auto"/>
          </w:divBdr>
        </w:div>
        <w:div w:id="442384725">
          <w:marLeft w:val="0"/>
          <w:marRight w:val="0"/>
          <w:marTop w:val="0"/>
          <w:marBottom w:val="0"/>
          <w:divBdr>
            <w:top w:val="none" w:sz="0" w:space="0" w:color="auto"/>
            <w:left w:val="none" w:sz="0" w:space="0" w:color="auto"/>
            <w:bottom w:val="none" w:sz="0" w:space="0" w:color="auto"/>
            <w:right w:val="none" w:sz="0" w:space="0" w:color="auto"/>
          </w:divBdr>
        </w:div>
        <w:div w:id="1820338335">
          <w:marLeft w:val="0"/>
          <w:marRight w:val="0"/>
          <w:marTop w:val="0"/>
          <w:marBottom w:val="0"/>
          <w:divBdr>
            <w:top w:val="none" w:sz="0" w:space="0" w:color="auto"/>
            <w:left w:val="none" w:sz="0" w:space="0" w:color="auto"/>
            <w:bottom w:val="none" w:sz="0" w:space="0" w:color="auto"/>
            <w:right w:val="none" w:sz="0" w:space="0" w:color="auto"/>
          </w:divBdr>
        </w:div>
        <w:div w:id="1740979619">
          <w:marLeft w:val="0"/>
          <w:marRight w:val="0"/>
          <w:marTop w:val="0"/>
          <w:marBottom w:val="0"/>
          <w:divBdr>
            <w:top w:val="none" w:sz="0" w:space="0" w:color="auto"/>
            <w:left w:val="none" w:sz="0" w:space="0" w:color="auto"/>
            <w:bottom w:val="none" w:sz="0" w:space="0" w:color="auto"/>
            <w:right w:val="none" w:sz="0" w:space="0" w:color="auto"/>
          </w:divBdr>
        </w:div>
        <w:div w:id="614409918">
          <w:marLeft w:val="0"/>
          <w:marRight w:val="0"/>
          <w:marTop w:val="0"/>
          <w:marBottom w:val="0"/>
          <w:divBdr>
            <w:top w:val="none" w:sz="0" w:space="0" w:color="auto"/>
            <w:left w:val="none" w:sz="0" w:space="0" w:color="auto"/>
            <w:bottom w:val="none" w:sz="0" w:space="0" w:color="auto"/>
            <w:right w:val="none" w:sz="0" w:space="0" w:color="auto"/>
          </w:divBdr>
        </w:div>
        <w:div w:id="1834027127">
          <w:marLeft w:val="0"/>
          <w:marRight w:val="0"/>
          <w:marTop w:val="0"/>
          <w:marBottom w:val="0"/>
          <w:divBdr>
            <w:top w:val="none" w:sz="0" w:space="0" w:color="auto"/>
            <w:left w:val="none" w:sz="0" w:space="0" w:color="auto"/>
            <w:bottom w:val="none" w:sz="0" w:space="0" w:color="auto"/>
            <w:right w:val="none" w:sz="0" w:space="0" w:color="auto"/>
          </w:divBdr>
        </w:div>
        <w:div w:id="1477381534">
          <w:marLeft w:val="0"/>
          <w:marRight w:val="0"/>
          <w:marTop w:val="0"/>
          <w:marBottom w:val="0"/>
          <w:divBdr>
            <w:top w:val="none" w:sz="0" w:space="0" w:color="auto"/>
            <w:left w:val="none" w:sz="0" w:space="0" w:color="auto"/>
            <w:bottom w:val="none" w:sz="0" w:space="0" w:color="auto"/>
            <w:right w:val="none" w:sz="0" w:space="0" w:color="auto"/>
          </w:divBdr>
        </w:div>
        <w:div w:id="2065449382">
          <w:marLeft w:val="0"/>
          <w:marRight w:val="0"/>
          <w:marTop w:val="0"/>
          <w:marBottom w:val="0"/>
          <w:divBdr>
            <w:top w:val="none" w:sz="0" w:space="0" w:color="auto"/>
            <w:left w:val="none" w:sz="0" w:space="0" w:color="auto"/>
            <w:bottom w:val="none" w:sz="0" w:space="0" w:color="auto"/>
            <w:right w:val="none" w:sz="0" w:space="0" w:color="auto"/>
          </w:divBdr>
        </w:div>
        <w:div w:id="427771016">
          <w:marLeft w:val="0"/>
          <w:marRight w:val="0"/>
          <w:marTop w:val="0"/>
          <w:marBottom w:val="0"/>
          <w:divBdr>
            <w:top w:val="none" w:sz="0" w:space="0" w:color="auto"/>
            <w:left w:val="none" w:sz="0" w:space="0" w:color="auto"/>
            <w:bottom w:val="none" w:sz="0" w:space="0" w:color="auto"/>
            <w:right w:val="none" w:sz="0" w:space="0" w:color="auto"/>
          </w:divBdr>
        </w:div>
        <w:div w:id="855967580">
          <w:marLeft w:val="0"/>
          <w:marRight w:val="0"/>
          <w:marTop w:val="0"/>
          <w:marBottom w:val="0"/>
          <w:divBdr>
            <w:top w:val="none" w:sz="0" w:space="0" w:color="auto"/>
            <w:left w:val="none" w:sz="0" w:space="0" w:color="auto"/>
            <w:bottom w:val="none" w:sz="0" w:space="0" w:color="auto"/>
            <w:right w:val="none" w:sz="0" w:space="0" w:color="auto"/>
          </w:divBdr>
        </w:div>
        <w:div w:id="1498956234">
          <w:marLeft w:val="0"/>
          <w:marRight w:val="0"/>
          <w:marTop w:val="0"/>
          <w:marBottom w:val="0"/>
          <w:divBdr>
            <w:top w:val="none" w:sz="0" w:space="0" w:color="auto"/>
            <w:left w:val="none" w:sz="0" w:space="0" w:color="auto"/>
            <w:bottom w:val="none" w:sz="0" w:space="0" w:color="auto"/>
            <w:right w:val="none" w:sz="0" w:space="0" w:color="auto"/>
          </w:divBdr>
        </w:div>
        <w:div w:id="186648552">
          <w:marLeft w:val="0"/>
          <w:marRight w:val="0"/>
          <w:marTop w:val="0"/>
          <w:marBottom w:val="0"/>
          <w:divBdr>
            <w:top w:val="none" w:sz="0" w:space="0" w:color="auto"/>
            <w:left w:val="none" w:sz="0" w:space="0" w:color="auto"/>
            <w:bottom w:val="none" w:sz="0" w:space="0" w:color="auto"/>
            <w:right w:val="none" w:sz="0" w:space="0" w:color="auto"/>
          </w:divBdr>
        </w:div>
        <w:div w:id="1596786258">
          <w:marLeft w:val="0"/>
          <w:marRight w:val="0"/>
          <w:marTop w:val="0"/>
          <w:marBottom w:val="0"/>
          <w:divBdr>
            <w:top w:val="none" w:sz="0" w:space="0" w:color="auto"/>
            <w:left w:val="none" w:sz="0" w:space="0" w:color="auto"/>
            <w:bottom w:val="none" w:sz="0" w:space="0" w:color="auto"/>
            <w:right w:val="none" w:sz="0" w:space="0" w:color="auto"/>
          </w:divBdr>
        </w:div>
        <w:div w:id="1928998231">
          <w:marLeft w:val="0"/>
          <w:marRight w:val="0"/>
          <w:marTop w:val="0"/>
          <w:marBottom w:val="0"/>
          <w:divBdr>
            <w:top w:val="none" w:sz="0" w:space="0" w:color="auto"/>
            <w:left w:val="none" w:sz="0" w:space="0" w:color="auto"/>
            <w:bottom w:val="none" w:sz="0" w:space="0" w:color="auto"/>
            <w:right w:val="none" w:sz="0" w:space="0" w:color="auto"/>
          </w:divBdr>
        </w:div>
        <w:div w:id="12809278">
          <w:marLeft w:val="0"/>
          <w:marRight w:val="0"/>
          <w:marTop w:val="0"/>
          <w:marBottom w:val="0"/>
          <w:divBdr>
            <w:top w:val="none" w:sz="0" w:space="0" w:color="auto"/>
            <w:left w:val="none" w:sz="0" w:space="0" w:color="auto"/>
            <w:bottom w:val="none" w:sz="0" w:space="0" w:color="auto"/>
            <w:right w:val="none" w:sz="0" w:space="0" w:color="auto"/>
          </w:divBdr>
        </w:div>
        <w:div w:id="476580547">
          <w:marLeft w:val="0"/>
          <w:marRight w:val="0"/>
          <w:marTop w:val="0"/>
          <w:marBottom w:val="0"/>
          <w:divBdr>
            <w:top w:val="none" w:sz="0" w:space="0" w:color="auto"/>
            <w:left w:val="none" w:sz="0" w:space="0" w:color="auto"/>
            <w:bottom w:val="none" w:sz="0" w:space="0" w:color="auto"/>
            <w:right w:val="none" w:sz="0" w:space="0" w:color="auto"/>
          </w:divBdr>
        </w:div>
        <w:div w:id="1860967372">
          <w:marLeft w:val="0"/>
          <w:marRight w:val="0"/>
          <w:marTop w:val="0"/>
          <w:marBottom w:val="0"/>
          <w:divBdr>
            <w:top w:val="none" w:sz="0" w:space="0" w:color="auto"/>
            <w:left w:val="none" w:sz="0" w:space="0" w:color="auto"/>
            <w:bottom w:val="none" w:sz="0" w:space="0" w:color="auto"/>
            <w:right w:val="none" w:sz="0" w:space="0" w:color="auto"/>
          </w:divBdr>
        </w:div>
        <w:div w:id="2011176342">
          <w:marLeft w:val="0"/>
          <w:marRight w:val="0"/>
          <w:marTop w:val="0"/>
          <w:marBottom w:val="0"/>
          <w:divBdr>
            <w:top w:val="none" w:sz="0" w:space="0" w:color="auto"/>
            <w:left w:val="none" w:sz="0" w:space="0" w:color="auto"/>
            <w:bottom w:val="none" w:sz="0" w:space="0" w:color="auto"/>
            <w:right w:val="none" w:sz="0" w:space="0" w:color="auto"/>
          </w:divBdr>
        </w:div>
        <w:div w:id="89662351">
          <w:marLeft w:val="0"/>
          <w:marRight w:val="0"/>
          <w:marTop w:val="0"/>
          <w:marBottom w:val="0"/>
          <w:divBdr>
            <w:top w:val="none" w:sz="0" w:space="0" w:color="auto"/>
            <w:left w:val="none" w:sz="0" w:space="0" w:color="auto"/>
            <w:bottom w:val="none" w:sz="0" w:space="0" w:color="auto"/>
            <w:right w:val="none" w:sz="0" w:space="0" w:color="auto"/>
          </w:divBdr>
        </w:div>
        <w:div w:id="1182745108">
          <w:marLeft w:val="0"/>
          <w:marRight w:val="0"/>
          <w:marTop w:val="0"/>
          <w:marBottom w:val="0"/>
          <w:divBdr>
            <w:top w:val="none" w:sz="0" w:space="0" w:color="auto"/>
            <w:left w:val="none" w:sz="0" w:space="0" w:color="auto"/>
            <w:bottom w:val="none" w:sz="0" w:space="0" w:color="auto"/>
            <w:right w:val="none" w:sz="0" w:space="0" w:color="auto"/>
          </w:divBdr>
        </w:div>
        <w:div w:id="555161614">
          <w:marLeft w:val="0"/>
          <w:marRight w:val="0"/>
          <w:marTop w:val="0"/>
          <w:marBottom w:val="0"/>
          <w:divBdr>
            <w:top w:val="none" w:sz="0" w:space="0" w:color="auto"/>
            <w:left w:val="none" w:sz="0" w:space="0" w:color="auto"/>
            <w:bottom w:val="none" w:sz="0" w:space="0" w:color="auto"/>
            <w:right w:val="none" w:sz="0" w:space="0" w:color="auto"/>
          </w:divBdr>
        </w:div>
        <w:div w:id="1810398334">
          <w:marLeft w:val="0"/>
          <w:marRight w:val="0"/>
          <w:marTop w:val="0"/>
          <w:marBottom w:val="0"/>
          <w:divBdr>
            <w:top w:val="none" w:sz="0" w:space="0" w:color="auto"/>
            <w:left w:val="none" w:sz="0" w:space="0" w:color="auto"/>
            <w:bottom w:val="none" w:sz="0" w:space="0" w:color="auto"/>
            <w:right w:val="none" w:sz="0" w:space="0" w:color="auto"/>
          </w:divBdr>
        </w:div>
        <w:div w:id="405418701">
          <w:marLeft w:val="0"/>
          <w:marRight w:val="0"/>
          <w:marTop w:val="0"/>
          <w:marBottom w:val="0"/>
          <w:divBdr>
            <w:top w:val="none" w:sz="0" w:space="0" w:color="auto"/>
            <w:left w:val="none" w:sz="0" w:space="0" w:color="auto"/>
            <w:bottom w:val="none" w:sz="0" w:space="0" w:color="auto"/>
            <w:right w:val="none" w:sz="0" w:space="0" w:color="auto"/>
          </w:divBdr>
        </w:div>
        <w:div w:id="92019535">
          <w:marLeft w:val="0"/>
          <w:marRight w:val="0"/>
          <w:marTop w:val="0"/>
          <w:marBottom w:val="0"/>
          <w:divBdr>
            <w:top w:val="none" w:sz="0" w:space="0" w:color="auto"/>
            <w:left w:val="none" w:sz="0" w:space="0" w:color="auto"/>
            <w:bottom w:val="none" w:sz="0" w:space="0" w:color="auto"/>
            <w:right w:val="none" w:sz="0" w:space="0" w:color="auto"/>
          </w:divBdr>
        </w:div>
        <w:div w:id="751778853">
          <w:marLeft w:val="0"/>
          <w:marRight w:val="0"/>
          <w:marTop w:val="0"/>
          <w:marBottom w:val="0"/>
          <w:divBdr>
            <w:top w:val="none" w:sz="0" w:space="0" w:color="auto"/>
            <w:left w:val="none" w:sz="0" w:space="0" w:color="auto"/>
            <w:bottom w:val="none" w:sz="0" w:space="0" w:color="auto"/>
            <w:right w:val="none" w:sz="0" w:space="0" w:color="auto"/>
          </w:divBdr>
        </w:div>
        <w:div w:id="1765691071">
          <w:marLeft w:val="0"/>
          <w:marRight w:val="0"/>
          <w:marTop w:val="0"/>
          <w:marBottom w:val="0"/>
          <w:divBdr>
            <w:top w:val="none" w:sz="0" w:space="0" w:color="auto"/>
            <w:left w:val="none" w:sz="0" w:space="0" w:color="auto"/>
            <w:bottom w:val="none" w:sz="0" w:space="0" w:color="auto"/>
            <w:right w:val="none" w:sz="0" w:space="0" w:color="auto"/>
          </w:divBdr>
        </w:div>
        <w:div w:id="164898949">
          <w:marLeft w:val="0"/>
          <w:marRight w:val="0"/>
          <w:marTop w:val="0"/>
          <w:marBottom w:val="0"/>
          <w:divBdr>
            <w:top w:val="none" w:sz="0" w:space="0" w:color="auto"/>
            <w:left w:val="none" w:sz="0" w:space="0" w:color="auto"/>
            <w:bottom w:val="none" w:sz="0" w:space="0" w:color="auto"/>
            <w:right w:val="none" w:sz="0" w:space="0" w:color="auto"/>
          </w:divBdr>
        </w:div>
        <w:div w:id="109010315">
          <w:marLeft w:val="0"/>
          <w:marRight w:val="0"/>
          <w:marTop w:val="0"/>
          <w:marBottom w:val="0"/>
          <w:divBdr>
            <w:top w:val="none" w:sz="0" w:space="0" w:color="auto"/>
            <w:left w:val="none" w:sz="0" w:space="0" w:color="auto"/>
            <w:bottom w:val="none" w:sz="0" w:space="0" w:color="auto"/>
            <w:right w:val="none" w:sz="0" w:space="0" w:color="auto"/>
          </w:divBdr>
        </w:div>
        <w:div w:id="1030374922">
          <w:marLeft w:val="0"/>
          <w:marRight w:val="0"/>
          <w:marTop w:val="0"/>
          <w:marBottom w:val="0"/>
          <w:divBdr>
            <w:top w:val="none" w:sz="0" w:space="0" w:color="auto"/>
            <w:left w:val="none" w:sz="0" w:space="0" w:color="auto"/>
            <w:bottom w:val="none" w:sz="0" w:space="0" w:color="auto"/>
            <w:right w:val="none" w:sz="0" w:space="0" w:color="auto"/>
          </w:divBdr>
        </w:div>
        <w:div w:id="133717382">
          <w:marLeft w:val="0"/>
          <w:marRight w:val="0"/>
          <w:marTop w:val="0"/>
          <w:marBottom w:val="0"/>
          <w:divBdr>
            <w:top w:val="none" w:sz="0" w:space="0" w:color="auto"/>
            <w:left w:val="none" w:sz="0" w:space="0" w:color="auto"/>
            <w:bottom w:val="none" w:sz="0" w:space="0" w:color="auto"/>
            <w:right w:val="none" w:sz="0" w:space="0" w:color="auto"/>
          </w:divBdr>
        </w:div>
        <w:div w:id="2021004636">
          <w:marLeft w:val="0"/>
          <w:marRight w:val="0"/>
          <w:marTop w:val="0"/>
          <w:marBottom w:val="0"/>
          <w:divBdr>
            <w:top w:val="none" w:sz="0" w:space="0" w:color="auto"/>
            <w:left w:val="none" w:sz="0" w:space="0" w:color="auto"/>
            <w:bottom w:val="none" w:sz="0" w:space="0" w:color="auto"/>
            <w:right w:val="none" w:sz="0" w:space="0" w:color="auto"/>
          </w:divBdr>
        </w:div>
        <w:div w:id="1767651649">
          <w:marLeft w:val="0"/>
          <w:marRight w:val="0"/>
          <w:marTop w:val="0"/>
          <w:marBottom w:val="0"/>
          <w:divBdr>
            <w:top w:val="none" w:sz="0" w:space="0" w:color="auto"/>
            <w:left w:val="none" w:sz="0" w:space="0" w:color="auto"/>
            <w:bottom w:val="none" w:sz="0" w:space="0" w:color="auto"/>
            <w:right w:val="none" w:sz="0" w:space="0" w:color="auto"/>
          </w:divBdr>
        </w:div>
        <w:div w:id="198009771">
          <w:marLeft w:val="0"/>
          <w:marRight w:val="0"/>
          <w:marTop w:val="0"/>
          <w:marBottom w:val="0"/>
          <w:divBdr>
            <w:top w:val="none" w:sz="0" w:space="0" w:color="auto"/>
            <w:left w:val="none" w:sz="0" w:space="0" w:color="auto"/>
            <w:bottom w:val="none" w:sz="0" w:space="0" w:color="auto"/>
            <w:right w:val="none" w:sz="0" w:space="0" w:color="auto"/>
          </w:divBdr>
        </w:div>
        <w:div w:id="1093479640">
          <w:marLeft w:val="0"/>
          <w:marRight w:val="0"/>
          <w:marTop w:val="0"/>
          <w:marBottom w:val="0"/>
          <w:divBdr>
            <w:top w:val="none" w:sz="0" w:space="0" w:color="auto"/>
            <w:left w:val="none" w:sz="0" w:space="0" w:color="auto"/>
            <w:bottom w:val="none" w:sz="0" w:space="0" w:color="auto"/>
            <w:right w:val="none" w:sz="0" w:space="0" w:color="auto"/>
          </w:divBdr>
        </w:div>
        <w:div w:id="1724057459">
          <w:marLeft w:val="0"/>
          <w:marRight w:val="0"/>
          <w:marTop w:val="0"/>
          <w:marBottom w:val="0"/>
          <w:divBdr>
            <w:top w:val="none" w:sz="0" w:space="0" w:color="auto"/>
            <w:left w:val="none" w:sz="0" w:space="0" w:color="auto"/>
            <w:bottom w:val="none" w:sz="0" w:space="0" w:color="auto"/>
            <w:right w:val="none" w:sz="0" w:space="0" w:color="auto"/>
          </w:divBdr>
        </w:div>
        <w:div w:id="1308783822">
          <w:marLeft w:val="0"/>
          <w:marRight w:val="0"/>
          <w:marTop w:val="0"/>
          <w:marBottom w:val="0"/>
          <w:divBdr>
            <w:top w:val="none" w:sz="0" w:space="0" w:color="auto"/>
            <w:left w:val="none" w:sz="0" w:space="0" w:color="auto"/>
            <w:bottom w:val="none" w:sz="0" w:space="0" w:color="auto"/>
            <w:right w:val="none" w:sz="0" w:space="0" w:color="auto"/>
          </w:divBdr>
        </w:div>
        <w:div w:id="718480475">
          <w:marLeft w:val="0"/>
          <w:marRight w:val="0"/>
          <w:marTop w:val="0"/>
          <w:marBottom w:val="0"/>
          <w:divBdr>
            <w:top w:val="none" w:sz="0" w:space="0" w:color="auto"/>
            <w:left w:val="none" w:sz="0" w:space="0" w:color="auto"/>
            <w:bottom w:val="none" w:sz="0" w:space="0" w:color="auto"/>
            <w:right w:val="none" w:sz="0" w:space="0" w:color="auto"/>
          </w:divBdr>
        </w:div>
        <w:div w:id="1080056277">
          <w:marLeft w:val="0"/>
          <w:marRight w:val="0"/>
          <w:marTop w:val="0"/>
          <w:marBottom w:val="0"/>
          <w:divBdr>
            <w:top w:val="none" w:sz="0" w:space="0" w:color="auto"/>
            <w:left w:val="none" w:sz="0" w:space="0" w:color="auto"/>
            <w:bottom w:val="none" w:sz="0" w:space="0" w:color="auto"/>
            <w:right w:val="none" w:sz="0" w:space="0" w:color="auto"/>
          </w:divBdr>
        </w:div>
        <w:div w:id="1373726560">
          <w:marLeft w:val="0"/>
          <w:marRight w:val="0"/>
          <w:marTop w:val="0"/>
          <w:marBottom w:val="0"/>
          <w:divBdr>
            <w:top w:val="none" w:sz="0" w:space="0" w:color="auto"/>
            <w:left w:val="none" w:sz="0" w:space="0" w:color="auto"/>
            <w:bottom w:val="none" w:sz="0" w:space="0" w:color="auto"/>
            <w:right w:val="none" w:sz="0" w:space="0" w:color="auto"/>
          </w:divBdr>
        </w:div>
        <w:div w:id="1770200835">
          <w:marLeft w:val="0"/>
          <w:marRight w:val="0"/>
          <w:marTop w:val="0"/>
          <w:marBottom w:val="0"/>
          <w:divBdr>
            <w:top w:val="none" w:sz="0" w:space="0" w:color="auto"/>
            <w:left w:val="none" w:sz="0" w:space="0" w:color="auto"/>
            <w:bottom w:val="none" w:sz="0" w:space="0" w:color="auto"/>
            <w:right w:val="none" w:sz="0" w:space="0" w:color="auto"/>
          </w:divBdr>
        </w:div>
        <w:div w:id="1250232830">
          <w:marLeft w:val="0"/>
          <w:marRight w:val="0"/>
          <w:marTop w:val="0"/>
          <w:marBottom w:val="0"/>
          <w:divBdr>
            <w:top w:val="none" w:sz="0" w:space="0" w:color="auto"/>
            <w:left w:val="none" w:sz="0" w:space="0" w:color="auto"/>
            <w:bottom w:val="none" w:sz="0" w:space="0" w:color="auto"/>
            <w:right w:val="none" w:sz="0" w:space="0" w:color="auto"/>
          </w:divBdr>
        </w:div>
        <w:div w:id="1512530162">
          <w:marLeft w:val="0"/>
          <w:marRight w:val="0"/>
          <w:marTop w:val="0"/>
          <w:marBottom w:val="0"/>
          <w:divBdr>
            <w:top w:val="none" w:sz="0" w:space="0" w:color="auto"/>
            <w:left w:val="none" w:sz="0" w:space="0" w:color="auto"/>
            <w:bottom w:val="none" w:sz="0" w:space="0" w:color="auto"/>
            <w:right w:val="none" w:sz="0" w:space="0" w:color="auto"/>
          </w:divBdr>
        </w:div>
        <w:div w:id="1088648427">
          <w:marLeft w:val="0"/>
          <w:marRight w:val="0"/>
          <w:marTop w:val="0"/>
          <w:marBottom w:val="0"/>
          <w:divBdr>
            <w:top w:val="none" w:sz="0" w:space="0" w:color="auto"/>
            <w:left w:val="none" w:sz="0" w:space="0" w:color="auto"/>
            <w:bottom w:val="none" w:sz="0" w:space="0" w:color="auto"/>
            <w:right w:val="none" w:sz="0" w:space="0" w:color="auto"/>
          </w:divBdr>
        </w:div>
        <w:div w:id="215967447">
          <w:marLeft w:val="0"/>
          <w:marRight w:val="0"/>
          <w:marTop w:val="0"/>
          <w:marBottom w:val="0"/>
          <w:divBdr>
            <w:top w:val="none" w:sz="0" w:space="0" w:color="auto"/>
            <w:left w:val="none" w:sz="0" w:space="0" w:color="auto"/>
            <w:bottom w:val="none" w:sz="0" w:space="0" w:color="auto"/>
            <w:right w:val="none" w:sz="0" w:space="0" w:color="auto"/>
          </w:divBdr>
        </w:div>
        <w:div w:id="1615743103">
          <w:marLeft w:val="0"/>
          <w:marRight w:val="0"/>
          <w:marTop w:val="0"/>
          <w:marBottom w:val="0"/>
          <w:divBdr>
            <w:top w:val="none" w:sz="0" w:space="0" w:color="auto"/>
            <w:left w:val="none" w:sz="0" w:space="0" w:color="auto"/>
            <w:bottom w:val="none" w:sz="0" w:space="0" w:color="auto"/>
            <w:right w:val="none" w:sz="0" w:space="0" w:color="auto"/>
          </w:divBdr>
        </w:div>
        <w:div w:id="1387023975">
          <w:marLeft w:val="0"/>
          <w:marRight w:val="0"/>
          <w:marTop w:val="0"/>
          <w:marBottom w:val="0"/>
          <w:divBdr>
            <w:top w:val="none" w:sz="0" w:space="0" w:color="auto"/>
            <w:left w:val="none" w:sz="0" w:space="0" w:color="auto"/>
            <w:bottom w:val="none" w:sz="0" w:space="0" w:color="auto"/>
            <w:right w:val="none" w:sz="0" w:space="0" w:color="auto"/>
          </w:divBdr>
        </w:div>
        <w:div w:id="1883665732">
          <w:marLeft w:val="0"/>
          <w:marRight w:val="0"/>
          <w:marTop w:val="0"/>
          <w:marBottom w:val="0"/>
          <w:divBdr>
            <w:top w:val="none" w:sz="0" w:space="0" w:color="auto"/>
            <w:left w:val="none" w:sz="0" w:space="0" w:color="auto"/>
            <w:bottom w:val="none" w:sz="0" w:space="0" w:color="auto"/>
            <w:right w:val="none" w:sz="0" w:space="0" w:color="auto"/>
          </w:divBdr>
        </w:div>
        <w:div w:id="1510287583">
          <w:marLeft w:val="0"/>
          <w:marRight w:val="0"/>
          <w:marTop w:val="0"/>
          <w:marBottom w:val="0"/>
          <w:divBdr>
            <w:top w:val="none" w:sz="0" w:space="0" w:color="auto"/>
            <w:left w:val="none" w:sz="0" w:space="0" w:color="auto"/>
            <w:bottom w:val="none" w:sz="0" w:space="0" w:color="auto"/>
            <w:right w:val="none" w:sz="0" w:space="0" w:color="auto"/>
          </w:divBdr>
        </w:div>
        <w:div w:id="2140805395">
          <w:marLeft w:val="0"/>
          <w:marRight w:val="0"/>
          <w:marTop w:val="0"/>
          <w:marBottom w:val="0"/>
          <w:divBdr>
            <w:top w:val="none" w:sz="0" w:space="0" w:color="auto"/>
            <w:left w:val="none" w:sz="0" w:space="0" w:color="auto"/>
            <w:bottom w:val="none" w:sz="0" w:space="0" w:color="auto"/>
            <w:right w:val="none" w:sz="0" w:space="0" w:color="auto"/>
          </w:divBdr>
        </w:div>
        <w:div w:id="101729097">
          <w:marLeft w:val="0"/>
          <w:marRight w:val="0"/>
          <w:marTop w:val="0"/>
          <w:marBottom w:val="0"/>
          <w:divBdr>
            <w:top w:val="none" w:sz="0" w:space="0" w:color="auto"/>
            <w:left w:val="none" w:sz="0" w:space="0" w:color="auto"/>
            <w:bottom w:val="none" w:sz="0" w:space="0" w:color="auto"/>
            <w:right w:val="none" w:sz="0" w:space="0" w:color="auto"/>
          </w:divBdr>
        </w:div>
        <w:div w:id="1930772707">
          <w:marLeft w:val="0"/>
          <w:marRight w:val="0"/>
          <w:marTop w:val="0"/>
          <w:marBottom w:val="0"/>
          <w:divBdr>
            <w:top w:val="none" w:sz="0" w:space="0" w:color="auto"/>
            <w:left w:val="none" w:sz="0" w:space="0" w:color="auto"/>
            <w:bottom w:val="none" w:sz="0" w:space="0" w:color="auto"/>
            <w:right w:val="none" w:sz="0" w:space="0" w:color="auto"/>
          </w:divBdr>
        </w:div>
        <w:div w:id="1928612826">
          <w:marLeft w:val="0"/>
          <w:marRight w:val="0"/>
          <w:marTop w:val="0"/>
          <w:marBottom w:val="0"/>
          <w:divBdr>
            <w:top w:val="none" w:sz="0" w:space="0" w:color="auto"/>
            <w:left w:val="none" w:sz="0" w:space="0" w:color="auto"/>
            <w:bottom w:val="none" w:sz="0" w:space="0" w:color="auto"/>
            <w:right w:val="none" w:sz="0" w:space="0" w:color="auto"/>
          </w:divBdr>
        </w:div>
        <w:div w:id="1993168505">
          <w:marLeft w:val="0"/>
          <w:marRight w:val="0"/>
          <w:marTop w:val="0"/>
          <w:marBottom w:val="0"/>
          <w:divBdr>
            <w:top w:val="none" w:sz="0" w:space="0" w:color="auto"/>
            <w:left w:val="none" w:sz="0" w:space="0" w:color="auto"/>
            <w:bottom w:val="none" w:sz="0" w:space="0" w:color="auto"/>
            <w:right w:val="none" w:sz="0" w:space="0" w:color="auto"/>
          </w:divBdr>
        </w:div>
        <w:div w:id="32847901">
          <w:marLeft w:val="0"/>
          <w:marRight w:val="0"/>
          <w:marTop w:val="0"/>
          <w:marBottom w:val="0"/>
          <w:divBdr>
            <w:top w:val="none" w:sz="0" w:space="0" w:color="auto"/>
            <w:left w:val="none" w:sz="0" w:space="0" w:color="auto"/>
            <w:bottom w:val="none" w:sz="0" w:space="0" w:color="auto"/>
            <w:right w:val="none" w:sz="0" w:space="0" w:color="auto"/>
          </w:divBdr>
        </w:div>
        <w:div w:id="1049037759">
          <w:marLeft w:val="0"/>
          <w:marRight w:val="0"/>
          <w:marTop w:val="0"/>
          <w:marBottom w:val="0"/>
          <w:divBdr>
            <w:top w:val="none" w:sz="0" w:space="0" w:color="auto"/>
            <w:left w:val="none" w:sz="0" w:space="0" w:color="auto"/>
            <w:bottom w:val="none" w:sz="0" w:space="0" w:color="auto"/>
            <w:right w:val="none" w:sz="0" w:space="0" w:color="auto"/>
          </w:divBdr>
        </w:div>
        <w:div w:id="520357444">
          <w:marLeft w:val="0"/>
          <w:marRight w:val="0"/>
          <w:marTop w:val="0"/>
          <w:marBottom w:val="0"/>
          <w:divBdr>
            <w:top w:val="none" w:sz="0" w:space="0" w:color="auto"/>
            <w:left w:val="none" w:sz="0" w:space="0" w:color="auto"/>
            <w:bottom w:val="none" w:sz="0" w:space="0" w:color="auto"/>
            <w:right w:val="none" w:sz="0" w:space="0" w:color="auto"/>
          </w:divBdr>
        </w:div>
        <w:div w:id="1531722642">
          <w:marLeft w:val="0"/>
          <w:marRight w:val="0"/>
          <w:marTop w:val="0"/>
          <w:marBottom w:val="0"/>
          <w:divBdr>
            <w:top w:val="none" w:sz="0" w:space="0" w:color="auto"/>
            <w:left w:val="none" w:sz="0" w:space="0" w:color="auto"/>
            <w:bottom w:val="none" w:sz="0" w:space="0" w:color="auto"/>
            <w:right w:val="none" w:sz="0" w:space="0" w:color="auto"/>
          </w:divBdr>
        </w:div>
        <w:div w:id="1479882671">
          <w:marLeft w:val="0"/>
          <w:marRight w:val="0"/>
          <w:marTop w:val="0"/>
          <w:marBottom w:val="0"/>
          <w:divBdr>
            <w:top w:val="none" w:sz="0" w:space="0" w:color="auto"/>
            <w:left w:val="none" w:sz="0" w:space="0" w:color="auto"/>
            <w:bottom w:val="none" w:sz="0" w:space="0" w:color="auto"/>
            <w:right w:val="none" w:sz="0" w:space="0" w:color="auto"/>
          </w:divBdr>
        </w:div>
        <w:div w:id="1263566598">
          <w:marLeft w:val="0"/>
          <w:marRight w:val="0"/>
          <w:marTop w:val="0"/>
          <w:marBottom w:val="0"/>
          <w:divBdr>
            <w:top w:val="none" w:sz="0" w:space="0" w:color="auto"/>
            <w:left w:val="none" w:sz="0" w:space="0" w:color="auto"/>
            <w:bottom w:val="none" w:sz="0" w:space="0" w:color="auto"/>
            <w:right w:val="none" w:sz="0" w:space="0" w:color="auto"/>
          </w:divBdr>
        </w:div>
        <w:div w:id="730809924">
          <w:marLeft w:val="0"/>
          <w:marRight w:val="0"/>
          <w:marTop w:val="0"/>
          <w:marBottom w:val="0"/>
          <w:divBdr>
            <w:top w:val="none" w:sz="0" w:space="0" w:color="auto"/>
            <w:left w:val="none" w:sz="0" w:space="0" w:color="auto"/>
            <w:bottom w:val="none" w:sz="0" w:space="0" w:color="auto"/>
            <w:right w:val="none" w:sz="0" w:space="0" w:color="auto"/>
          </w:divBdr>
        </w:div>
        <w:div w:id="910701424">
          <w:marLeft w:val="0"/>
          <w:marRight w:val="0"/>
          <w:marTop w:val="0"/>
          <w:marBottom w:val="0"/>
          <w:divBdr>
            <w:top w:val="none" w:sz="0" w:space="0" w:color="auto"/>
            <w:left w:val="none" w:sz="0" w:space="0" w:color="auto"/>
            <w:bottom w:val="none" w:sz="0" w:space="0" w:color="auto"/>
            <w:right w:val="none" w:sz="0" w:space="0" w:color="auto"/>
          </w:divBdr>
        </w:div>
        <w:div w:id="1776436720">
          <w:marLeft w:val="0"/>
          <w:marRight w:val="0"/>
          <w:marTop w:val="0"/>
          <w:marBottom w:val="0"/>
          <w:divBdr>
            <w:top w:val="none" w:sz="0" w:space="0" w:color="auto"/>
            <w:left w:val="none" w:sz="0" w:space="0" w:color="auto"/>
            <w:bottom w:val="none" w:sz="0" w:space="0" w:color="auto"/>
            <w:right w:val="none" w:sz="0" w:space="0" w:color="auto"/>
          </w:divBdr>
        </w:div>
        <w:div w:id="392241460">
          <w:marLeft w:val="0"/>
          <w:marRight w:val="0"/>
          <w:marTop w:val="0"/>
          <w:marBottom w:val="0"/>
          <w:divBdr>
            <w:top w:val="none" w:sz="0" w:space="0" w:color="auto"/>
            <w:left w:val="none" w:sz="0" w:space="0" w:color="auto"/>
            <w:bottom w:val="none" w:sz="0" w:space="0" w:color="auto"/>
            <w:right w:val="none" w:sz="0" w:space="0" w:color="auto"/>
          </w:divBdr>
        </w:div>
        <w:div w:id="1552963365">
          <w:marLeft w:val="0"/>
          <w:marRight w:val="0"/>
          <w:marTop w:val="0"/>
          <w:marBottom w:val="0"/>
          <w:divBdr>
            <w:top w:val="none" w:sz="0" w:space="0" w:color="auto"/>
            <w:left w:val="none" w:sz="0" w:space="0" w:color="auto"/>
            <w:bottom w:val="none" w:sz="0" w:space="0" w:color="auto"/>
            <w:right w:val="none" w:sz="0" w:space="0" w:color="auto"/>
          </w:divBdr>
        </w:div>
        <w:div w:id="1001349141">
          <w:marLeft w:val="0"/>
          <w:marRight w:val="0"/>
          <w:marTop w:val="0"/>
          <w:marBottom w:val="0"/>
          <w:divBdr>
            <w:top w:val="none" w:sz="0" w:space="0" w:color="auto"/>
            <w:left w:val="none" w:sz="0" w:space="0" w:color="auto"/>
            <w:bottom w:val="none" w:sz="0" w:space="0" w:color="auto"/>
            <w:right w:val="none" w:sz="0" w:space="0" w:color="auto"/>
          </w:divBdr>
        </w:div>
        <w:div w:id="556360185">
          <w:marLeft w:val="0"/>
          <w:marRight w:val="0"/>
          <w:marTop w:val="0"/>
          <w:marBottom w:val="0"/>
          <w:divBdr>
            <w:top w:val="none" w:sz="0" w:space="0" w:color="auto"/>
            <w:left w:val="none" w:sz="0" w:space="0" w:color="auto"/>
            <w:bottom w:val="none" w:sz="0" w:space="0" w:color="auto"/>
            <w:right w:val="none" w:sz="0" w:space="0" w:color="auto"/>
          </w:divBdr>
        </w:div>
        <w:div w:id="1017120631">
          <w:marLeft w:val="0"/>
          <w:marRight w:val="0"/>
          <w:marTop w:val="0"/>
          <w:marBottom w:val="0"/>
          <w:divBdr>
            <w:top w:val="none" w:sz="0" w:space="0" w:color="auto"/>
            <w:left w:val="none" w:sz="0" w:space="0" w:color="auto"/>
            <w:bottom w:val="none" w:sz="0" w:space="0" w:color="auto"/>
            <w:right w:val="none" w:sz="0" w:space="0" w:color="auto"/>
          </w:divBdr>
        </w:div>
        <w:div w:id="1836148571">
          <w:marLeft w:val="0"/>
          <w:marRight w:val="0"/>
          <w:marTop w:val="0"/>
          <w:marBottom w:val="0"/>
          <w:divBdr>
            <w:top w:val="none" w:sz="0" w:space="0" w:color="auto"/>
            <w:left w:val="none" w:sz="0" w:space="0" w:color="auto"/>
            <w:bottom w:val="none" w:sz="0" w:space="0" w:color="auto"/>
            <w:right w:val="none" w:sz="0" w:space="0" w:color="auto"/>
          </w:divBdr>
        </w:div>
        <w:div w:id="765923700">
          <w:marLeft w:val="0"/>
          <w:marRight w:val="0"/>
          <w:marTop w:val="0"/>
          <w:marBottom w:val="0"/>
          <w:divBdr>
            <w:top w:val="none" w:sz="0" w:space="0" w:color="auto"/>
            <w:left w:val="none" w:sz="0" w:space="0" w:color="auto"/>
            <w:bottom w:val="none" w:sz="0" w:space="0" w:color="auto"/>
            <w:right w:val="none" w:sz="0" w:space="0" w:color="auto"/>
          </w:divBdr>
        </w:div>
        <w:div w:id="230040283">
          <w:marLeft w:val="0"/>
          <w:marRight w:val="0"/>
          <w:marTop w:val="0"/>
          <w:marBottom w:val="0"/>
          <w:divBdr>
            <w:top w:val="none" w:sz="0" w:space="0" w:color="auto"/>
            <w:left w:val="none" w:sz="0" w:space="0" w:color="auto"/>
            <w:bottom w:val="none" w:sz="0" w:space="0" w:color="auto"/>
            <w:right w:val="none" w:sz="0" w:space="0" w:color="auto"/>
          </w:divBdr>
        </w:div>
        <w:div w:id="1315794399">
          <w:marLeft w:val="0"/>
          <w:marRight w:val="0"/>
          <w:marTop w:val="0"/>
          <w:marBottom w:val="0"/>
          <w:divBdr>
            <w:top w:val="none" w:sz="0" w:space="0" w:color="auto"/>
            <w:left w:val="none" w:sz="0" w:space="0" w:color="auto"/>
            <w:bottom w:val="none" w:sz="0" w:space="0" w:color="auto"/>
            <w:right w:val="none" w:sz="0" w:space="0" w:color="auto"/>
          </w:divBdr>
        </w:div>
        <w:div w:id="927541814">
          <w:marLeft w:val="0"/>
          <w:marRight w:val="0"/>
          <w:marTop w:val="0"/>
          <w:marBottom w:val="0"/>
          <w:divBdr>
            <w:top w:val="none" w:sz="0" w:space="0" w:color="auto"/>
            <w:left w:val="none" w:sz="0" w:space="0" w:color="auto"/>
            <w:bottom w:val="none" w:sz="0" w:space="0" w:color="auto"/>
            <w:right w:val="none" w:sz="0" w:space="0" w:color="auto"/>
          </w:divBdr>
        </w:div>
        <w:div w:id="1547183162">
          <w:marLeft w:val="0"/>
          <w:marRight w:val="0"/>
          <w:marTop w:val="0"/>
          <w:marBottom w:val="0"/>
          <w:divBdr>
            <w:top w:val="none" w:sz="0" w:space="0" w:color="auto"/>
            <w:left w:val="none" w:sz="0" w:space="0" w:color="auto"/>
            <w:bottom w:val="none" w:sz="0" w:space="0" w:color="auto"/>
            <w:right w:val="none" w:sz="0" w:space="0" w:color="auto"/>
          </w:divBdr>
        </w:div>
        <w:div w:id="1249391947">
          <w:marLeft w:val="0"/>
          <w:marRight w:val="0"/>
          <w:marTop w:val="0"/>
          <w:marBottom w:val="0"/>
          <w:divBdr>
            <w:top w:val="none" w:sz="0" w:space="0" w:color="auto"/>
            <w:left w:val="none" w:sz="0" w:space="0" w:color="auto"/>
            <w:bottom w:val="none" w:sz="0" w:space="0" w:color="auto"/>
            <w:right w:val="none" w:sz="0" w:space="0" w:color="auto"/>
          </w:divBdr>
        </w:div>
        <w:div w:id="553929940">
          <w:marLeft w:val="0"/>
          <w:marRight w:val="0"/>
          <w:marTop w:val="0"/>
          <w:marBottom w:val="0"/>
          <w:divBdr>
            <w:top w:val="none" w:sz="0" w:space="0" w:color="auto"/>
            <w:left w:val="none" w:sz="0" w:space="0" w:color="auto"/>
            <w:bottom w:val="none" w:sz="0" w:space="0" w:color="auto"/>
            <w:right w:val="none" w:sz="0" w:space="0" w:color="auto"/>
          </w:divBdr>
        </w:div>
        <w:div w:id="1883059342">
          <w:marLeft w:val="0"/>
          <w:marRight w:val="0"/>
          <w:marTop w:val="0"/>
          <w:marBottom w:val="0"/>
          <w:divBdr>
            <w:top w:val="none" w:sz="0" w:space="0" w:color="auto"/>
            <w:left w:val="none" w:sz="0" w:space="0" w:color="auto"/>
            <w:bottom w:val="none" w:sz="0" w:space="0" w:color="auto"/>
            <w:right w:val="none" w:sz="0" w:space="0" w:color="auto"/>
          </w:divBdr>
        </w:div>
        <w:div w:id="819493819">
          <w:marLeft w:val="0"/>
          <w:marRight w:val="0"/>
          <w:marTop w:val="0"/>
          <w:marBottom w:val="0"/>
          <w:divBdr>
            <w:top w:val="none" w:sz="0" w:space="0" w:color="auto"/>
            <w:left w:val="none" w:sz="0" w:space="0" w:color="auto"/>
            <w:bottom w:val="none" w:sz="0" w:space="0" w:color="auto"/>
            <w:right w:val="none" w:sz="0" w:space="0" w:color="auto"/>
          </w:divBdr>
        </w:div>
        <w:div w:id="1580868182">
          <w:marLeft w:val="0"/>
          <w:marRight w:val="0"/>
          <w:marTop w:val="0"/>
          <w:marBottom w:val="0"/>
          <w:divBdr>
            <w:top w:val="none" w:sz="0" w:space="0" w:color="auto"/>
            <w:left w:val="none" w:sz="0" w:space="0" w:color="auto"/>
            <w:bottom w:val="none" w:sz="0" w:space="0" w:color="auto"/>
            <w:right w:val="none" w:sz="0" w:space="0" w:color="auto"/>
          </w:divBdr>
        </w:div>
        <w:div w:id="1136992485">
          <w:marLeft w:val="0"/>
          <w:marRight w:val="0"/>
          <w:marTop w:val="0"/>
          <w:marBottom w:val="0"/>
          <w:divBdr>
            <w:top w:val="none" w:sz="0" w:space="0" w:color="auto"/>
            <w:left w:val="none" w:sz="0" w:space="0" w:color="auto"/>
            <w:bottom w:val="none" w:sz="0" w:space="0" w:color="auto"/>
            <w:right w:val="none" w:sz="0" w:space="0" w:color="auto"/>
          </w:divBdr>
        </w:div>
        <w:div w:id="1876697427">
          <w:marLeft w:val="0"/>
          <w:marRight w:val="0"/>
          <w:marTop w:val="0"/>
          <w:marBottom w:val="0"/>
          <w:divBdr>
            <w:top w:val="none" w:sz="0" w:space="0" w:color="auto"/>
            <w:left w:val="none" w:sz="0" w:space="0" w:color="auto"/>
            <w:bottom w:val="none" w:sz="0" w:space="0" w:color="auto"/>
            <w:right w:val="none" w:sz="0" w:space="0" w:color="auto"/>
          </w:divBdr>
        </w:div>
        <w:div w:id="72944709">
          <w:marLeft w:val="0"/>
          <w:marRight w:val="0"/>
          <w:marTop w:val="0"/>
          <w:marBottom w:val="0"/>
          <w:divBdr>
            <w:top w:val="none" w:sz="0" w:space="0" w:color="auto"/>
            <w:left w:val="none" w:sz="0" w:space="0" w:color="auto"/>
            <w:bottom w:val="none" w:sz="0" w:space="0" w:color="auto"/>
            <w:right w:val="none" w:sz="0" w:space="0" w:color="auto"/>
          </w:divBdr>
        </w:div>
        <w:div w:id="1259555235">
          <w:marLeft w:val="0"/>
          <w:marRight w:val="0"/>
          <w:marTop w:val="0"/>
          <w:marBottom w:val="0"/>
          <w:divBdr>
            <w:top w:val="none" w:sz="0" w:space="0" w:color="auto"/>
            <w:left w:val="none" w:sz="0" w:space="0" w:color="auto"/>
            <w:bottom w:val="none" w:sz="0" w:space="0" w:color="auto"/>
            <w:right w:val="none" w:sz="0" w:space="0" w:color="auto"/>
          </w:divBdr>
        </w:div>
        <w:div w:id="475225051">
          <w:marLeft w:val="0"/>
          <w:marRight w:val="0"/>
          <w:marTop w:val="0"/>
          <w:marBottom w:val="0"/>
          <w:divBdr>
            <w:top w:val="none" w:sz="0" w:space="0" w:color="auto"/>
            <w:left w:val="none" w:sz="0" w:space="0" w:color="auto"/>
            <w:bottom w:val="none" w:sz="0" w:space="0" w:color="auto"/>
            <w:right w:val="none" w:sz="0" w:space="0" w:color="auto"/>
          </w:divBdr>
        </w:div>
        <w:div w:id="88432995">
          <w:marLeft w:val="0"/>
          <w:marRight w:val="0"/>
          <w:marTop w:val="0"/>
          <w:marBottom w:val="0"/>
          <w:divBdr>
            <w:top w:val="none" w:sz="0" w:space="0" w:color="auto"/>
            <w:left w:val="none" w:sz="0" w:space="0" w:color="auto"/>
            <w:bottom w:val="none" w:sz="0" w:space="0" w:color="auto"/>
            <w:right w:val="none" w:sz="0" w:space="0" w:color="auto"/>
          </w:divBdr>
        </w:div>
        <w:div w:id="1167479853">
          <w:marLeft w:val="0"/>
          <w:marRight w:val="0"/>
          <w:marTop w:val="0"/>
          <w:marBottom w:val="0"/>
          <w:divBdr>
            <w:top w:val="none" w:sz="0" w:space="0" w:color="auto"/>
            <w:left w:val="none" w:sz="0" w:space="0" w:color="auto"/>
            <w:bottom w:val="none" w:sz="0" w:space="0" w:color="auto"/>
            <w:right w:val="none" w:sz="0" w:space="0" w:color="auto"/>
          </w:divBdr>
        </w:div>
        <w:div w:id="1826966834">
          <w:marLeft w:val="0"/>
          <w:marRight w:val="0"/>
          <w:marTop w:val="0"/>
          <w:marBottom w:val="0"/>
          <w:divBdr>
            <w:top w:val="none" w:sz="0" w:space="0" w:color="auto"/>
            <w:left w:val="none" w:sz="0" w:space="0" w:color="auto"/>
            <w:bottom w:val="none" w:sz="0" w:space="0" w:color="auto"/>
            <w:right w:val="none" w:sz="0" w:space="0" w:color="auto"/>
          </w:divBdr>
        </w:div>
      </w:divsChild>
    </w:div>
    <w:div w:id="809637918">
      <w:bodyDiv w:val="1"/>
      <w:marLeft w:val="0"/>
      <w:marRight w:val="0"/>
      <w:marTop w:val="0"/>
      <w:marBottom w:val="0"/>
      <w:divBdr>
        <w:top w:val="none" w:sz="0" w:space="0" w:color="auto"/>
        <w:left w:val="none" w:sz="0" w:space="0" w:color="auto"/>
        <w:bottom w:val="none" w:sz="0" w:space="0" w:color="auto"/>
        <w:right w:val="none" w:sz="0" w:space="0" w:color="auto"/>
      </w:divBdr>
    </w:div>
    <w:div w:id="1049066857">
      <w:bodyDiv w:val="1"/>
      <w:marLeft w:val="0"/>
      <w:marRight w:val="0"/>
      <w:marTop w:val="0"/>
      <w:marBottom w:val="0"/>
      <w:divBdr>
        <w:top w:val="none" w:sz="0" w:space="0" w:color="auto"/>
        <w:left w:val="none" w:sz="0" w:space="0" w:color="auto"/>
        <w:bottom w:val="none" w:sz="0" w:space="0" w:color="auto"/>
        <w:right w:val="none" w:sz="0" w:space="0" w:color="auto"/>
      </w:divBdr>
    </w:div>
    <w:div w:id="1865172562">
      <w:bodyDiv w:val="1"/>
      <w:marLeft w:val="0"/>
      <w:marRight w:val="0"/>
      <w:marTop w:val="0"/>
      <w:marBottom w:val="0"/>
      <w:divBdr>
        <w:top w:val="none" w:sz="0" w:space="0" w:color="auto"/>
        <w:left w:val="none" w:sz="0" w:space="0" w:color="auto"/>
        <w:bottom w:val="none" w:sz="0" w:space="0" w:color="auto"/>
        <w:right w:val="none" w:sz="0" w:space="0" w:color="auto"/>
      </w:divBdr>
      <w:divsChild>
        <w:div w:id="1946574541">
          <w:marLeft w:val="0"/>
          <w:marRight w:val="0"/>
          <w:marTop w:val="0"/>
          <w:marBottom w:val="0"/>
          <w:divBdr>
            <w:top w:val="none" w:sz="0" w:space="0" w:color="auto"/>
            <w:left w:val="none" w:sz="0" w:space="0" w:color="auto"/>
            <w:bottom w:val="none" w:sz="0" w:space="0" w:color="auto"/>
            <w:right w:val="none" w:sz="0" w:space="0" w:color="auto"/>
          </w:divBdr>
        </w:div>
        <w:div w:id="329256499">
          <w:marLeft w:val="0"/>
          <w:marRight w:val="0"/>
          <w:marTop w:val="0"/>
          <w:marBottom w:val="0"/>
          <w:divBdr>
            <w:top w:val="none" w:sz="0" w:space="0" w:color="auto"/>
            <w:left w:val="none" w:sz="0" w:space="0" w:color="auto"/>
            <w:bottom w:val="none" w:sz="0" w:space="0" w:color="auto"/>
            <w:right w:val="none" w:sz="0" w:space="0" w:color="auto"/>
          </w:divBdr>
        </w:div>
        <w:div w:id="1404371361">
          <w:marLeft w:val="0"/>
          <w:marRight w:val="0"/>
          <w:marTop w:val="0"/>
          <w:marBottom w:val="0"/>
          <w:divBdr>
            <w:top w:val="none" w:sz="0" w:space="0" w:color="auto"/>
            <w:left w:val="none" w:sz="0" w:space="0" w:color="auto"/>
            <w:bottom w:val="none" w:sz="0" w:space="0" w:color="auto"/>
            <w:right w:val="none" w:sz="0" w:space="0" w:color="auto"/>
          </w:divBdr>
        </w:div>
        <w:div w:id="368456478">
          <w:marLeft w:val="0"/>
          <w:marRight w:val="0"/>
          <w:marTop w:val="0"/>
          <w:marBottom w:val="0"/>
          <w:divBdr>
            <w:top w:val="none" w:sz="0" w:space="0" w:color="auto"/>
            <w:left w:val="none" w:sz="0" w:space="0" w:color="auto"/>
            <w:bottom w:val="none" w:sz="0" w:space="0" w:color="auto"/>
            <w:right w:val="none" w:sz="0" w:space="0" w:color="auto"/>
          </w:divBdr>
        </w:div>
        <w:div w:id="786703718">
          <w:marLeft w:val="0"/>
          <w:marRight w:val="0"/>
          <w:marTop w:val="0"/>
          <w:marBottom w:val="0"/>
          <w:divBdr>
            <w:top w:val="none" w:sz="0" w:space="0" w:color="auto"/>
            <w:left w:val="none" w:sz="0" w:space="0" w:color="auto"/>
            <w:bottom w:val="none" w:sz="0" w:space="0" w:color="auto"/>
            <w:right w:val="none" w:sz="0" w:space="0" w:color="auto"/>
          </w:divBdr>
        </w:div>
        <w:div w:id="1093207780">
          <w:marLeft w:val="0"/>
          <w:marRight w:val="0"/>
          <w:marTop w:val="0"/>
          <w:marBottom w:val="0"/>
          <w:divBdr>
            <w:top w:val="none" w:sz="0" w:space="0" w:color="auto"/>
            <w:left w:val="none" w:sz="0" w:space="0" w:color="auto"/>
            <w:bottom w:val="none" w:sz="0" w:space="0" w:color="auto"/>
            <w:right w:val="none" w:sz="0" w:space="0" w:color="auto"/>
          </w:divBdr>
        </w:div>
        <w:div w:id="1764036701">
          <w:marLeft w:val="0"/>
          <w:marRight w:val="0"/>
          <w:marTop w:val="0"/>
          <w:marBottom w:val="0"/>
          <w:divBdr>
            <w:top w:val="none" w:sz="0" w:space="0" w:color="auto"/>
            <w:left w:val="none" w:sz="0" w:space="0" w:color="auto"/>
            <w:bottom w:val="none" w:sz="0" w:space="0" w:color="auto"/>
            <w:right w:val="none" w:sz="0" w:space="0" w:color="auto"/>
          </w:divBdr>
        </w:div>
        <w:div w:id="1153595361">
          <w:marLeft w:val="0"/>
          <w:marRight w:val="0"/>
          <w:marTop w:val="0"/>
          <w:marBottom w:val="0"/>
          <w:divBdr>
            <w:top w:val="none" w:sz="0" w:space="0" w:color="auto"/>
            <w:left w:val="none" w:sz="0" w:space="0" w:color="auto"/>
            <w:bottom w:val="none" w:sz="0" w:space="0" w:color="auto"/>
            <w:right w:val="none" w:sz="0" w:space="0" w:color="auto"/>
          </w:divBdr>
        </w:div>
        <w:div w:id="590243561">
          <w:marLeft w:val="0"/>
          <w:marRight w:val="0"/>
          <w:marTop w:val="0"/>
          <w:marBottom w:val="0"/>
          <w:divBdr>
            <w:top w:val="none" w:sz="0" w:space="0" w:color="auto"/>
            <w:left w:val="none" w:sz="0" w:space="0" w:color="auto"/>
            <w:bottom w:val="none" w:sz="0" w:space="0" w:color="auto"/>
            <w:right w:val="none" w:sz="0" w:space="0" w:color="auto"/>
          </w:divBdr>
        </w:div>
        <w:div w:id="504981378">
          <w:marLeft w:val="0"/>
          <w:marRight w:val="0"/>
          <w:marTop w:val="0"/>
          <w:marBottom w:val="0"/>
          <w:divBdr>
            <w:top w:val="none" w:sz="0" w:space="0" w:color="auto"/>
            <w:left w:val="none" w:sz="0" w:space="0" w:color="auto"/>
            <w:bottom w:val="none" w:sz="0" w:space="0" w:color="auto"/>
            <w:right w:val="none" w:sz="0" w:space="0" w:color="auto"/>
          </w:divBdr>
        </w:div>
        <w:div w:id="433790309">
          <w:marLeft w:val="0"/>
          <w:marRight w:val="0"/>
          <w:marTop w:val="0"/>
          <w:marBottom w:val="0"/>
          <w:divBdr>
            <w:top w:val="none" w:sz="0" w:space="0" w:color="auto"/>
            <w:left w:val="none" w:sz="0" w:space="0" w:color="auto"/>
            <w:bottom w:val="none" w:sz="0" w:space="0" w:color="auto"/>
            <w:right w:val="none" w:sz="0" w:space="0" w:color="auto"/>
          </w:divBdr>
        </w:div>
        <w:div w:id="720444301">
          <w:marLeft w:val="0"/>
          <w:marRight w:val="0"/>
          <w:marTop w:val="0"/>
          <w:marBottom w:val="0"/>
          <w:divBdr>
            <w:top w:val="none" w:sz="0" w:space="0" w:color="auto"/>
            <w:left w:val="none" w:sz="0" w:space="0" w:color="auto"/>
            <w:bottom w:val="none" w:sz="0" w:space="0" w:color="auto"/>
            <w:right w:val="none" w:sz="0" w:space="0" w:color="auto"/>
          </w:divBdr>
        </w:div>
        <w:div w:id="2120442874">
          <w:marLeft w:val="0"/>
          <w:marRight w:val="0"/>
          <w:marTop w:val="0"/>
          <w:marBottom w:val="0"/>
          <w:divBdr>
            <w:top w:val="none" w:sz="0" w:space="0" w:color="auto"/>
            <w:left w:val="none" w:sz="0" w:space="0" w:color="auto"/>
            <w:bottom w:val="none" w:sz="0" w:space="0" w:color="auto"/>
            <w:right w:val="none" w:sz="0" w:space="0" w:color="auto"/>
          </w:divBdr>
        </w:div>
        <w:div w:id="163982648">
          <w:marLeft w:val="0"/>
          <w:marRight w:val="0"/>
          <w:marTop w:val="0"/>
          <w:marBottom w:val="0"/>
          <w:divBdr>
            <w:top w:val="none" w:sz="0" w:space="0" w:color="auto"/>
            <w:left w:val="none" w:sz="0" w:space="0" w:color="auto"/>
            <w:bottom w:val="none" w:sz="0" w:space="0" w:color="auto"/>
            <w:right w:val="none" w:sz="0" w:space="0" w:color="auto"/>
          </w:divBdr>
        </w:div>
        <w:div w:id="1104956680">
          <w:marLeft w:val="0"/>
          <w:marRight w:val="0"/>
          <w:marTop w:val="0"/>
          <w:marBottom w:val="0"/>
          <w:divBdr>
            <w:top w:val="none" w:sz="0" w:space="0" w:color="auto"/>
            <w:left w:val="none" w:sz="0" w:space="0" w:color="auto"/>
            <w:bottom w:val="none" w:sz="0" w:space="0" w:color="auto"/>
            <w:right w:val="none" w:sz="0" w:space="0" w:color="auto"/>
          </w:divBdr>
        </w:div>
        <w:div w:id="1397968655">
          <w:marLeft w:val="0"/>
          <w:marRight w:val="0"/>
          <w:marTop w:val="0"/>
          <w:marBottom w:val="0"/>
          <w:divBdr>
            <w:top w:val="none" w:sz="0" w:space="0" w:color="auto"/>
            <w:left w:val="none" w:sz="0" w:space="0" w:color="auto"/>
            <w:bottom w:val="none" w:sz="0" w:space="0" w:color="auto"/>
            <w:right w:val="none" w:sz="0" w:space="0" w:color="auto"/>
          </w:divBdr>
        </w:div>
        <w:div w:id="428232466">
          <w:marLeft w:val="0"/>
          <w:marRight w:val="0"/>
          <w:marTop w:val="0"/>
          <w:marBottom w:val="0"/>
          <w:divBdr>
            <w:top w:val="none" w:sz="0" w:space="0" w:color="auto"/>
            <w:left w:val="none" w:sz="0" w:space="0" w:color="auto"/>
            <w:bottom w:val="none" w:sz="0" w:space="0" w:color="auto"/>
            <w:right w:val="none" w:sz="0" w:space="0" w:color="auto"/>
          </w:divBdr>
        </w:div>
        <w:div w:id="2018381706">
          <w:marLeft w:val="0"/>
          <w:marRight w:val="0"/>
          <w:marTop w:val="0"/>
          <w:marBottom w:val="0"/>
          <w:divBdr>
            <w:top w:val="none" w:sz="0" w:space="0" w:color="auto"/>
            <w:left w:val="none" w:sz="0" w:space="0" w:color="auto"/>
            <w:bottom w:val="none" w:sz="0" w:space="0" w:color="auto"/>
            <w:right w:val="none" w:sz="0" w:space="0" w:color="auto"/>
          </w:divBdr>
        </w:div>
        <w:div w:id="663751161">
          <w:marLeft w:val="0"/>
          <w:marRight w:val="0"/>
          <w:marTop w:val="0"/>
          <w:marBottom w:val="0"/>
          <w:divBdr>
            <w:top w:val="none" w:sz="0" w:space="0" w:color="auto"/>
            <w:left w:val="none" w:sz="0" w:space="0" w:color="auto"/>
            <w:bottom w:val="none" w:sz="0" w:space="0" w:color="auto"/>
            <w:right w:val="none" w:sz="0" w:space="0" w:color="auto"/>
          </w:divBdr>
        </w:div>
        <w:div w:id="492113356">
          <w:marLeft w:val="0"/>
          <w:marRight w:val="0"/>
          <w:marTop w:val="0"/>
          <w:marBottom w:val="0"/>
          <w:divBdr>
            <w:top w:val="none" w:sz="0" w:space="0" w:color="auto"/>
            <w:left w:val="none" w:sz="0" w:space="0" w:color="auto"/>
            <w:bottom w:val="none" w:sz="0" w:space="0" w:color="auto"/>
            <w:right w:val="none" w:sz="0" w:space="0" w:color="auto"/>
          </w:divBdr>
        </w:div>
        <w:div w:id="1556428772">
          <w:marLeft w:val="0"/>
          <w:marRight w:val="0"/>
          <w:marTop w:val="0"/>
          <w:marBottom w:val="0"/>
          <w:divBdr>
            <w:top w:val="none" w:sz="0" w:space="0" w:color="auto"/>
            <w:left w:val="none" w:sz="0" w:space="0" w:color="auto"/>
            <w:bottom w:val="none" w:sz="0" w:space="0" w:color="auto"/>
            <w:right w:val="none" w:sz="0" w:space="0" w:color="auto"/>
          </w:divBdr>
        </w:div>
        <w:div w:id="1061902187">
          <w:marLeft w:val="0"/>
          <w:marRight w:val="0"/>
          <w:marTop w:val="0"/>
          <w:marBottom w:val="0"/>
          <w:divBdr>
            <w:top w:val="none" w:sz="0" w:space="0" w:color="auto"/>
            <w:left w:val="none" w:sz="0" w:space="0" w:color="auto"/>
            <w:bottom w:val="none" w:sz="0" w:space="0" w:color="auto"/>
            <w:right w:val="none" w:sz="0" w:space="0" w:color="auto"/>
          </w:divBdr>
        </w:div>
        <w:div w:id="960261290">
          <w:marLeft w:val="0"/>
          <w:marRight w:val="0"/>
          <w:marTop w:val="0"/>
          <w:marBottom w:val="0"/>
          <w:divBdr>
            <w:top w:val="none" w:sz="0" w:space="0" w:color="auto"/>
            <w:left w:val="none" w:sz="0" w:space="0" w:color="auto"/>
            <w:bottom w:val="none" w:sz="0" w:space="0" w:color="auto"/>
            <w:right w:val="none" w:sz="0" w:space="0" w:color="auto"/>
          </w:divBdr>
        </w:div>
        <w:div w:id="1854832603">
          <w:marLeft w:val="0"/>
          <w:marRight w:val="0"/>
          <w:marTop w:val="0"/>
          <w:marBottom w:val="0"/>
          <w:divBdr>
            <w:top w:val="none" w:sz="0" w:space="0" w:color="auto"/>
            <w:left w:val="none" w:sz="0" w:space="0" w:color="auto"/>
            <w:bottom w:val="none" w:sz="0" w:space="0" w:color="auto"/>
            <w:right w:val="none" w:sz="0" w:space="0" w:color="auto"/>
          </w:divBdr>
        </w:div>
        <w:div w:id="676470044">
          <w:marLeft w:val="0"/>
          <w:marRight w:val="0"/>
          <w:marTop w:val="0"/>
          <w:marBottom w:val="0"/>
          <w:divBdr>
            <w:top w:val="none" w:sz="0" w:space="0" w:color="auto"/>
            <w:left w:val="none" w:sz="0" w:space="0" w:color="auto"/>
            <w:bottom w:val="none" w:sz="0" w:space="0" w:color="auto"/>
            <w:right w:val="none" w:sz="0" w:space="0" w:color="auto"/>
          </w:divBdr>
        </w:div>
        <w:div w:id="1475562717">
          <w:marLeft w:val="0"/>
          <w:marRight w:val="0"/>
          <w:marTop w:val="0"/>
          <w:marBottom w:val="0"/>
          <w:divBdr>
            <w:top w:val="none" w:sz="0" w:space="0" w:color="auto"/>
            <w:left w:val="none" w:sz="0" w:space="0" w:color="auto"/>
            <w:bottom w:val="none" w:sz="0" w:space="0" w:color="auto"/>
            <w:right w:val="none" w:sz="0" w:space="0" w:color="auto"/>
          </w:divBdr>
        </w:div>
        <w:div w:id="1492328191">
          <w:marLeft w:val="0"/>
          <w:marRight w:val="0"/>
          <w:marTop w:val="0"/>
          <w:marBottom w:val="0"/>
          <w:divBdr>
            <w:top w:val="none" w:sz="0" w:space="0" w:color="auto"/>
            <w:left w:val="none" w:sz="0" w:space="0" w:color="auto"/>
            <w:bottom w:val="none" w:sz="0" w:space="0" w:color="auto"/>
            <w:right w:val="none" w:sz="0" w:space="0" w:color="auto"/>
          </w:divBdr>
        </w:div>
        <w:div w:id="726687744">
          <w:marLeft w:val="0"/>
          <w:marRight w:val="0"/>
          <w:marTop w:val="0"/>
          <w:marBottom w:val="0"/>
          <w:divBdr>
            <w:top w:val="none" w:sz="0" w:space="0" w:color="auto"/>
            <w:left w:val="none" w:sz="0" w:space="0" w:color="auto"/>
            <w:bottom w:val="none" w:sz="0" w:space="0" w:color="auto"/>
            <w:right w:val="none" w:sz="0" w:space="0" w:color="auto"/>
          </w:divBdr>
        </w:div>
        <w:div w:id="304046242">
          <w:marLeft w:val="0"/>
          <w:marRight w:val="0"/>
          <w:marTop w:val="0"/>
          <w:marBottom w:val="0"/>
          <w:divBdr>
            <w:top w:val="none" w:sz="0" w:space="0" w:color="auto"/>
            <w:left w:val="none" w:sz="0" w:space="0" w:color="auto"/>
            <w:bottom w:val="none" w:sz="0" w:space="0" w:color="auto"/>
            <w:right w:val="none" w:sz="0" w:space="0" w:color="auto"/>
          </w:divBdr>
        </w:div>
        <w:div w:id="1430811254">
          <w:marLeft w:val="0"/>
          <w:marRight w:val="0"/>
          <w:marTop w:val="0"/>
          <w:marBottom w:val="0"/>
          <w:divBdr>
            <w:top w:val="none" w:sz="0" w:space="0" w:color="auto"/>
            <w:left w:val="none" w:sz="0" w:space="0" w:color="auto"/>
            <w:bottom w:val="none" w:sz="0" w:space="0" w:color="auto"/>
            <w:right w:val="none" w:sz="0" w:space="0" w:color="auto"/>
          </w:divBdr>
        </w:div>
        <w:div w:id="1086029106">
          <w:marLeft w:val="0"/>
          <w:marRight w:val="0"/>
          <w:marTop w:val="0"/>
          <w:marBottom w:val="0"/>
          <w:divBdr>
            <w:top w:val="none" w:sz="0" w:space="0" w:color="auto"/>
            <w:left w:val="none" w:sz="0" w:space="0" w:color="auto"/>
            <w:bottom w:val="none" w:sz="0" w:space="0" w:color="auto"/>
            <w:right w:val="none" w:sz="0" w:space="0" w:color="auto"/>
          </w:divBdr>
        </w:div>
        <w:div w:id="168830856">
          <w:marLeft w:val="0"/>
          <w:marRight w:val="0"/>
          <w:marTop w:val="0"/>
          <w:marBottom w:val="0"/>
          <w:divBdr>
            <w:top w:val="none" w:sz="0" w:space="0" w:color="auto"/>
            <w:left w:val="none" w:sz="0" w:space="0" w:color="auto"/>
            <w:bottom w:val="none" w:sz="0" w:space="0" w:color="auto"/>
            <w:right w:val="none" w:sz="0" w:space="0" w:color="auto"/>
          </w:divBdr>
        </w:div>
        <w:div w:id="342705196">
          <w:marLeft w:val="0"/>
          <w:marRight w:val="0"/>
          <w:marTop w:val="0"/>
          <w:marBottom w:val="0"/>
          <w:divBdr>
            <w:top w:val="none" w:sz="0" w:space="0" w:color="auto"/>
            <w:left w:val="none" w:sz="0" w:space="0" w:color="auto"/>
            <w:bottom w:val="none" w:sz="0" w:space="0" w:color="auto"/>
            <w:right w:val="none" w:sz="0" w:space="0" w:color="auto"/>
          </w:divBdr>
        </w:div>
        <w:div w:id="1785616017">
          <w:marLeft w:val="0"/>
          <w:marRight w:val="0"/>
          <w:marTop w:val="0"/>
          <w:marBottom w:val="0"/>
          <w:divBdr>
            <w:top w:val="none" w:sz="0" w:space="0" w:color="auto"/>
            <w:left w:val="none" w:sz="0" w:space="0" w:color="auto"/>
            <w:bottom w:val="none" w:sz="0" w:space="0" w:color="auto"/>
            <w:right w:val="none" w:sz="0" w:space="0" w:color="auto"/>
          </w:divBdr>
        </w:div>
        <w:div w:id="220602300">
          <w:marLeft w:val="0"/>
          <w:marRight w:val="0"/>
          <w:marTop w:val="0"/>
          <w:marBottom w:val="0"/>
          <w:divBdr>
            <w:top w:val="none" w:sz="0" w:space="0" w:color="auto"/>
            <w:left w:val="none" w:sz="0" w:space="0" w:color="auto"/>
            <w:bottom w:val="none" w:sz="0" w:space="0" w:color="auto"/>
            <w:right w:val="none" w:sz="0" w:space="0" w:color="auto"/>
          </w:divBdr>
        </w:div>
        <w:div w:id="2095586106">
          <w:marLeft w:val="0"/>
          <w:marRight w:val="0"/>
          <w:marTop w:val="0"/>
          <w:marBottom w:val="0"/>
          <w:divBdr>
            <w:top w:val="none" w:sz="0" w:space="0" w:color="auto"/>
            <w:left w:val="none" w:sz="0" w:space="0" w:color="auto"/>
            <w:bottom w:val="none" w:sz="0" w:space="0" w:color="auto"/>
            <w:right w:val="none" w:sz="0" w:space="0" w:color="auto"/>
          </w:divBdr>
        </w:div>
        <w:div w:id="444038572">
          <w:marLeft w:val="0"/>
          <w:marRight w:val="0"/>
          <w:marTop w:val="0"/>
          <w:marBottom w:val="0"/>
          <w:divBdr>
            <w:top w:val="none" w:sz="0" w:space="0" w:color="auto"/>
            <w:left w:val="none" w:sz="0" w:space="0" w:color="auto"/>
            <w:bottom w:val="none" w:sz="0" w:space="0" w:color="auto"/>
            <w:right w:val="none" w:sz="0" w:space="0" w:color="auto"/>
          </w:divBdr>
        </w:div>
        <w:div w:id="1474250198">
          <w:marLeft w:val="0"/>
          <w:marRight w:val="0"/>
          <w:marTop w:val="0"/>
          <w:marBottom w:val="0"/>
          <w:divBdr>
            <w:top w:val="none" w:sz="0" w:space="0" w:color="auto"/>
            <w:left w:val="none" w:sz="0" w:space="0" w:color="auto"/>
            <w:bottom w:val="none" w:sz="0" w:space="0" w:color="auto"/>
            <w:right w:val="none" w:sz="0" w:space="0" w:color="auto"/>
          </w:divBdr>
        </w:div>
        <w:div w:id="1140075411">
          <w:marLeft w:val="0"/>
          <w:marRight w:val="0"/>
          <w:marTop w:val="0"/>
          <w:marBottom w:val="0"/>
          <w:divBdr>
            <w:top w:val="none" w:sz="0" w:space="0" w:color="auto"/>
            <w:left w:val="none" w:sz="0" w:space="0" w:color="auto"/>
            <w:bottom w:val="none" w:sz="0" w:space="0" w:color="auto"/>
            <w:right w:val="none" w:sz="0" w:space="0" w:color="auto"/>
          </w:divBdr>
        </w:div>
        <w:div w:id="939721652">
          <w:marLeft w:val="0"/>
          <w:marRight w:val="0"/>
          <w:marTop w:val="0"/>
          <w:marBottom w:val="0"/>
          <w:divBdr>
            <w:top w:val="none" w:sz="0" w:space="0" w:color="auto"/>
            <w:left w:val="none" w:sz="0" w:space="0" w:color="auto"/>
            <w:bottom w:val="none" w:sz="0" w:space="0" w:color="auto"/>
            <w:right w:val="none" w:sz="0" w:space="0" w:color="auto"/>
          </w:divBdr>
        </w:div>
        <w:div w:id="496190604">
          <w:marLeft w:val="0"/>
          <w:marRight w:val="0"/>
          <w:marTop w:val="0"/>
          <w:marBottom w:val="0"/>
          <w:divBdr>
            <w:top w:val="none" w:sz="0" w:space="0" w:color="auto"/>
            <w:left w:val="none" w:sz="0" w:space="0" w:color="auto"/>
            <w:bottom w:val="none" w:sz="0" w:space="0" w:color="auto"/>
            <w:right w:val="none" w:sz="0" w:space="0" w:color="auto"/>
          </w:divBdr>
        </w:div>
        <w:div w:id="1331521284">
          <w:marLeft w:val="0"/>
          <w:marRight w:val="0"/>
          <w:marTop w:val="0"/>
          <w:marBottom w:val="0"/>
          <w:divBdr>
            <w:top w:val="none" w:sz="0" w:space="0" w:color="auto"/>
            <w:left w:val="none" w:sz="0" w:space="0" w:color="auto"/>
            <w:bottom w:val="none" w:sz="0" w:space="0" w:color="auto"/>
            <w:right w:val="none" w:sz="0" w:space="0" w:color="auto"/>
          </w:divBdr>
        </w:div>
        <w:div w:id="783155341">
          <w:marLeft w:val="0"/>
          <w:marRight w:val="0"/>
          <w:marTop w:val="0"/>
          <w:marBottom w:val="0"/>
          <w:divBdr>
            <w:top w:val="none" w:sz="0" w:space="0" w:color="auto"/>
            <w:left w:val="none" w:sz="0" w:space="0" w:color="auto"/>
            <w:bottom w:val="none" w:sz="0" w:space="0" w:color="auto"/>
            <w:right w:val="none" w:sz="0" w:space="0" w:color="auto"/>
          </w:divBdr>
        </w:div>
        <w:div w:id="833178631">
          <w:marLeft w:val="0"/>
          <w:marRight w:val="0"/>
          <w:marTop w:val="0"/>
          <w:marBottom w:val="0"/>
          <w:divBdr>
            <w:top w:val="none" w:sz="0" w:space="0" w:color="auto"/>
            <w:left w:val="none" w:sz="0" w:space="0" w:color="auto"/>
            <w:bottom w:val="none" w:sz="0" w:space="0" w:color="auto"/>
            <w:right w:val="none" w:sz="0" w:space="0" w:color="auto"/>
          </w:divBdr>
        </w:div>
        <w:div w:id="1147556471">
          <w:marLeft w:val="0"/>
          <w:marRight w:val="0"/>
          <w:marTop w:val="0"/>
          <w:marBottom w:val="0"/>
          <w:divBdr>
            <w:top w:val="none" w:sz="0" w:space="0" w:color="auto"/>
            <w:left w:val="none" w:sz="0" w:space="0" w:color="auto"/>
            <w:bottom w:val="none" w:sz="0" w:space="0" w:color="auto"/>
            <w:right w:val="none" w:sz="0" w:space="0" w:color="auto"/>
          </w:divBdr>
        </w:div>
        <w:div w:id="1054698469">
          <w:marLeft w:val="0"/>
          <w:marRight w:val="0"/>
          <w:marTop w:val="0"/>
          <w:marBottom w:val="0"/>
          <w:divBdr>
            <w:top w:val="none" w:sz="0" w:space="0" w:color="auto"/>
            <w:left w:val="none" w:sz="0" w:space="0" w:color="auto"/>
            <w:bottom w:val="none" w:sz="0" w:space="0" w:color="auto"/>
            <w:right w:val="none" w:sz="0" w:space="0" w:color="auto"/>
          </w:divBdr>
        </w:div>
        <w:div w:id="1433210641">
          <w:marLeft w:val="0"/>
          <w:marRight w:val="0"/>
          <w:marTop w:val="0"/>
          <w:marBottom w:val="0"/>
          <w:divBdr>
            <w:top w:val="none" w:sz="0" w:space="0" w:color="auto"/>
            <w:left w:val="none" w:sz="0" w:space="0" w:color="auto"/>
            <w:bottom w:val="none" w:sz="0" w:space="0" w:color="auto"/>
            <w:right w:val="none" w:sz="0" w:space="0" w:color="auto"/>
          </w:divBdr>
        </w:div>
        <w:div w:id="2059819603">
          <w:marLeft w:val="0"/>
          <w:marRight w:val="0"/>
          <w:marTop w:val="0"/>
          <w:marBottom w:val="0"/>
          <w:divBdr>
            <w:top w:val="none" w:sz="0" w:space="0" w:color="auto"/>
            <w:left w:val="none" w:sz="0" w:space="0" w:color="auto"/>
            <w:bottom w:val="none" w:sz="0" w:space="0" w:color="auto"/>
            <w:right w:val="none" w:sz="0" w:space="0" w:color="auto"/>
          </w:divBdr>
        </w:div>
        <w:div w:id="1356425870">
          <w:marLeft w:val="0"/>
          <w:marRight w:val="0"/>
          <w:marTop w:val="0"/>
          <w:marBottom w:val="0"/>
          <w:divBdr>
            <w:top w:val="none" w:sz="0" w:space="0" w:color="auto"/>
            <w:left w:val="none" w:sz="0" w:space="0" w:color="auto"/>
            <w:bottom w:val="none" w:sz="0" w:space="0" w:color="auto"/>
            <w:right w:val="none" w:sz="0" w:space="0" w:color="auto"/>
          </w:divBdr>
        </w:div>
        <w:div w:id="2134129780">
          <w:marLeft w:val="0"/>
          <w:marRight w:val="0"/>
          <w:marTop w:val="0"/>
          <w:marBottom w:val="0"/>
          <w:divBdr>
            <w:top w:val="none" w:sz="0" w:space="0" w:color="auto"/>
            <w:left w:val="none" w:sz="0" w:space="0" w:color="auto"/>
            <w:bottom w:val="none" w:sz="0" w:space="0" w:color="auto"/>
            <w:right w:val="none" w:sz="0" w:space="0" w:color="auto"/>
          </w:divBdr>
        </w:div>
        <w:div w:id="1421683703">
          <w:marLeft w:val="0"/>
          <w:marRight w:val="0"/>
          <w:marTop w:val="0"/>
          <w:marBottom w:val="0"/>
          <w:divBdr>
            <w:top w:val="none" w:sz="0" w:space="0" w:color="auto"/>
            <w:left w:val="none" w:sz="0" w:space="0" w:color="auto"/>
            <w:bottom w:val="none" w:sz="0" w:space="0" w:color="auto"/>
            <w:right w:val="none" w:sz="0" w:space="0" w:color="auto"/>
          </w:divBdr>
        </w:div>
        <w:div w:id="1004237043">
          <w:marLeft w:val="0"/>
          <w:marRight w:val="0"/>
          <w:marTop w:val="0"/>
          <w:marBottom w:val="0"/>
          <w:divBdr>
            <w:top w:val="none" w:sz="0" w:space="0" w:color="auto"/>
            <w:left w:val="none" w:sz="0" w:space="0" w:color="auto"/>
            <w:bottom w:val="none" w:sz="0" w:space="0" w:color="auto"/>
            <w:right w:val="none" w:sz="0" w:space="0" w:color="auto"/>
          </w:divBdr>
        </w:div>
        <w:div w:id="1099569421">
          <w:marLeft w:val="0"/>
          <w:marRight w:val="0"/>
          <w:marTop w:val="0"/>
          <w:marBottom w:val="0"/>
          <w:divBdr>
            <w:top w:val="none" w:sz="0" w:space="0" w:color="auto"/>
            <w:left w:val="none" w:sz="0" w:space="0" w:color="auto"/>
            <w:bottom w:val="none" w:sz="0" w:space="0" w:color="auto"/>
            <w:right w:val="none" w:sz="0" w:space="0" w:color="auto"/>
          </w:divBdr>
        </w:div>
        <w:div w:id="173617690">
          <w:marLeft w:val="0"/>
          <w:marRight w:val="0"/>
          <w:marTop w:val="0"/>
          <w:marBottom w:val="0"/>
          <w:divBdr>
            <w:top w:val="none" w:sz="0" w:space="0" w:color="auto"/>
            <w:left w:val="none" w:sz="0" w:space="0" w:color="auto"/>
            <w:bottom w:val="none" w:sz="0" w:space="0" w:color="auto"/>
            <w:right w:val="none" w:sz="0" w:space="0" w:color="auto"/>
          </w:divBdr>
        </w:div>
        <w:div w:id="394090360">
          <w:marLeft w:val="0"/>
          <w:marRight w:val="0"/>
          <w:marTop w:val="0"/>
          <w:marBottom w:val="0"/>
          <w:divBdr>
            <w:top w:val="none" w:sz="0" w:space="0" w:color="auto"/>
            <w:left w:val="none" w:sz="0" w:space="0" w:color="auto"/>
            <w:bottom w:val="none" w:sz="0" w:space="0" w:color="auto"/>
            <w:right w:val="none" w:sz="0" w:space="0" w:color="auto"/>
          </w:divBdr>
        </w:div>
        <w:div w:id="814226325">
          <w:marLeft w:val="0"/>
          <w:marRight w:val="0"/>
          <w:marTop w:val="0"/>
          <w:marBottom w:val="0"/>
          <w:divBdr>
            <w:top w:val="none" w:sz="0" w:space="0" w:color="auto"/>
            <w:left w:val="none" w:sz="0" w:space="0" w:color="auto"/>
            <w:bottom w:val="none" w:sz="0" w:space="0" w:color="auto"/>
            <w:right w:val="none" w:sz="0" w:space="0" w:color="auto"/>
          </w:divBdr>
        </w:div>
        <w:div w:id="738333851">
          <w:marLeft w:val="0"/>
          <w:marRight w:val="0"/>
          <w:marTop w:val="0"/>
          <w:marBottom w:val="0"/>
          <w:divBdr>
            <w:top w:val="none" w:sz="0" w:space="0" w:color="auto"/>
            <w:left w:val="none" w:sz="0" w:space="0" w:color="auto"/>
            <w:bottom w:val="none" w:sz="0" w:space="0" w:color="auto"/>
            <w:right w:val="none" w:sz="0" w:space="0" w:color="auto"/>
          </w:divBdr>
        </w:div>
        <w:div w:id="181744870">
          <w:marLeft w:val="0"/>
          <w:marRight w:val="0"/>
          <w:marTop w:val="0"/>
          <w:marBottom w:val="0"/>
          <w:divBdr>
            <w:top w:val="none" w:sz="0" w:space="0" w:color="auto"/>
            <w:left w:val="none" w:sz="0" w:space="0" w:color="auto"/>
            <w:bottom w:val="none" w:sz="0" w:space="0" w:color="auto"/>
            <w:right w:val="none" w:sz="0" w:space="0" w:color="auto"/>
          </w:divBdr>
        </w:div>
        <w:div w:id="1766806402">
          <w:marLeft w:val="0"/>
          <w:marRight w:val="0"/>
          <w:marTop w:val="0"/>
          <w:marBottom w:val="0"/>
          <w:divBdr>
            <w:top w:val="none" w:sz="0" w:space="0" w:color="auto"/>
            <w:left w:val="none" w:sz="0" w:space="0" w:color="auto"/>
            <w:bottom w:val="none" w:sz="0" w:space="0" w:color="auto"/>
            <w:right w:val="none" w:sz="0" w:space="0" w:color="auto"/>
          </w:divBdr>
        </w:div>
        <w:div w:id="1377045615">
          <w:marLeft w:val="0"/>
          <w:marRight w:val="0"/>
          <w:marTop w:val="0"/>
          <w:marBottom w:val="0"/>
          <w:divBdr>
            <w:top w:val="none" w:sz="0" w:space="0" w:color="auto"/>
            <w:left w:val="none" w:sz="0" w:space="0" w:color="auto"/>
            <w:bottom w:val="none" w:sz="0" w:space="0" w:color="auto"/>
            <w:right w:val="none" w:sz="0" w:space="0" w:color="auto"/>
          </w:divBdr>
        </w:div>
        <w:div w:id="430784142">
          <w:marLeft w:val="0"/>
          <w:marRight w:val="0"/>
          <w:marTop w:val="0"/>
          <w:marBottom w:val="0"/>
          <w:divBdr>
            <w:top w:val="none" w:sz="0" w:space="0" w:color="auto"/>
            <w:left w:val="none" w:sz="0" w:space="0" w:color="auto"/>
            <w:bottom w:val="none" w:sz="0" w:space="0" w:color="auto"/>
            <w:right w:val="none" w:sz="0" w:space="0" w:color="auto"/>
          </w:divBdr>
        </w:div>
        <w:div w:id="1801801500">
          <w:marLeft w:val="0"/>
          <w:marRight w:val="0"/>
          <w:marTop w:val="0"/>
          <w:marBottom w:val="0"/>
          <w:divBdr>
            <w:top w:val="none" w:sz="0" w:space="0" w:color="auto"/>
            <w:left w:val="none" w:sz="0" w:space="0" w:color="auto"/>
            <w:bottom w:val="none" w:sz="0" w:space="0" w:color="auto"/>
            <w:right w:val="none" w:sz="0" w:space="0" w:color="auto"/>
          </w:divBdr>
        </w:div>
        <w:div w:id="273442774">
          <w:marLeft w:val="0"/>
          <w:marRight w:val="0"/>
          <w:marTop w:val="0"/>
          <w:marBottom w:val="0"/>
          <w:divBdr>
            <w:top w:val="none" w:sz="0" w:space="0" w:color="auto"/>
            <w:left w:val="none" w:sz="0" w:space="0" w:color="auto"/>
            <w:bottom w:val="none" w:sz="0" w:space="0" w:color="auto"/>
            <w:right w:val="none" w:sz="0" w:space="0" w:color="auto"/>
          </w:divBdr>
        </w:div>
        <w:div w:id="566114163">
          <w:marLeft w:val="0"/>
          <w:marRight w:val="0"/>
          <w:marTop w:val="0"/>
          <w:marBottom w:val="0"/>
          <w:divBdr>
            <w:top w:val="none" w:sz="0" w:space="0" w:color="auto"/>
            <w:left w:val="none" w:sz="0" w:space="0" w:color="auto"/>
            <w:bottom w:val="none" w:sz="0" w:space="0" w:color="auto"/>
            <w:right w:val="none" w:sz="0" w:space="0" w:color="auto"/>
          </w:divBdr>
        </w:div>
        <w:div w:id="1228808716">
          <w:marLeft w:val="0"/>
          <w:marRight w:val="0"/>
          <w:marTop w:val="0"/>
          <w:marBottom w:val="0"/>
          <w:divBdr>
            <w:top w:val="none" w:sz="0" w:space="0" w:color="auto"/>
            <w:left w:val="none" w:sz="0" w:space="0" w:color="auto"/>
            <w:bottom w:val="none" w:sz="0" w:space="0" w:color="auto"/>
            <w:right w:val="none" w:sz="0" w:space="0" w:color="auto"/>
          </w:divBdr>
        </w:div>
        <w:div w:id="843086691">
          <w:marLeft w:val="0"/>
          <w:marRight w:val="0"/>
          <w:marTop w:val="0"/>
          <w:marBottom w:val="0"/>
          <w:divBdr>
            <w:top w:val="none" w:sz="0" w:space="0" w:color="auto"/>
            <w:left w:val="none" w:sz="0" w:space="0" w:color="auto"/>
            <w:bottom w:val="none" w:sz="0" w:space="0" w:color="auto"/>
            <w:right w:val="none" w:sz="0" w:space="0" w:color="auto"/>
          </w:divBdr>
        </w:div>
        <w:div w:id="731540123">
          <w:marLeft w:val="0"/>
          <w:marRight w:val="0"/>
          <w:marTop w:val="0"/>
          <w:marBottom w:val="0"/>
          <w:divBdr>
            <w:top w:val="none" w:sz="0" w:space="0" w:color="auto"/>
            <w:left w:val="none" w:sz="0" w:space="0" w:color="auto"/>
            <w:bottom w:val="none" w:sz="0" w:space="0" w:color="auto"/>
            <w:right w:val="none" w:sz="0" w:space="0" w:color="auto"/>
          </w:divBdr>
        </w:div>
        <w:div w:id="1641812278">
          <w:marLeft w:val="0"/>
          <w:marRight w:val="0"/>
          <w:marTop w:val="0"/>
          <w:marBottom w:val="0"/>
          <w:divBdr>
            <w:top w:val="none" w:sz="0" w:space="0" w:color="auto"/>
            <w:left w:val="none" w:sz="0" w:space="0" w:color="auto"/>
            <w:bottom w:val="none" w:sz="0" w:space="0" w:color="auto"/>
            <w:right w:val="none" w:sz="0" w:space="0" w:color="auto"/>
          </w:divBdr>
        </w:div>
        <w:div w:id="1333024343">
          <w:marLeft w:val="0"/>
          <w:marRight w:val="0"/>
          <w:marTop w:val="0"/>
          <w:marBottom w:val="0"/>
          <w:divBdr>
            <w:top w:val="none" w:sz="0" w:space="0" w:color="auto"/>
            <w:left w:val="none" w:sz="0" w:space="0" w:color="auto"/>
            <w:bottom w:val="none" w:sz="0" w:space="0" w:color="auto"/>
            <w:right w:val="none" w:sz="0" w:space="0" w:color="auto"/>
          </w:divBdr>
        </w:div>
        <w:div w:id="2059282336">
          <w:marLeft w:val="0"/>
          <w:marRight w:val="0"/>
          <w:marTop w:val="0"/>
          <w:marBottom w:val="0"/>
          <w:divBdr>
            <w:top w:val="none" w:sz="0" w:space="0" w:color="auto"/>
            <w:left w:val="none" w:sz="0" w:space="0" w:color="auto"/>
            <w:bottom w:val="none" w:sz="0" w:space="0" w:color="auto"/>
            <w:right w:val="none" w:sz="0" w:space="0" w:color="auto"/>
          </w:divBdr>
        </w:div>
        <w:div w:id="1109853213">
          <w:marLeft w:val="0"/>
          <w:marRight w:val="0"/>
          <w:marTop w:val="0"/>
          <w:marBottom w:val="0"/>
          <w:divBdr>
            <w:top w:val="none" w:sz="0" w:space="0" w:color="auto"/>
            <w:left w:val="none" w:sz="0" w:space="0" w:color="auto"/>
            <w:bottom w:val="none" w:sz="0" w:space="0" w:color="auto"/>
            <w:right w:val="none" w:sz="0" w:space="0" w:color="auto"/>
          </w:divBdr>
        </w:div>
        <w:div w:id="1563561524">
          <w:marLeft w:val="0"/>
          <w:marRight w:val="0"/>
          <w:marTop w:val="0"/>
          <w:marBottom w:val="0"/>
          <w:divBdr>
            <w:top w:val="none" w:sz="0" w:space="0" w:color="auto"/>
            <w:left w:val="none" w:sz="0" w:space="0" w:color="auto"/>
            <w:bottom w:val="none" w:sz="0" w:space="0" w:color="auto"/>
            <w:right w:val="none" w:sz="0" w:space="0" w:color="auto"/>
          </w:divBdr>
        </w:div>
        <w:div w:id="2099515267">
          <w:marLeft w:val="0"/>
          <w:marRight w:val="0"/>
          <w:marTop w:val="0"/>
          <w:marBottom w:val="0"/>
          <w:divBdr>
            <w:top w:val="none" w:sz="0" w:space="0" w:color="auto"/>
            <w:left w:val="none" w:sz="0" w:space="0" w:color="auto"/>
            <w:bottom w:val="none" w:sz="0" w:space="0" w:color="auto"/>
            <w:right w:val="none" w:sz="0" w:space="0" w:color="auto"/>
          </w:divBdr>
        </w:div>
        <w:div w:id="802769374">
          <w:marLeft w:val="0"/>
          <w:marRight w:val="0"/>
          <w:marTop w:val="0"/>
          <w:marBottom w:val="0"/>
          <w:divBdr>
            <w:top w:val="none" w:sz="0" w:space="0" w:color="auto"/>
            <w:left w:val="none" w:sz="0" w:space="0" w:color="auto"/>
            <w:bottom w:val="none" w:sz="0" w:space="0" w:color="auto"/>
            <w:right w:val="none" w:sz="0" w:space="0" w:color="auto"/>
          </w:divBdr>
        </w:div>
        <w:div w:id="1432696945">
          <w:marLeft w:val="0"/>
          <w:marRight w:val="0"/>
          <w:marTop w:val="0"/>
          <w:marBottom w:val="0"/>
          <w:divBdr>
            <w:top w:val="none" w:sz="0" w:space="0" w:color="auto"/>
            <w:left w:val="none" w:sz="0" w:space="0" w:color="auto"/>
            <w:bottom w:val="none" w:sz="0" w:space="0" w:color="auto"/>
            <w:right w:val="none" w:sz="0" w:space="0" w:color="auto"/>
          </w:divBdr>
        </w:div>
        <w:div w:id="1746411035">
          <w:marLeft w:val="0"/>
          <w:marRight w:val="0"/>
          <w:marTop w:val="0"/>
          <w:marBottom w:val="0"/>
          <w:divBdr>
            <w:top w:val="none" w:sz="0" w:space="0" w:color="auto"/>
            <w:left w:val="none" w:sz="0" w:space="0" w:color="auto"/>
            <w:bottom w:val="none" w:sz="0" w:space="0" w:color="auto"/>
            <w:right w:val="none" w:sz="0" w:space="0" w:color="auto"/>
          </w:divBdr>
        </w:div>
        <w:div w:id="1971402129">
          <w:marLeft w:val="0"/>
          <w:marRight w:val="0"/>
          <w:marTop w:val="0"/>
          <w:marBottom w:val="0"/>
          <w:divBdr>
            <w:top w:val="none" w:sz="0" w:space="0" w:color="auto"/>
            <w:left w:val="none" w:sz="0" w:space="0" w:color="auto"/>
            <w:bottom w:val="none" w:sz="0" w:space="0" w:color="auto"/>
            <w:right w:val="none" w:sz="0" w:space="0" w:color="auto"/>
          </w:divBdr>
        </w:div>
        <w:div w:id="381368004">
          <w:marLeft w:val="0"/>
          <w:marRight w:val="0"/>
          <w:marTop w:val="0"/>
          <w:marBottom w:val="0"/>
          <w:divBdr>
            <w:top w:val="none" w:sz="0" w:space="0" w:color="auto"/>
            <w:left w:val="none" w:sz="0" w:space="0" w:color="auto"/>
            <w:bottom w:val="none" w:sz="0" w:space="0" w:color="auto"/>
            <w:right w:val="none" w:sz="0" w:space="0" w:color="auto"/>
          </w:divBdr>
        </w:div>
        <w:div w:id="610891753">
          <w:marLeft w:val="0"/>
          <w:marRight w:val="0"/>
          <w:marTop w:val="0"/>
          <w:marBottom w:val="0"/>
          <w:divBdr>
            <w:top w:val="none" w:sz="0" w:space="0" w:color="auto"/>
            <w:left w:val="none" w:sz="0" w:space="0" w:color="auto"/>
            <w:bottom w:val="none" w:sz="0" w:space="0" w:color="auto"/>
            <w:right w:val="none" w:sz="0" w:space="0" w:color="auto"/>
          </w:divBdr>
        </w:div>
        <w:div w:id="1081104602">
          <w:marLeft w:val="0"/>
          <w:marRight w:val="0"/>
          <w:marTop w:val="0"/>
          <w:marBottom w:val="0"/>
          <w:divBdr>
            <w:top w:val="none" w:sz="0" w:space="0" w:color="auto"/>
            <w:left w:val="none" w:sz="0" w:space="0" w:color="auto"/>
            <w:bottom w:val="none" w:sz="0" w:space="0" w:color="auto"/>
            <w:right w:val="none" w:sz="0" w:space="0" w:color="auto"/>
          </w:divBdr>
        </w:div>
        <w:div w:id="1133838406">
          <w:marLeft w:val="0"/>
          <w:marRight w:val="0"/>
          <w:marTop w:val="0"/>
          <w:marBottom w:val="0"/>
          <w:divBdr>
            <w:top w:val="none" w:sz="0" w:space="0" w:color="auto"/>
            <w:left w:val="none" w:sz="0" w:space="0" w:color="auto"/>
            <w:bottom w:val="none" w:sz="0" w:space="0" w:color="auto"/>
            <w:right w:val="none" w:sz="0" w:space="0" w:color="auto"/>
          </w:divBdr>
        </w:div>
        <w:div w:id="33971363">
          <w:marLeft w:val="0"/>
          <w:marRight w:val="0"/>
          <w:marTop w:val="0"/>
          <w:marBottom w:val="0"/>
          <w:divBdr>
            <w:top w:val="none" w:sz="0" w:space="0" w:color="auto"/>
            <w:left w:val="none" w:sz="0" w:space="0" w:color="auto"/>
            <w:bottom w:val="none" w:sz="0" w:space="0" w:color="auto"/>
            <w:right w:val="none" w:sz="0" w:space="0" w:color="auto"/>
          </w:divBdr>
        </w:div>
        <w:div w:id="1778062258">
          <w:marLeft w:val="0"/>
          <w:marRight w:val="0"/>
          <w:marTop w:val="0"/>
          <w:marBottom w:val="0"/>
          <w:divBdr>
            <w:top w:val="none" w:sz="0" w:space="0" w:color="auto"/>
            <w:left w:val="none" w:sz="0" w:space="0" w:color="auto"/>
            <w:bottom w:val="none" w:sz="0" w:space="0" w:color="auto"/>
            <w:right w:val="none" w:sz="0" w:space="0" w:color="auto"/>
          </w:divBdr>
        </w:div>
        <w:div w:id="709066456">
          <w:marLeft w:val="0"/>
          <w:marRight w:val="0"/>
          <w:marTop w:val="0"/>
          <w:marBottom w:val="0"/>
          <w:divBdr>
            <w:top w:val="none" w:sz="0" w:space="0" w:color="auto"/>
            <w:left w:val="none" w:sz="0" w:space="0" w:color="auto"/>
            <w:bottom w:val="none" w:sz="0" w:space="0" w:color="auto"/>
            <w:right w:val="none" w:sz="0" w:space="0" w:color="auto"/>
          </w:divBdr>
        </w:div>
        <w:div w:id="1672027762">
          <w:marLeft w:val="0"/>
          <w:marRight w:val="0"/>
          <w:marTop w:val="0"/>
          <w:marBottom w:val="0"/>
          <w:divBdr>
            <w:top w:val="none" w:sz="0" w:space="0" w:color="auto"/>
            <w:left w:val="none" w:sz="0" w:space="0" w:color="auto"/>
            <w:bottom w:val="none" w:sz="0" w:space="0" w:color="auto"/>
            <w:right w:val="none" w:sz="0" w:space="0" w:color="auto"/>
          </w:divBdr>
        </w:div>
        <w:div w:id="145245098">
          <w:marLeft w:val="0"/>
          <w:marRight w:val="0"/>
          <w:marTop w:val="0"/>
          <w:marBottom w:val="0"/>
          <w:divBdr>
            <w:top w:val="none" w:sz="0" w:space="0" w:color="auto"/>
            <w:left w:val="none" w:sz="0" w:space="0" w:color="auto"/>
            <w:bottom w:val="none" w:sz="0" w:space="0" w:color="auto"/>
            <w:right w:val="none" w:sz="0" w:space="0" w:color="auto"/>
          </w:divBdr>
        </w:div>
        <w:div w:id="1647975177">
          <w:marLeft w:val="0"/>
          <w:marRight w:val="0"/>
          <w:marTop w:val="0"/>
          <w:marBottom w:val="0"/>
          <w:divBdr>
            <w:top w:val="none" w:sz="0" w:space="0" w:color="auto"/>
            <w:left w:val="none" w:sz="0" w:space="0" w:color="auto"/>
            <w:bottom w:val="none" w:sz="0" w:space="0" w:color="auto"/>
            <w:right w:val="none" w:sz="0" w:space="0" w:color="auto"/>
          </w:divBdr>
        </w:div>
        <w:div w:id="790782160">
          <w:marLeft w:val="0"/>
          <w:marRight w:val="0"/>
          <w:marTop w:val="0"/>
          <w:marBottom w:val="0"/>
          <w:divBdr>
            <w:top w:val="none" w:sz="0" w:space="0" w:color="auto"/>
            <w:left w:val="none" w:sz="0" w:space="0" w:color="auto"/>
            <w:bottom w:val="none" w:sz="0" w:space="0" w:color="auto"/>
            <w:right w:val="none" w:sz="0" w:space="0" w:color="auto"/>
          </w:divBdr>
        </w:div>
        <w:div w:id="965350285">
          <w:marLeft w:val="0"/>
          <w:marRight w:val="0"/>
          <w:marTop w:val="0"/>
          <w:marBottom w:val="0"/>
          <w:divBdr>
            <w:top w:val="none" w:sz="0" w:space="0" w:color="auto"/>
            <w:left w:val="none" w:sz="0" w:space="0" w:color="auto"/>
            <w:bottom w:val="none" w:sz="0" w:space="0" w:color="auto"/>
            <w:right w:val="none" w:sz="0" w:space="0" w:color="auto"/>
          </w:divBdr>
        </w:div>
        <w:div w:id="642740460">
          <w:marLeft w:val="0"/>
          <w:marRight w:val="0"/>
          <w:marTop w:val="0"/>
          <w:marBottom w:val="0"/>
          <w:divBdr>
            <w:top w:val="none" w:sz="0" w:space="0" w:color="auto"/>
            <w:left w:val="none" w:sz="0" w:space="0" w:color="auto"/>
            <w:bottom w:val="none" w:sz="0" w:space="0" w:color="auto"/>
            <w:right w:val="none" w:sz="0" w:space="0" w:color="auto"/>
          </w:divBdr>
        </w:div>
        <w:div w:id="637416863">
          <w:marLeft w:val="0"/>
          <w:marRight w:val="0"/>
          <w:marTop w:val="0"/>
          <w:marBottom w:val="0"/>
          <w:divBdr>
            <w:top w:val="none" w:sz="0" w:space="0" w:color="auto"/>
            <w:left w:val="none" w:sz="0" w:space="0" w:color="auto"/>
            <w:bottom w:val="none" w:sz="0" w:space="0" w:color="auto"/>
            <w:right w:val="none" w:sz="0" w:space="0" w:color="auto"/>
          </w:divBdr>
        </w:div>
        <w:div w:id="761219720">
          <w:marLeft w:val="0"/>
          <w:marRight w:val="0"/>
          <w:marTop w:val="0"/>
          <w:marBottom w:val="0"/>
          <w:divBdr>
            <w:top w:val="none" w:sz="0" w:space="0" w:color="auto"/>
            <w:left w:val="none" w:sz="0" w:space="0" w:color="auto"/>
            <w:bottom w:val="none" w:sz="0" w:space="0" w:color="auto"/>
            <w:right w:val="none" w:sz="0" w:space="0" w:color="auto"/>
          </w:divBdr>
        </w:div>
        <w:div w:id="1788423462">
          <w:marLeft w:val="0"/>
          <w:marRight w:val="0"/>
          <w:marTop w:val="0"/>
          <w:marBottom w:val="0"/>
          <w:divBdr>
            <w:top w:val="none" w:sz="0" w:space="0" w:color="auto"/>
            <w:left w:val="none" w:sz="0" w:space="0" w:color="auto"/>
            <w:bottom w:val="none" w:sz="0" w:space="0" w:color="auto"/>
            <w:right w:val="none" w:sz="0" w:space="0" w:color="auto"/>
          </w:divBdr>
        </w:div>
        <w:div w:id="340085161">
          <w:marLeft w:val="0"/>
          <w:marRight w:val="0"/>
          <w:marTop w:val="0"/>
          <w:marBottom w:val="0"/>
          <w:divBdr>
            <w:top w:val="none" w:sz="0" w:space="0" w:color="auto"/>
            <w:left w:val="none" w:sz="0" w:space="0" w:color="auto"/>
            <w:bottom w:val="none" w:sz="0" w:space="0" w:color="auto"/>
            <w:right w:val="none" w:sz="0" w:space="0" w:color="auto"/>
          </w:divBdr>
        </w:div>
        <w:div w:id="1801342077">
          <w:marLeft w:val="0"/>
          <w:marRight w:val="0"/>
          <w:marTop w:val="0"/>
          <w:marBottom w:val="0"/>
          <w:divBdr>
            <w:top w:val="none" w:sz="0" w:space="0" w:color="auto"/>
            <w:left w:val="none" w:sz="0" w:space="0" w:color="auto"/>
            <w:bottom w:val="none" w:sz="0" w:space="0" w:color="auto"/>
            <w:right w:val="none" w:sz="0" w:space="0" w:color="auto"/>
          </w:divBdr>
        </w:div>
        <w:div w:id="1684555606">
          <w:marLeft w:val="0"/>
          <w:marRight w:val="0"/>
          <w:marTop w:val="0"/>
          <w:marBottom w:val="0"/>
          <w:divBdr>
            <w:top w:val="none" w:sz="0" w:space="0" w:color="auto"/>
            <w:left w:val="none" w:sz="0" w:space="0" w:color="auto"/>
            <w:bottom w:val="none" w:sz="0" w:space="0" w:color="auto"/>
            <w:right w:val="none" w:sz="0" w:space="0" w:color="auto"/>
          </w:divBdr>
        </w:div>
        <w:div w:id="1070032690">
          <w:marLeft w:val="0"/>
          <w:marRight w:val="0"/>
          <w:marTop w:val="0"/>
          <w:marBottom w:val="0"/>
          <w:divBdr>
            <w:top w:val="none" w:sz="0" w:space="0" w:color="auto"/>
            <w:left w:val="none" w:sz="0" w:space="0" w:color="auto"/>
            <w:bottom w:val="none" w:sz="0" w:space="0" w:color="auto"/>
            <w:right w:val="none" w:sz="0" w:space="0" w:color="auto"/>
          </w:divBdr>
        </w:div>
        <w:div w:id="2127650662">
          <w:marLeft w:val="0"/>
          <w:marRight w:val="0"/>
          <w:marTop w:val="0"/>
          <w:marBottom w:val="0"/>
          <w:divBdr>
            <w:top w:val="none" w:sz="0" w:space="0" w:color="auto"/>
            <w:left w:val="none" w:sz="0" w:space="0" w:color="auto"/>
            <w:bottom w:val="none" w:sz="0" w:space="0" w:color="auto"/>
            <w:right w:val="none" w:sz="0" w:space="0" w:color="auto"/>
          </w:divBdr>
        </w:div>
        <w:div w:id="2012826461">
          <w:marLeft w:val="0"/>
          <w:marRight w:val="0"/>
          <w:marTop w:val="0"/>
          <w:marBottom w:val="0"/>
          <w:divBdr>
            <w:top w:val="none" w:sz="0" w:space="0" w:color="auto"/>
            <w:left w:val="none" w:sz="0" w:space="0" w:color="auto"/>
            <w:bottom w:val="none" w:sz="0" w:space="0" w:color="auto"/>
            <w:right w:val="none" w:sz="0" w:space="0" w:color="auto"/>
          </w:divBdr>
        </w:div>
        <w:div w:id="1307514443">
          <w:marLeft w:val="0"/>
          <w:marRight w:val="0"/>
          <w:marTop w:val="0"/>
          <w:marBottom w:val="0"/>
          <w:divBdr>
            <w:top w:val="none" w:sz="0" w:space="0" w:color="auto"/>
            <w:left w:val="none" w:sz="0" w:space="0" w:color="auto"/>
            <w:bottom w:val="none" w:sz="0" w:space="0" w:color="auto"/>
            <w:right w:val="none" w:sz="0" w:space="0" w:color="auto"/>
          </w:divBdr>
        </w:div>
        <w:div w:id="1010453421">
          <w:marLeft w:val="0"/>
          <w:marRight w:val="0"/>
          <w:marTop w:val="0"/>
          <w:marBottom w:val="0"/>
          <w:divBdr>
            <w:top w:val="none" w:sz="0" w:space="0" w:color="auto"/>
            <w:left w:val="none" w:sz="0" w:space="0" w:color="auto"/>
            <w:bottom w:val="none" w:sz="0" w:space="0" w:color="auto"/>
            <w:right w:val="none" w:sz="0" w:space="0" w:color="auto"/>
          </w:divBdr>
        </w:div>
        <w:div w:id="1083991379">
          <w:marLeft w:val="0"/>
          <w:marRight w:val="0"/>
          <w:marTop w:val="0"/>
          <w:marBottom w:val="0"/>
          <w:divBdr>
            <w:top w:val="none" w:sz="0" w:space="0" w:color="auto"/>
            <w:left w:val="none" w:sz="0" w:space="0" w:color="auto"/>
            <w:bottom w:val="none" w:sz="0" w:space="0" w:color="auto"/>
            <w:right w:val="none" w:sz="0" w:space="0" w:color="auto"/>
          </w:divBdr>
        </w:div>
        <w:div w:id="1392001906">
          <w:marLeft w:val="0"/>
          <w:marRight w:val="0"/>
          <w:marTop w:val="0"/>
          <w:marBottom w:val="0"/>
          <w:divBdr>
            <w:top w:val="none" w:sz="0" w:space="0" w:color="auto"/>
            <w:left w:val="none" w:sz="0" w:space="0" w:color="auto"/>
            <w:bottom w:val="none" w:sz="0" w:space="0" w:color="auto"/>
            <w:right w:val="none" w:sz="0" w:space="0" w:color="auto"/>
          </w:divBdr>
        </w:div>
        <w:div w:id="66733903">
          <w:marLeft w:val="0"/>
          <w:marRight w:val="0"/>
          <w:marTop w:val="0"/>
          <w:marBottom w:val="0"/>
          <w:divBdr>
            <w:top w:val="none" w:sz="0" w:space="0" w:color="auto"/>
            <w:left w:val="none" w:sz="0" w:space="0" w:color="auto"/>
            <w:bottom w:val="none" w:sz="0" w:space="0" w:color="auto"/>
            <w:right w:val="none" w:sz="0" w:space="0" w:color="auto"/>
          </w:divBdr>
        </w:div>
        <w:div w:id="1056079663">
          <w:marLeft w:val="0"/>
          <w:marRight w:val="0"/>
          <w:marTop w:val="0"/>
          <w:marBottom w:val="0"/>
          <w:divBdr>
            <w:top w:val="none" w:sz="0" w:space="0" w:color="auto"/>
            <w:left w:val="none" w:sz="0" w:space="0" w:color="auto"/>
            <w:bottom w:val="none" w:sz="0" w:space="0" w:color="auto"/>
            <w:right w:val="none" w:sz="0" w:space="0" w:color="auto"/>
          </w:divBdr>
        </w:div>
        <w:div w:id="1660425870">
          <w:marLeft w:val="0"/>
          <w:marRight w:val="0"/>
          <w:marTop w:val="0"/>
          <w:marBottom w:val="0"/>
          <w:divBdr>
            <w:top w:val="none" w:sz="0" w:space="0" w:color="auto"/>
            <w:left w:val="none" w:sz="0" w:space="0" w:color="auto"/>
            <w:bottom w:val="none" w:sz="0" w:space="0" w:color="auto"/>
            <w:right w:val="none" w:sz="0" w:space="0" w:color="auto"/>
          </w:divBdr>
        </w:div>
        <w:div w:id="1579554943">
          <w:marLeft w:val="0"/>
          <w:marRight w:val="0"/>
          <w:marTop w:val="0"/>
          <w:marBottom w:val="0"/>
          <w:divBdr>
            <w:top w:val="none" w:sz="0" w:space="0" w:color="auto"/>
            <w:left w:val="none" w:sz="0" w:space="0" w:color="auto"/>
            <w:bottom w:val="none" w:sz="0" w:space="0" w:color="auto"/>
            <w:right w:val="none" w:sz="0" w:space="0" w:color="auto"/>
          </w:divBdr>
        </w:div>
        <w:div w:id="1210263870">
          <w:marLeft w:val="0"/>
          <w:marRight w:val="0"/>
          <w:marTop w:val="0"/>
          <w:marBottom w:val="0"/>
          <w:divBdr>
            <w:top w:val="none" w:sz="0" w:space="0" w:color="auto"/>
            <w:left w:val="none" w:sz="0" w:space="0" w:color="auto"/>
            <w:bottom w:val="none" w:sz="0" w:space="0" w:color="auto"/>
            <w:right w:val="none" w:sz="0" w:space="0" w:color="auto"/>
          </w:divBdr>
        </w:div>
        <w:div w:id="859199140">
          <w:marLeft w:val="0"/>
          <w:marRight w:val="0"/>
          <w:marTop w:val="0"/>
          <w:marBottom w:val="0"/>
          <w:divBdr>
            <w:top w:val="none" w:sz="0" w:space="0" w:color="auto"/>
            <w:left w:val="none" w:sz="0" w:space="0" w:color="auto"/>
            <w:bottom w:val="none" w:sz="0" w:space="0" w:color="auto"/>
            <w:right w:val="none" w:sz="0" w:space="0" w:color="auto"/>
          </w:divBdr>
        </w:div>
        <w:div w:id="1894732787">
          <w:marLeft w:val="0"/>
          <w:marRight w:val="0"/>
          <w:marTop w:val="0"/>
          <w:marBottom w:val="0"/>
          <w:divBdr>
            <w:top w:val="none" w:sz="0" w:space="0" w:color="auto"/>
            <w:left w:val="none" w:sz="0" w:space="0" w:color="auto"/>
            <w:bottom w:val="none" w:sz="0" w:space="0" w:color="auto"/>
            <w:right w:val="none" w:sz="0" w:space="0" w:color="auto"/>
          </w:divBdr>
        </w:div>
        <w:div w:id="1012799784">
          <w:marLeft w:val="0"/>
          <w:marRight w:val="0"/>
          <w:marTop w:val="0"/>
          <w:marBottom w:val="0"/>
          <w:divBdr>
            <w:top w:val="none" w:sz="0" w:space="0" w:color="auto"/>
            <w:left w:val="none" w:sz="0" w:space="0" w:color="auto"/>
            <w:bottom w:val="none" w:sz="0" w:space="0" w:color="auto"/>
            <w:right w:val="none" w:sz="0" w:space="0" w:color="auto"/>
          </w:divBdr>
        </w:div>
        <w:div w:id="407188830">
          <w:marLeft w:val="0"/>
          <w:marRight w:val="0"/>
          <w:marTop w:val="0"/>
          <w:marBottom w:val="0"/>
          <w:divBdr>
            <w:top w:val="none" w:sz="0" w:space="0" w:color="auto"/>
            <w:left w:val="none" w:sz="0" w:space="0" w:color="auto"/>
            <w:bottom w:val="none" w:sz="0" w:space="0" w:color="auto"/>
            <w:right w:val="none" w:sz="0" w:space="0" w:color="auto"/>
          </w:divBdr>
        </w:div>
        <w:div w:id="1749811907">
          <w:marLeft w:val="0"/>
          <w:marRight w:val="0"/>
          <w:marTop w:val="0"/>
          <w:marBottom w:val="0"/>
          <w:divBdr>
            <w:top w:val="none" w:sz="0" w:space="0" w:color="auto"/>
            <w:left w:val="none" w:sz="0" w:space="0" w:color="auto"/>
            <w:bottom w:val="none" w:sz="0" w:space="0" w:color="auto"/>
            <w:right w:val="none" w:sz="0" w:space="0" w:color="auto"/>
          </w:divBdr>
        </w:div>
        <w:div w:id="108789989">
          <w:marLeft w:val="0"/>
          <w:marRight w:val="0"/>
          <w:marTop w:val="0"/>
          <w:marBottom w:val="0"/>
          <w:divBdr>
            <w:top w:val="none" w:sz="0" w:space="0" w:color="auto"/>
            <w:left w:val="none" w:sz="0" w:space="0" w:color="auto"/>
            <w:bottom w:val="none" w:sz="0" w:space="0" w:color="auto"/>
            <w:right w:val="none" w:sz="0" w:space="0" w:color="auto"/>
          </w:divBdr>
        </w:div>
        <w:div w:id="1677262992">
          <w:marLeft w:val="0"/>
          <w:marRight w:val="0"/>
          <w:marTop w:val="0"/>
          <w:marBottom w:val="0"/>
          <w:divBdr>
            <w:top w:val="none" w:sz="0" w:space="0" w:color="auto"/>
            <w:left w:val="none" w:sz="0" w:space="0" w:color="auto"/>
            <w:bottom w:val="none" w:sz="0" w:space="0" w:color="auto"/>
            <w:right w:val="none" w:sz="0" w:space="0" w:color="auto"/>
          </w:divBdr>
        </w:div>
        <w:div w:id="446050873">
          <w:marLeft w:val="0"/>
          <w:marRight w:val="0"/>
          <w:marTop w:val="0"/>
          <w:marBottom w:val="0"/>
          <w:divBdr>
            <w:top w:val="none" w:sz="0" w:space="0" w:color="auto"/>
            <w:left w:val="none" w:sz="0" w:space="0" w:color="auto"/>
            <w:bottom w:val="none" w:sz="0" w:space="0" w:color="auto"/>
            <w:right w:val="none" w:sz="0" w:space="0" w:color="auto"/>
          </w:divBdr>
        </w:div>
        <w:div w:id="1104374829">
          <w:marLeft w:val="0"/>
          <w:marRight w:val="0"/>
          <w:marTop w:val="0"/>
          <w:marBottom w:val="0"/>
          <w:divBdr>
            <w:top w:val="none" w:sz="0" w:space="0" w:color="auto"/>
            <w:left w:val="none" w:sz="0" w:space="0" w:color="auto"/>
            <w:bottom w:val="none" w:sz="0" w:space="0" w:color="auto"/>
            <w:right w:val="none" w:sz="0" w:space="0" w:color="auto"/>
          </w:divBdr>
        </w:div>
        <w:div w:id="815609035">
          <w:marLeft w:val="0"/>
          <w:marRight w:val="0"/>
          <w:marTop w:val="0"/>
          <w:marBottom w:val="0"/>
          <w:divBdr>
            <w:top w:val="none" w:sz="0" w:space="0" w:color="auto"/>
            <w:left w:val="none" w:sz="0" w:space="0" w:color="auto"/>
            <w:bottom w:val="none" w:sz="0" w:space="0" w:color="auto"/>
            <w:right w:val="none" w:sz="0" w:space="0" w:color="auto"/>
          </w:divBdr>
        </w:div>
        <w:div w:id="1899516817">
          <w:marLeft w:val="0"/>
          <w:marRight w:val="0"/>
          <w:marTop w:val="0"/>
          <w:marBottom w:val="0"/>
          <w:divBdr>
            <w:top w:val="none" w:sz="0" w:space="0" w:color="auto"/>
            <w:left w:val="none" w:sz="0" w:space="0" w:color="auto"/>
            <w:bottom w:val="none" w:sz="0" w:space="0" w:color="auto"/>
            <w:right w:val="none" w:sz="0" w:space="0" w:color="auto"/>
          </w:divBdr>
        </w:div>
        <w:div w:id="266472805">
          <w:marLeft w:val="0"/>
          <w:marRight w:val="0"/>
          <w:marTop w:val="0"/>
          <w:marBottom w:val="0"/>
          <w:divBdr>
            <w:top w:val="none" w:sz="0" w:space="0" w:color="auto"/>
            <w:left w:val="none" w:sz="0" w:space="0" w:color="auto"/>
            <w:bottom w:val="none" w:sz="0" w:space="0" w:color="auto"/>
            <w:right w:val="none" w:sz="0" w:space="0" w:color="auto"/>
          </w:divBdr>
        </w:div>
        <w:div w:id="2047632469">
          <w:marLeft w:val="0"/>
          <w:marRight w:val="0"/>
          <w:marTop w:val="0"/>
          <w:marBottom w:val="0"/>
          <w:divBdr>
            <w:top w:val="none" w:sz="0" w:space="0" w:color="auto"/>
            <w:left w:val="none" w:sz="0" w:space="0" w:color="auto"/>
            <w:bottom w:val="none" w:sz="0" w:space="0" w:color="auto"/>
            <w:right w:val="none" w:sz="0" w:space="0" w:color="auto"/>
          </w:divBdr>
        </w:div>
        <w:div w:id="1052119948">
          <w:marLeft w:val="0"/>
          <w:marRight w:val="0"/>
          <w:marTop w:val="0"/>
          <w:marBottom w:val="0"/>
          <w:divBdr>
            <w:top w:val="none" w:sz="0" w:space="0" w:color="auto"/>
            <w:left w:val="none" w:sz="0" w:space="0" w:color="auto"/>
            <w:bottom w:val="none" w:sz="0" w:space="0" w:color="auto"/>
            <w:right w:val="none" w:sz="0" w:space="0" w:color="auto"/>
          </w:divBdr>
        </w:div>
        <w:div w:id="1793596275">
          <w:marLeft w:val="0"/>
          <w:marRight w:val="0"/>
          <w:marTop w:val="0"/>
          <w:marBottom w:val="0"/>
          <w:divBdr>
            <w:top w:val="none" w:sz="0" w:space="0" w:color="auto"/>
            <w:left w:val="none" w:sz="0" w:space="0" w:color="auto"/>
            <w:bottom w:val="none" w:sz="0" w:space="0" w:color="auto"/>
            <w:right w:val="none" w:sz="0" w:space="0" w:color="auto"/>
          </w:divBdr>
        </w:div>
        <w:div w:id="223176438">
          <w:marLeft w:val="0"/>
          <w:marRight w:val="0"/>
          <w:marTop w:val="0"/>
          <w:marBottom w:val="0"/>
          <w:divBdr>
            <w:top w:val="none" w:sz="0" w:space="0" w:color="auto"/>
            <w:left w:val="none" w:sz="0" w:space="0" w:color="auto"/>
            <w:bottom w:val="none" w:sz="0" w:space="0" w:color="auto"/>
            <w:right w:val="none" w:sz="0" w:space="0" w:color="auto"/>
          </w:divBdr>
        </w:div>
        <w:div w:id="580872964">
          <w:marLeft w:val="0"/>
          <w:marRight w:val="0"/>
          <w:marTop w:val="0"/>
          <w:marBottom w:val="0"/>
          <w:divBdr>
            <w:top w:val="none" w:sz="0" w:space="0" w:color="auto"/>
            <w:left w:val="none" w:sz="0" w:space="0" w:color="auto"/>
            <w:bottom w:val="none" w:sz="0" w:space="0" w:color="auto"/>
            <w:right w:val="none" w:sz="0" w:space="0" w:color="auto"/>
          </w:divBdr>
        </w:div>
        <w:div w:id="415906893">
          <w:marLeft w:val="0"/>
          <w:marRight w:val="0"/>
          <w:marTop w:val="0"/>
          <w:marBottom w:val="0"/>
          <w:divBdr>
            <w:top w:val="none" w:sz="0" w:space="0" w:color="auto"/>
            <w:left w:val="none" w:sz="0" w:space="0" w:color="auto"/>
            <w:bottom w:val="none" w:sz="0" w:space="0" w:color="auto"/>
            <w:right w:val="none" w:sz="0" w:space="0" w:color="auto"/>
          </w:divBdr>
        </w:div>
        <w:div w:id="2042777064">
          <w:marLeft w:val="0"/>
          <w:marRight w:val="0"/>
          <w:marTop w:val="0"/>
          <w:marBottom w:val="0"/>
          <w:divBdr>
            <w:top w:val="none" w:sz="0" w:space="0" w:color="auto"/>
            <w:left w:val="none" w:sz="0" w:space="0" w:color="auto"/>
            <w:bottom w:val="none" w:sz="0" w:space="0" w:color="auto"/>
            <w:right w:val="none" w:sz="0" w:space="0" w:color="auto"/>
          </w:divBdr>
        </w:div>
        <w:div w:id="1456603497">
          <w:marLeft w:val="0"/>
          <w:marRight w:val="0"/>
          <w:marTop w:val="0"/>
          <w:marBottom w:val="0"/>
          <w:divBdr>
            <w:top w:val="none" w:sz="0" w:space="0" w:color="auto"/>
            <w:left w:val="none" w:sz="0" w:space="0" w:color="auto"/>
            <w:bottom w:val="none" w:sz="0" w:space="0" w:color="auto"/>
            <w:right w:val="none" w:sz="0" w:space="0" w:color="auto"/>
          </w:divBdr>
        </w:div>
        <w:div w:id="657077949">
          <w:marLeft w:val="0"/>
          <w:marRight w:val="0"/>
          <w:marTop w:val="0"/>
          <w:marBottom w:val="0"/>
          <w:divBdr>
            <w:top w:val="none" w:sz="0" w:space="0" w:color="auto"/>
            <w:left w:val="none" w:sz="0" w:space="0" w:color="auto"/>
            <w:bottom w:val="none" w:sz="0" w:space="0" w:color="auto"/>
            <w:right w:val="none" w:sz="0" w:space="0" w:color="auto"/>
          </w:divBdr>
        </w:div>
        <w:div w:id="99489959">
          <w:marLeft w:val="0"/>
          <w:marRight w:val="0"/>
          <w:marTop w:val="0"/>
          <w:marBottom w:val="0"/>
          <w:divBdr>
            <w:top w:val="none" w:sz="0" w:space="0" w:color="auto"/>
            <w:left w:val="none" w:sz="0" w:space="0" w:color="auto"/>
            <w:bottom w:val="none" w:sz="0" w:space="0" w:color="auto"/>
            <w:right w:val="none" w:sz="0" w:space="0" w:color="auto"/>
          </w:divBdr>
        </w:div>
        <w:div w:id="1538816113">
          <w:marLeft w:val="0"/>
          <w:marRight w:val="0"/>
          <w:marTop w:val="0"/>
          <w:marBottom w:val="0"/>
          <w:divBdr>
            <w:top w:val="none" w:sz="0" w:space="0" w:color="auto"/>
            <w:left w:val="none" w:sz="0" w:space="0" w:color="auto"/>
            <w:bottom w:val="none" w:sz="0" w:space="0" w:color="auto"/>
            <w:right w:val="none" w:sz="0" w:space="0" w:color="auto"/>
          </w:divBdr>
        </w:div>
        <w:div w:id="716393968">
          <w:marLeft w:val="0"/>
          <w:marRight w:val="0"/>
          <w:marTop w:val="0"/>
          <w:marBottom w:val="0"/>
          <w:divBdr>
            <w:top w:val="none" w:sz="0" w:space="0" w:color="auto"/>
            <w:left w:val="none" w:sz="0" w:space="0" w:color="auto"/>
            <w:bottom w:val="none" w:sz="0" w:space="0" w:color="auto"/>
            <w:right w:val="none" w:sz="0" w:space="0" w:color="auto"/>
          </w:divBdr>
        </w:div>
        <w:div w:id="255552563">
          <w:marLeft w:val="0"/>
          <w:marRight w:val="0"/>
          <w:marTop w:val="0"/>
          <w:marBottom w:val="0"/>
          <w:divBdr>
            <w:top w:val="none" w:sz="0" w:space="0" w:color="auto"/>
            <w:left w:val="none" w:sz="0" w:space="0" w:color="auto"/>
            <w:bottom w:val="none" w:sz="0" w:space="0" w:color="auto"/>
            <w:right w:val="none" w:sz="0" w:space="0" w:color="auto"/>
          </w:divBdr>
        </w:div>
        <w:div w:id="66459904">
          <w:marLeft w:val="0"/>
          <w:marRight w:val="0"/>
          <w:marTop w:val="0"/>
          <w:marBottom w:val="0"/>
          <w:divBdr>
            <w:top w:val="none" w:sz="0" w:space="0" w:color="auto"/>
            <w:left w:val="none" w:sz="0" w:space="0" w:color="auto"/>
            <w:bottom w:val="none" w:sz="0" w:space="0" w:color="auto"/>
            <w:right w:val="none" w:sz="0" w:space="0" w:color="auto"/>
          </w:divBdr>
        </w:div>
        <w:div w:id="691223002">
          <w:marLeft w:val="0"/>
          <w:marRight w:val="0"/>
          <w:marTop w:val="0"/>
          <w:marBottom w:val="0"/>
          <w:divBdr>
            <w:top w:val="none" w:sz="0" w:space="0" w:color="auto"/>
            <w:left w:val="none" w:sz="0" w:space="0" w:color="auto"/>
            <w:bottom w:val="none" w:sz="0" w:space="0" w:color="auto"/>
            <w:right w:val="none" w:sz="0" w:space="0" w:color="auto"/>
          </w:divBdr>
        </w:div>
        <w:div w:id="33819833">
          <w:marLeft w:val="0"/>
          <w:marRight w:val="0"/>
          <w:marTop w:val="0"/>
          <w:marBottom w:val="0"/>
          <w:divBdr>
            <w:top w:val="none" w:sz="0" w:space="0" w:color="auto"/>
            <w:left w:val="none" w:sz="0" w:space="0" w:color="auto"/>
            <w:bottom w:val="none" w:sz="0" w:space="0" w:color="auto"/>
            <w:right w:val="none" w:sz="0" w:space="0" w:color="auto"/>
          </w:divBdr>
        </w:div>
        <w:div w:id="795686772">
          <w:marLeft w:val="0"/>
          <w:marRight w:val="0"/>
          <w:marTop w:val="0"/>
          <w:marBottom w:val="0"/>
          <w:divBdr>
            <w:top w:val="none" w:sz="0" w:space="0" w:color="auto"/>
            <w:left w:val="none" w:sz="0" w:space="0" w:color="auto"/>
            <w:bottom w:val="none" w:sz="0" w:space="0" w:color="auto"/>
            <w:right w:val="none" w:sz="0" w:space="0" w:color="auto"/>
          </w:divBdr>
        </w:div>
        <w:div w:id="1780906355">
          <w:marLeft w:val="0"/>
          <w:marRight w:val="0"/>
          <w:marTop w:val="0"/>
          <w:marBottom w:val="0"/>
          <w:divBdr>
            <w:top w:val="none" w:sz="0" w:space="0" w:color="auto"/>
            <w:left w:val="none" w:sz="0" w:space="0" w:color="auto"/>
            <w:bottom w:val="none" w:sz="0" w:space="0" w:color="auto"/>
            <w:right w:val="none" w:sz="0" w:space="0" w:color="auto"/>
          </w:divBdr>
        </w:div>
        <w:div w:id="1328169708">
          <w:marLeft w:val="0"/>
          <w:marRight w:val="0"/>
          <w:marTop w:val="0"/>
          <w:marBottom w:val="0"/>
          <w:divBdr>
            <w:top w:val="none" w:sz="0" w:space="0" w:color="auto"/>
            <w:left w:val="none" w:sz="0" w:space="0" w:color="auto"/>
            <w:bottom w:val="none" w:sz="0" w:space="0" w:color="auto"/>
            <w:right w:val="none" w:sz="0" w:space="0" w:color="auto"/>
          </w:divBdr>
        </w:div>
        <w:div w:id="1759018056">
          <w:marLeft w:val="0"/>
          <w:marRight w:val="0"/>
          <w:marTop w:val="0"/>
          <w:marBottom w:val="0"/>
          <w:divBdr>
            <w:top w:val="none" w:sz="0" w:space="0" w:color="auto"/>
            <w:left w:val="none" w:sz="0" w:space="0" w:color="auto"/>
            <w:bottom w:val="none" w:sz="0" w:space="0" w:color="auto"/>
            <w:right w:val="none" w:sz="0" w:space="0" w:color="auto"/>
          </w:divBdr>
        </w:div>
        <w:div w:id="235864194">
          <w:marLeft w:val="0"/>
          <w:marRight w:val="0"/>
          <w:marTop w:val="0"/>
          <w:marBottom w:val="0"/>
          <w:divBdr>
            <w:top w:val="none" w:sz="0" w:space="0" w:color="auto"/>
            <w:left w:val="none" w:sz="0" w:space="0" w:color="auto"/>
            <w:bottom w:val="none" w:sz="0" w:space="0" w:color="auto"/>
            <w:right w:val="none" w:sz="0" w:space="0" w:color="auto"/>
          </w:divBdr>
        </w:div>
        <w:div w:id="94636173">
          <w:marLeft w:val="0"/>
          <w:marRight w:val="0"/>
          <w:marTop w:val="0"/>
          <w:marBottom w:val="0"/>
          <w:divBdr>
            <w:top w:val="none" w:sz="0" w:space="0" w:color="auto"/>
            <w:left w:val="none" w:sz="0" w:space="0" w:color="auto"/>
            <w:bottom w:val="none" w:sz="0" w:space="0" w:color="auto"/>
            <w:right w:val="none" w:sz="0" w:space="0" w:color="auto"/>
          </w:divBdr>
        </w:div>
        <w:div w:id="512377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gou\Application%20Data\Microsoft\&#928;&#961;&#972;&#964;&#965;&#960;&#945;\1&#959;%20&#932;&#917;&#917;%20&#933;&#924;&#919;&#932;&#932;&#927;&#933;%20&#915;&#929;&#913;&#928;&#932;&#917;&#931;%20&#917;&#926;&#917;&#932;&#913;&#931;&#917;&#921;&#931;.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484C5-9BE3-4576-80CF-A4DB0A7D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1ο ΤΕΕ ΥΜΗΤΤΟΥ ΓΡΑΠΤΕΣ ΕΞΕΤΑΣΕΙΣ.dot</Template>
  <TotalTime>2</TotalTime>
  <Pages>2</Pages>
  <Words>487</Words>
  <Characters>2634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begou</dc:creator>
  <cp:lastModifiedBy>ΕΥΔΟΞΙΑ ΜΠΕΓΟΥ</cp:lastModifiedBy>
  <cp:revision>3</cp:revision>
  <cp:lastPrinted>2022-05-26T04:25:00Z</cp:lastPrinted>
  <dcterms:created xsi:type="dcterms:W3CDTF">2025-05-06T04:04:00Z</dcterms:created>
  <dcterms:modified xsi:type="dcterms:W3CDTF">2025-05-06T04:04:00Z</dcterms:modified>
</cp:coreProperties>
</file>