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E2" w:rsidRDefault="003C7CE2" w:rsidP="003C7CE2">
      <w:pPr>
        <w:outlineLvl w:val="0"/>
        <w:rPr>
          <w:rFonts w:ascii="Arial" w:hAnsi="Arial" w:cs="Arial"/>
          <w:lang w:val="el-GR"/>
        </w:rPr>
      </w:pPr>
    </w:p>
    <w:p w:rsidR="002F0461" w:rsidRDefault="002F0461" w:rsidP="003C7CE2">
      <w:pPr>
        <w:outlineLvl w:val="0"/>
        <w:rPr>
          <w:rFonts w:ascii="Arial" w:hAnsi="Arial" w:cs="Arial"/>
          <w:b/>
          <w:sz w:val="16"/>
          <w:szCs w:val="16"/>
          <w:lang w:val="el-GR"/>
        </w:rPr>
        <w:sectPr w:rsidR="002F0461" w:rsidSect="004B6600">
          <w:footerReference w:type="default" r:id="rId8"/>
          <w:pgSz w:w="11906" w:h="16838"/>
          <w:pgMar w:top="1440" w:right="1841" w:bottom="1440" w:left="1800" w:header="708" w:footer="708" w:gutter="0"/>
          <w:cols w:space="709"/>
          <w:docGrid w:linePitch="360"/>
        </w:sectPr>
      </w:pPr>
    </w:p>
    <w:p w:rsidR="003C7CE2" w:rsidRPr="00900EC1" w:rsidRDefault="003C7CE2" w:rsidP="003C7CE2">
      <w:pPr>
        <w:outlineLvl w:val="0"/>
        <w:rPr>
          <w:rFonts w:ascii="Arial" w:hAnsi="Arial" w:cs="Arial"/>
          <w:b/>
          <w:sz w:val="18"/>
          <w:szCs w:val="18"/>
          <w:lang w:val="el-GR"/>
        </w:rPr>
      </w:pPr>
      <w:r w:rsidRPr="00900EC1">
        <w:rPr>
          <w:rFonts w:ascii="Arial" w:hAnsi="Arial" w:cs="Arial"/>
          <w:b/>
          <w:sz w:val="18"/>
          <w:szCs w:val="18"/>
          <w:lang w:val="el-GR"/>
        </w:rPr>
        <w:lastRenderedPageBreak/>
        <w:t>1</w:t>
      </w:r>
      <w:r w:rsidRPr="00900EC1">
        <w:rPr>
          <w:rFonts w:ascii="Arial" w:hAnsi="Arial" w:cs="Arial"/>
          <w:b/>
          <w:sz w:val="18"/>
          <w:szCs w:val="18"/>
          <w:vertAlign w:val="superscript"/>
          <w:lang w:val="el-GR"/>
        </w:rPr>
        <w:t>ο</w:t>
      </w:r>
      <w:r w:rsidRPr="00900EC1">
        <w:rPr>
          <w:rFonts w:ascii="Arial" w:hAnsi="Arial" w:cs="Arial"/>
          <w:b/>
          <w:sz w:val="18"/>
          <w:szCs w:val="18"/>
          <w:lang w:val="el-GR"/>
        </w:rPr>
        <w:t xml:space="preserve"> Ε.Π.Α.Λ.  ΥΜΗΤΤΟΥ</w:t>
      </w:r>
    </w:p>
    <w:p w:rsidR="003C7CE2" w:rsidRPr="00900EC1" w:rsidRDefault="003C7CE2" w:rsidP="003C7CE2">
      <w:pPr>
        <w:outlineLvl w:val="0"/>
        <w:rPr>
          <w:rFonts w:ascii="Arial" w:hAnsi="Arial" w:cs="Arial"/>
          <w:b/>
          <w:sz w:val="18"/>
          <w:szCs w:val="18"/>
          <w:lang w:val="el-GR"/>
        </w:rPr>
      </w:pPr>
      <w:r w:rsidRPr="00900EC1">
        <w:rPr>
          <w:rFonts w:ascii="Arial" w:hAnsi="Arial" w:cs="Arial"/>
          <w:b/>
          <w:sz w:val="18"/>
          <w:szCs w:val="18"/>
          <w:lang w:val="el-GR"/>
        </w:rPr>
        <w:t>Παπαστράτου 35</w:t>
      </w:r>
    </w:p>
    <w:p w:rsidR="002F0461" w:rsidRPr="00900EC1" w:rsidRDefault="003C7CE2" w:rsidP="003C7CE2">
      <w:pPr>
        <w:outlineLvl w:val="0"/>
        <w:rPr>
          <w:rFonts w:ascii="Arial" w:hAnsi="Arial" w:cs="Arial"/>
          <w:b/>
          <w:sz w:val="18"/>
          <w:szCs w:val="18"/>
          <w:lang w:val="el-GR"/>
        </w:rPr>
      </w:pPr>
      <w:r w:rsidRPr="00900EC1">
        <w:rPr>
          <w:rFonts w:ascii="Arial" w:hAnsi="Arial" w:cs="Arial"/>
          <w:b/>
          <w:sz w:val="18"/>
          <w:szCs w:val="18"/>
          <w:lang w:val="el-GR"/>
        </w:rPr>
        <w:t>17237 Υμηττός</w:t>
      </w:r>
    </w:p>
    <w:p w:rsidR="003C7CE2" w:rsidRPr="00900EC1" w:rsidRDefault="003C7CE2" w:rsidP="003C7CE2">
      <w:pPr>
        <w:outlineLvl w:val="0"/>
        <w:rPr>
          <w:rFonts w:ascii="Arial" w:hAnsi="Arial" w:cs="Arial"/>
          <w:b/>
          <w:sz w:val="18"/>
          <w:szCs w:val="18"/>
          <w:lang w:val="el-GR"/>
        </w:rPr>
      </w:pPr>
      <w:r w:rsidRPr="00900EC1">
        <w:rPr>
          <w:rFonts w:ascii="Arial" w:hAnsi="Arial" w:cs="Arial"/>
          <w:b/>
          <w:sz w:val="18"/>
          <w:szCs w:val="18"/>
          <w:lang w:val="el-GR"/>
        </w:rPr>
        <w:t>Τηλ.: 7629977-7629281</w:t>
      </w:r>
    </w:p>
    <w:p w:rsidR="003C7CE2" w:rsidRPr="00900EC1" w:rsidRDefault="003C7CE2" w:rsidP="003C7CE2">
      <w:pPr>
        <w:outlineLvl w:val="0"/>
        <w:rPr>
          <w:rFonts w:ascii="Arial" w:hAnsi="Arial" w:cs="Arial"/>
          <w:sz w:val="18"/>
          <w:szCs w:val="18"/>
          <w:lang w:val="el-GR"/>
        </w:rPr>
      </w:pPr>
      <w:r w:rsidRPr="00900EC1">
        <w:rPr>
          <w:rFonts w:ascii="Arial" w:hAnsi="Arial" w:cs="Arial"/>
          <w:b/>
          <w:sz w:val="18"/>
          <w:szCs w:val="18"/>
          <w:lang w:val="el-GR"/>
        </w:rPr>
        <w:t>Φαξ: 7629280</w:t>
      </w:r>
    </w:p>
    <w:p w:rsidR="002F0461" w:rsidRPr="00B45F69" w:rsidRDefault="002F0461">
      <w:pPr>
        <w:rPr>
          <w:rFonts w:ascii="Arial" w:hAnsi="Arial" w:cs="Arial"/>
          <w:lang w:val="el-GR"/>
        </w:rPr>
      </w:pPr>
    </w:p>
    <w:p w:rsidR="002F0461" w:rsidRPr="00BA7FAE" w:rsidRDefault="00E330A6" w:rsidP="002F0461">
      <w:pPr>
        <w:outlineLvl w:val="0"/>
        <w:rPr>
          <w:rFonts w:ascii="Arial" w:hAnsi="Arial" w:cs="Arial"/>
          <w:b/>
          <w:sz w:val="20"/>
          <w:szCs w:val="20"/>
          <w:lang w:val="el-GR"/>
        </w:rPr>
      </w:pPr>
      <w:r>
        <w:rPr>
          <w:rFonts w:ascii="Arial" w:hAnsi="Arial" w:cs="Arial"/>
          <w:b/>
          <w:sz w:val="20"/>
          <w:szCs w:val="20"/>
          <w:lang w:val="el-GR"/>
        </w:rPr>
        <w:lastRenderedPageBreak/>
        <w:t>Σχολικό Έτος: 201</w:t>
      </w:r>
      <w:r w:rsidR="00BA7FAE" w:rsidRPr="00BA7FAE">
        <w:rPr>
          <w:rFonts w:ascii="Arial" w:hAnsi="Arial" w:cs="Arial"/>
          <w:b/>
          <w:sz w:val="20"/>
          <w:szCs w:val="20"/>
          <w:lang w:val="el-GR"/>
        </w:rPr>
        <w:t>8</w:t>
      </w:r>
      <w:r w:rsidR="002F0461" w:rsidRPr="000D1410">
        <w:rPr>
          <w:rFonts w:ascii="Arial" w:hAnsi="Arial" w:cs="Arial"/>
          <w:b/>
          <w:sz w:val="20"/>
          <w:szCs w:val="20"/>
          <w:lang w:val="el-GR"/>
        </w:rPr>
        <w:t>-20</w:t>
      </w:r>
      <w:r w:rsidR="002F0461" w:rsidRPr="0041413F">
        <w:rPr>
          <w:rFonts w:ascii="Arial" w:hAnsi="Arial" w:cs="Arial"/>
          <w:b/>
          <w:sz w:val="20"/>
          <w:szCs w:val="20"/>
          <w:lang w:val="el-GR"/>
        </w:rPr>
        <w:t>1</w:t>
      </w:r>
      <w:r w:rsidR="00BA7FAE">
        <w:rPr>
          <w:rFonts w:ascii="Arial" w:hAnsi="Arial" w:cs="Arial"/>
          <w:b/>
          <w:sz w:val="20"/>
          <w:szCs w:val="20"/>
          <w:lang w:val="el-GR"/>
        </w:rPr>
        <w:t>9</w:t>
      </w:r>
    </w:p>
    <w:p w:rsidR="002F0461" w:rsidRPr="00F775B1" w:rsidRDefault="002F0461" w:rsidP="002F0461">
      <w:pPr>
        <w:outlineLvl w:val="0"/>
        <w:rPr>
          <w:rFonts w:ascii="Arial" w:hAnsi="Arial" w:cs="Arial"/>
          <w:sz w:val="20"/>
          <w:szCs w:val="20"/>
          <w:lang w:val="el-GR"/>
        </w:rPr>
      </w:pPr>
      <w:proofErr w:type="spellStart"/>
      <w:r w:rsidRPr="000D1410">
        <w:rPr>
          <w:rFonts w:ascii="Arial" w:hAnsi="Arial" w:cs="Arial"/>
          <w:b/>
          <w:sz w:val="20"/>
          <w:szCs w:val="20"/>
          <w:lang w:val="el-GR"/>
        </w:rPr>
        <w:t>Τάξη:</w:t>
      </w:r>
      <w:r w:rsidR="006946BF">
        <w:rPr>
          <w:rFonts w:ascii="Arial" w:hAnsi="Arial" w:cs="Arial"/>
          <w:b/>
          <w:sz w:val="20"/>
          <w:szCs w:val="20"/>
          <w:lang w:val="el-GR"/>
        </w:rPr>
        <w:t>Γ</w:t>
      </w:r>
      <w:proofErr w:type="spellEnd"/>
    </w:p>
    <w:p w:rsidR="002F0461" w:rsidRPr="00E330A6" w:rsidRDefault="002F0461" w:rsidP="00E330A6">
      <w:pPr>
        <w:ind w:right="-191"/>
        <w:outlineLvl w:val="0"/>
        <w:rPr>
          <w:rFonts w:ascii="Arial" w:hAnsi="Arial" w:cs="Arial"/>
          <w:b/>
          <w:sz w:val="20"/>
          <w:szCs w:val="20"/>
          <w:lang w:val="el-GR"/>
        </w:rPr>
      </w:pPr>
      <w:r w:rsidRPr="000D1410">
        <w:rPr>
          <w:rFonts w:ascii="Arial" w:hAnsi="Arial" w:cs="Arial"/>
          <w:b/>
          <w:sz w:val="20"/>
          <w:szCs w:val="20"/>
          <w:lang w:val="el-GR"/>
        </w:rPr>
        <w:t xml:space="preserve">Τμήμα: </w:t>
      </w:r>
      <w:r w:rsidR="00E330A6">
        <w:rPr>
          <w:rFonts w:ascii="Arial" w:hAnsi="Arial" w:cs="Arial"/>
          <w:b/>
          <w:sz w:val="20"/>
          <w:szCs w:val="20"/>
          <w:lang w:val="el-GR"/>
        </w:rPr>
        <w:t>Πληροφορική</w:t>
      </w:r>
    </w:p>
    <w:p w:rsidR="002F0461" w:rsidRPr="000D1410" w:rsidRDefault="002F0461" w:rsidP="00E330A6">
      <w:pPr>
        <w:outlineLvl w:val="0"/>
        <w:rPr>
          <w:rFonts w:ascii="Arial" w:hAnsi="Arial" w:cs="Arial"/>
          <w:b/>
          <w:sz w:val="20"/>
          <w:szCs w:val="20"/>
          <w:lang w:val="el-GR"/>
        </w:rPr>
      </w:pPr>
      <w:r w:rsidRPr="000D1410">
        <w:rPr>
          <w:rFonts w:ascii="Arial" w:hAnsi="Arial" w:cs="Arial"/>
          <w:b/>
          <w:sz w:val="20"/>
          <w:szCs w:val="20"/>
          <w:lang w:val="el-GR"/>
        </w:rPr>
        <w:t xml:space="preserve">Μάθημα: </w:t>
      </w:r>
      <w:r w:rsidR="006946BF">
        <w:rPr>
          <w:rFonts w:ascii="Arial" w:hAnsi="Arial" w:cs="Arial"/>
          <w:b/>
          <w:sz w:val="20"/>
          <w:szCs w:val="20"/>
          <w:lang w:val="el-GR"/>
        </w:rPr>
        <w:t>Προγραμματισμός</w:t>
      </w:r>
      <w:r w:rsidR="00F775B1">
        <w:rPr>
          <w:rFonts w:ascii="Arial" w:hAnsi="Arial" w:cs="Arial"/>
          <w:b/>
          <w:sz w:val="20"/>
          <w:szCs w:val="20"/>
          <w:lang w:val="el-GR"/>
        </w:rPr>
        <w:t xml:space="preserve">    </w:t>
      </w:r>
      <w:r w:rsidR="00F775B1">
        <w:rPr>
          <w:rFonts w:ascii="Arial" w:hAnsi="Arial" w:cs="Arial"/>
          <w:b/>
          <w:sz w:val="20"/>
          <w:szCs w:val="20"/>
          <w:lang w:val="el-GR"/>
        </w:rPr>
        <w:tab/>
      </w:r>
      <w:r w:rsidR="00F775B1">
        <w:rPr>
          <w:rFonts w:ascii="Arial" w:hAnsi="Arial" w:cs="Arial"/>
          <w:b/>
          <w:sz w:val="20"/>
          <w:szCs w:val="20"/>
          <w:lang w:val="el-GR"/>
        </w:rPr>
        <w:tab/>
        <w:t>Υπολογιστών</w:t>
      </w:r>
      <w:r w:rsidRPr="000D1410">
        <w:rPr>
          <w:rFonts w:ascii="Arial" w:hAnsi="Arial" w:cs="Arial"/>
          <w:b/>
          <w:sz w:val="20"/>
          <w:szCs w:val="20"/>
          <w:lang w:val="el-GR"/>
        </w:rPr>
        <w:t xml:space="preserve"> </w:t>
      </w:r>
    </w:p>
    <w:p w:rsidR="002F0461" w:rsidRPr="00E330A6" w:rsidRDefault="002F0461">
      <w:pPr>
        <w:rPr>
          <w:rFonts w:ascii="Arial" w:hAnsi="Arial" w:cs="Arial"/>
          <w:lang w:val="el-GR"/>
        </w:rPr>
        <w:sectPr w:rsidR="002F0461" w:rsidRPr="00E330A6" w:rsidSect="002F0461">
          <w:type w:val="continuous"/>
          <w:pgSz w:w="11906" w:h="16838"/>
          <w:pgMar w:top="1440" w:right="1841" w:bottom="1440" w:left="1800" w:header="708" w:footer="708" w:gutter="0"/>
          <w:cols w:num="2" w:space="709"/>
          <w:docGrid w:linePitch="360"/>
        </w:sectPr>
      </w:pPr>
    </w:p>
    <w:p w:rsidR="00BA7FAE" w:rsidRDefault="00BA7FAE" w:rsidP="00BA7FAE">
      <w:pPr>
        <w:outlineLvl w:val="0"/>
        <w:rPr>
          <w:rFonts w:ascii="Arial" w:hAnsi="Arial" w:cs="Arial"/>
          <w:b/>
          <w:sz w:val="20"/>
          <w:szCs w:val="20"/>
          <w:lang w:val="el-GR"/>
        </w:rPr>
      </w:pPr>
      <w:r>
        <w:rPr>
          <w:rFonts w:ascii="Arial" w:hAnsi="Arial" w:cs="Arial"/>
          <w:b/>
          <w:sz w:val="20"/>
          <w:szCs w:val="20"/>
          <w:lang w:val="el-GR"/>
        </w:rPr>
        <w:lastRenderedPageBreak/>
        <w:t>Διαγώνισμα 1</w:t>
      </w:r>
      <w:r w:rsidRPr="00BA7FAE">
        <w:rPr>
          <w:rFonts w:ascii="Arial" w:hAnsi="Arial" w:cs="Arial"/>
          <w:b/>
          <w:sz w:val="20"/>
          <w:szCs w:val="20"/>
          <w:vertAlign w:val="superscript"/>
          <w:lang w:val="el-GR"/>
        </w:rPr>
        <w:t>ου</w:t>
      </w:r>
      <w:r>
        <w:rPr>
          <w:rFonts w:ascii="Arial" w:hAnsi="Arial" w:cs="Arial"/>
          <w:b/>
          <w:sz w:val="20"/>
          <w:szCs w:val="20"/>
          <w:lang w:val="el-GR"/>
        </w:rPr>
        <w:t xml:space="preserve"> </w:t>
      </w:r>
      <w:proofErr w:type="spellStart"/>
      <w:r>
        <w:rPr>
          <w:rFonts w:ascii="Arial" w:hAnsi="Arial" w:cs="Arial"/>
          <w:b/>
          <w:sz w:val="20"/>
          <w:szCs w:val="20"/>
          <w:lang w:val="el-GR"/>
        </w:rPr>
        <w:t>τετραμήνου</w:t>
      </w:r>
      <w:proofErr w:type="spellEnd"/>
    </w:p>
    <w:p w:rsidR="00E47626" w:rsidRPr="00FA6E13" w:rsidRDefault="00867BB4" w:rsidP="00FA6E13">
      <w:pPr>
        <w:pStyle w:val="a3"/>
        <w:spacing w:before="120" w:after="120" w:line="240" w:lineRule="auto"/>
        <w:ind w:left="0" w:right="-625"/>
        <w:jc w:val="both"/>
        <w:rPr>
          <w:rFonts w:ascii="MgOldTimes UC Pol" w:eastAsia="Times New Roman" w:hAnsi="MgOldTimes UC Pol" w:cs="MgOldTimes UC Pol"/>
          <w:color w:val="000000"/>
          <w:lang w:eastAsia="el-GR"/>
        </w:rPr>
      </w:pPr>
      <w:r w:rsidRPr="008238C4">
        <w:rPr>
          <w:rFonts w:ascii="MgOldTimes UC Pol" w:eastAsia="Times New Roman" w:hAnsi="MgOldTimes UC Pol" w:cs="MgOldTimes UC Pol"/>
          <w:b/>
          <w:bCs/>
          <w:color w:val="000000"/>
          <w:sz w:val="24"/>
          <w:szCs w:val="24"/>
          <w:lang w:eastAsia="el-GR"/>
        </w:rPr>
        <w:t>Α1</w:t>
      </w:r>
      <w:r w:rsidR="008238C4">
        <w:rPr>
          <w:rFonts w:ascii="MgOldTimes UC Pol" w:eastAsia="Times New Roman" w:hAnsi="MgOldTimes UC Pol" w:cs="MgOldTimes UC Pol"/>
          <w:b/>
          <w:bCs/>
          <w:color w:val="000000"/>
          <w:sz w:val="24"/>
          <w:szCs w:val="24"/>
          <w:lang w:eastAsia="el-GR"/>
        </w:rPr>
        <w:t>.</w:t>
      </w:r>
      <w:r w:rsidR="00E47626" w:rsidRPr="00BA6E71">
        <w:rPr>
          <w:rFonts w:ascii="MgOldTimes UC Pol" w:eastAsia="Times New Roman" w:hAnsi="MgOldTimes UC Pol" w:cs="MgOldTimes UC Pol"/>
          <w:color w:val="000000"/>
          <w:lang w:eastAsia="el-GR"/>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00E47626" w:rsidRPr="00BA6E71">
        <w:rPr>
          <w:rFonts w:ascii="MgOldTimes UC Pol" w:eastAsia="Times New Roman" w:hAnsi="MgOldTimes UC Pol" w:cs="MgOldTimes UC Pol"/>
          <w:b/>
          <w:color w:val="000000"/>
          <w:lang w:eastAsia="el-GR"/>
        </w:rPr>
        <w:t>Σωστό</w:t>
      </w:r>
      <w:r w:rsidR="00E47626" w:rsidRPr="00BA6E71">
        <w:rPr>
          <w:rFonts w:ascii="MgOldTimes UC Pol" w:eastAsia="Times New Roman" w:hAnsi="MgOldTimes UC Pol" w:cs="MgOldTimes UC Pol"/>
          <w:color w:val="000000"/>
          <w:lang w:eastAsia="el-GR"/>
        </w:rPr>
        <w:t xml:space="preserve">, αν η πρόταση είναι σωστή ή τη λέξη </w:t>
      </w:r>
      <w:r w:rsidR="00E47626" w:rsidRPr="00BA6E71">
        <w:rPr>
          <w:rFonts w:ascii="MgOldTimes UC Pol" w:eastAsia="Times New Roman" w:hAnsi="MgOldTimes UC Pol" w:cs="MgOldTimes UC Pol"/>
          <w:b/>
          <w:color w:val="000000"/>
          <w:lang w:eastAsia="el-GR"/>
        </w:rPr>
        <w:t>Λάθος</w:t>
      </w:r>
      <w:r w:rsidR="00E47626" w:rsidRPr="00BA6E71">
        <w:rPr>
          <w:rFonts w:ascii="MgOldTimes UC Pol" w:eastAsia="Times New Roman" w:hAnsi="MgOldTimes UC Pol" w:cs="MgOldTimes UC Pol"/>
          <w:color w:val="000000"/>
          <w:lang w:eastAsia="el-GR"/>
        </w:rPr>
        <w:t xml:space="preserve">, αν η πρόταση είναι λανθασμένη. </w:t>
      </w:r>
      <w:r w:rsidR="00BA6E71" w:rsidRPr="00BA6E71">
        <w:rPr>
          <w:rFonts w:ascii="MgOldTimes UC Pol" w:eastAsia="Times New Roman" w:hAnsi="MgOldTimes UC Pol" w:cs="MgOldTimes UC Pol"/>
          <w:color w:val="000000"/>
          <w:lang w:eastAsia="el-GR"/>
        </w:rPr>
        <w:t xml:space="preserve"> </w:t>
      </w:r>
      <w:r w:rsidR="00BA6E71" w:rsidRPr="00BA6E71">
        <w:rPr>
          <w:rFonts w:ascii="MgOldTimes UC Pol" w:eastAsia="Times New Roman" w:hAnsi="MgOldTimes UC Pol" w:cs="MgOldTimes UC Pol"/>
          <w:color w:val="000000"/>
          <w:lang w:eastAsia="el-GR"/>
        </w:rPr>
        <w:tab/>
        <w:t xml:space="preserve">     </w:t>
      </w:r>
      <w:r w:rsidR="00D72EBD">
        <w:rPr>
          <w:rFonts w:ascii="MgOldTimes UC Pol" w:eastAsia="Times New Roman" w:hAnsi="MgOldTimes UC Pol" w:cs="MgOldTimes UC Pol"/>
          <w:color w:val="000000"/>
          <w:lang w:eastAsia="el-GR"/>
        </w:rPr>
        <w:tab/>
      </w:r>
      <w:r w:rsidR="00D72EBD">
        <w:rPr>
          <w:rFonts w:ascii="MgOldTimes UC Pol" w:eastAsia="Times New Roman" w:hAnsi="MgOldTimes UC Pol" w:cs="MgOldTimes UC Pol"/>
          <w:color w:val="000000"/>
          <w:lang w:eastAsia="el-GR"/>
        </w:rPr>
        <w:tab/>
      </w:r>
      <w:r w:rsidR="00D72EBD">
        <w:rPr>
          <w:rFonts w:ascii="MgOldTimes UC Pol" w:eastAsia="Times New Roman" w:hAnsi="MgOldTimes UC Pol" w:cs="MgOldTimes UC Pol"/>
          <w:color w:val="000000"/>
          <w:lang w:eastAsia="el-GR"/>
        </w:rPr>
        <w:tab/>
      </w:r>
      <w:r w:rsidR="00BA6E71" w:rsidRPr="00BA6E71">
        <w:rPr>
          <w:rFonts w:ascii="MgOldTimes UC Pol" w:eastAsia="Times New Roman" w:hAnsi="MgOldTimes UC Pol" w:cs="MgOldTimes UC Pol"/>
          <w:color w:val="000000"/>
          <w:lang w:eastAsia="el-GR"/>
        </w:rPr>
        <w:t xml:space="preserve"> </w:t>
      </w:r>
      <w:r w:rsidR="00BA6E71" w:rsidRPr="002437E5">
        <w:rPr>
          <w:rFonts w:ascii="MgOldTimes UC Pol" w:hAnsi="MgOldTimes UC Pol" w:cs="MgOldTimes UC Pol"/>
          <w:b/>
          <w:bCs/>
          <w:color w:val="000000"/>
          <w:lang w:eastAsia="el-GR"/>
        </w:rPr>
        <w:t>Μονάδες 1</w:t>
      </w:r>
      <w:r w:rsidR="00FA5540">
        <w:rPr>
          <w:rFonts w:ascii="MgOldTimes UC Pol" w:hAnsi="MgOldTimes UC Pol" w:cs="MgOldTimes UC Pol"/>
          <w:b/>
          <w:bCs/>
          <w:color w:val="000000"/>
          <w:lang w:eastAsia="el-GR"/>
        </w:rPr>
        <w:t>0</w:t>
      </w:r>
    </w:p>
    <w:p w:rsidR="005E1F56" w:rsidRPr="005145E9" w:rsidRDefault="006873A9" w:rsidP="00A911CB">
      <w:pPr>
        <w:pStyle w:val="a3"/>
        <w:numPr>
          <w:ilvl w:val="0"/>
          <w:numId w:val="29"/>
        </w:numPr>
        <w:rPr>
          <w:rFonts w:ascii="MgOldTimes UC Pol" w:hAnsi="MgOldTimes UC Pol" w:cs="MgOldTimes UC Pol"/>
          <w:color w:val="000000"/>
          <w:lang w:eastAsia="el-GR"/>
        </w:rPr>
      </w:pPr>
      <w:r w:rsidRPr="005145E9">
        <w:rPr>
          <w:rFonts w:ascii="MgOldTimes UC Pol" w:hAnsi="MgOldTimes UC Pol" w:cs="MgOldTimes UC Pol"/>
          <w:b/>
          <w:color w:val="000000"/>
          <w:lang w:eastAsia="el-GR"/>
        </w:rPr>
        <w:t xml:space="preserve"> </w:t>
      </w:r>
      <w:r w:rsidR="005E1F56" w:rsidRPr="005145E9">
        <w:rPr>
          <w:rFonts w:ascii="MgOldTimes UC Pol" w:hAnsi="MgOldTimes UC Pol" w:cs="MgOldTimes UC Pol"/>
          <w:color w:val="000000"/>
          <w:lang w:eastAsia="el-GR"/>
        </w:rPr>
        <w:t xml:space="preserve">Στην </w:t>
      </w:r>
      <w:proofErr w:type="spellStart"/>
      <w:r w:rsidR="005E1F56" w:rsidRPr="005145E9">
        <w:rPr>
          <w:rFonts w:ascii="MgOldTimes UC Pol" w:hAnsi="MgOldTimes UC Pol" w:cs="MgOldTimes UC Pol"/>
          <w:color w:val="000000"/>
          <w:lang w:eastAsia="el-GR"/>
        </w:rPr>
        <w:t>Python</w:t>
      </w:r>
      <w:proofErr w:type="spellEnd"/>
      <w:r w:rsidR="005E1F56" w:rsidRPr="005145E9">
        <w:rPr>
          <w:rFonts w:ascii="MgOldTimes UC Pol" w:hAnsi="MgOldTimes UC Pol" w:cs="MgOldTimes UC Pol"/>
          <w:color w:val="000000"/>
          <w:lang w:eastAsia="el-GR"/>
        </w:rPr>
        <w:t xml:space="preserve"> επιτρέπεται να ξεκινάμε το όνομα μιας μεταβλητής με αριθμό</w:t>
      </w:r>
      <w:r w:rsidR="004A27E6" w:rsidRPr="005145E9">
        <w:rPr>
          <w:rFonts w:ascii="MgOldTimes UC Pol" w:hAnsi="MgOldTimes UC Pol" w:cs="MgOldTimes UC Pol"/>
          <w:color w:val="000000"/>
          <w:lang w:eastAsia="el-GR"/>
        </w:rPr>
        <w:t>.</w:t>
      </w:r>
    </w:p>
    <w:p w:rsidR="00DB6652" w:rsidRPr="002437E5" w:rsidRDefault="006873A9" w:rsidP="002437E5">
      <w:pPr>
        <w:pStyle w:val="a3"/>
        <w:numPr>
          <w:ilvl w:val="0"/>
          <w:numId w:val="29"/>
        </w:numPr>
        <w:rPr>
          <w:rFonts w:ascii="MgOldTimes UC Pol" w:hAnsi="MgOldTimes UC Pol" w:cs="MgOldTimes UC Pol"/>
          <w:color w:val="000000"/>
          <w:lang w:eastAsia="el-GR"/>
        </w:rPr>
      </w:pPr>
      <w:r w:rsidRPr="002437E5">
        <w:rPr>
          <w:rFonts w:ascii="MgOldTimes UC Pol" w:hAnsi="MgOldTimes UC Pol" w:cs="MgOldTimes UC Pol"/>
          <w:color w:val="000000"/>
          <w:lang w:eastAsia="el-GR"/>
        </w:rPr>
        <w:t xml:space="preserve"> </w:t>
      </w:r>
      <w:r w:rsidR="00DB6652" w:rsidRPr="002437E5">
        <w:rPr>
          <w:rFonts w:ascii="MgOldTimes UC Pol" w:hAnsi="MgOldTimes UC Pol" w:cs="MgOldTimes UC Pol"/>
          <w:color w:val="000000"/>
          <w:lang w:eastAsia="el-GR"/>
        </w:rPr>
        <w:t xml:space="preserve">Η δομή </w:t>
      </w:r>
      <w:r w:rsidR="00DB6652" w:rsidRPr="002437E5">
        <w:rPr>
          <w:rFonts w:ascii="MgOldTimes UC Pol" w:hAnsi="MgOldTimes UC Pol" w:cs="MgOldTimes UC Pol"/>
          <w:color w:val="000000"/>
          <w:lang w:val="en-US" w:eastAsia="el-GR"/>
        </w:rPr>
        <w:t>for</w:t>
      </w:r>
      <w:r w:rsidR="00DB6652" w:rsidRPr="002437E5">
        <w:rPr>
          <w:rFonts w:ascii="MgOldTimes UC Pol" w:hAnsi="MgOldTimes UC Pol" w:cs="MgOldTimes UC Pol"/>
          <w:color w:val="000000"/>
          <w:lang w:eastAsia="el-GR"/>
        </w:rPr>
        <w:t xml:space="preserve"> χρησιμοποιείται όταν ο αριθμός των επαναλήψεων  δεν είναι προκαθορισμένος</w:t>
      </w:r>
    </w:p>
    <w:p w:rsidR="00C946B8" w:rsidRDefault="005F24CA" w:rsidP="005E1F56">
      <w:pPr>
        <w:pStyle w:val="a3"/>
        <w:numPr>
          <w:ilvl w:val="0"/>
          <w:numId w:val="29"/>
        </w:numPr>
        <w:rPr>
          <w:rFonts w:ascii="MgOldTimes UC Pol" w:hAnsi="MgOldTimes UC Pol" w:cs="MgOldTimes UC Pol"/>
          <w:color w:val="000000"/>
          <w:lang w:eastAsia="el-GR"/>
        </w:rPr>
      </w:pPr>
      <w:r w:rsidRPr="005F24CA">
        <w:rPr>
          <w:rFonts w:ascii="MgOldTimes UC Pol" w:hAnsi="MgOldTimes UC Pol" w:cs="MgOldTimes UC Pol"/>
          <w:color w:val="000000"/>
          <w:lang w:eastAsia="el-GR"/>
        </w:rPr>
        <w:t xml:space="preserve">Μπορούμε, στην ίδια μεταβλητή να εκχωρήσουμε αρχικά μία ακέραια τιμή και μετά μια συμβολοσειρά </w:t>
      </w:r>
    </w:p>
    <w:p w:rsidR="00774CC5" w:rsidRPr="00774CC5" w:rsidRDefault="00774CC5" w:rsidP="004A27E6">
      <w:pPr>
        <w:pStyle w:val="a3"/>
        <w:numPr>
          <w:ilvl w:val="0"/>
          <w:numId w:val="29"/>
        </w:numPr>
        <w:rPr>
          <w:rFonts w:ascii="MgOldTimes UC Pol" w:hAnsi="MgOldTimes UC Pol" w:cs="MgOldTimes UC Pol"/>
          <w:color w:val="000000"/>
          <w:lang w:eastAsia="el-GR"/>
        </w:rPr>
      </w:pPr>
      <w:r w:rsidRPr="00774CC5">
        <w:rPr>
          <w:rFonts w:ascii="MgOldTimes UC Pol" w:hAnsi="MgOldTimes UC Pol" w:cs="MgOldTimes UC Pol"/>
          <w:color w:val="000000"/>
          <w:lang w:eastAsia="el-GR"/>
        </w:rPr>
        <w:t>Οι</w:t>
      </w:r>
      <w:r w:rsidRPr="00774CC5">
        <w:rPr>
          <w:rFonts w:ascii="MgOldTimes UC Pol" w:hAnsi="MgOldTimes UC Pol" w:cs="MgOldTimes UC Pol"/>
          <w:color w:val="000000"/>
          <w:lang w:eastAsia="el-GR"/>
        </w:rPr>
        <w:t xml:space="preserve"> εντολές που </w:t>
      </w:r>
      <w:proofErr w:type="spellStart"/>
      <w:r w:rsidRPr="00774CC5">
        <w:rPr>
          <w:rFonts w:ascii="MgOldTimes UC Pol" w:hAnsi="MgOldTimes UC Pol" w:cs="MgOldTimes UC Pol"/>
          <w:color w:val="000000"/>
          <w:lang w:eastAsia="el-GR"/>
        </w:rPr>
        <w:t>περιλαµβάνονται</w:t>
      </w:r>
      <w:proofErr w:type="spellEnd"/>
      <w:r w:rsidRPr="00774CC5">
        <w:rPr>
          <w:rFonts w:ascii="MgOldTimes UC Pol" w:hAnsi="MgOldTimes UC Pol" w:cs="MgOldTimes UC Pol"/>
          <w:color w:val="000000"/>
          <w:lang w:eastAsia="el-GR"/>
        </w:rPr>
        <w:t xml:space="preserve"> µ</w:t>
      </w:r>
      <w:proofErr w:type="spellStart"/>
      <w:r w:rsidRPr="00774CC5">
        <w:rPr>
          <w:rFonts w:ascii="MgOldTimes UC Pol" w:hAnsi="MgOldTimes UC Pol" w:cs="MgOldTimes UC Pol"/>
          <w:color w:val="000000"/>
          <w:lang w:eastAsia="el-GR"/>
        </w:rPr>
        <w:t>έσα</w:t>
      </w:r>
      <w:proofErr w:type="spellEnd"/>
      <w:r w:rsidRPr="00774CC5">
        <w:rPr>
          <w:rFonts w:ascii="MgOldTimes UC Pol" w:hAnsi="MgOldTimes UC Pol" w:cs="MgOldTimes UC Pol"/>
          <w:color w:val="000000"/>
          <w:lang w:eastAsia="el-GR"/>
        </w:rPr>
        <w:t xml:space="preserve"> στη </w:t>
      </w:r>
      <w:proofErr w:type="spellStart"/>
      <w:r w:rsidRPr="00774CC5">
        <w:rPr>
          <w:rFonts w:ascii="MgOldTimes UC Pol" w:hAnsi="MgOldTimes UC Pol" w:cs="MgOldTimes UC Pol"/>
          <w:color w:val="000000"/>
          <w:lang w:eastAsia="el-GR"/>
        </w:rPr>
        <w:t>δοµή</w:t>
      </w:r>
      <w:proofErr w:type="spellEnd"/>
      <w:r w:rsidRPr="00774CC5">
        <w:rPr>
          <w:rFonts w:ascii="MgOldTimes UC Pol" w:hAnsi="MgOldTimes UC Pol" w:cs="MgOldTimes UC Pol"/>
          <w:color w:val="000000"/>
          <w:lang w:eastAsia="el-GR"/>
        </w:rPr>
        <w:t xml:space="preserve"> </w:t>
      </w:r>
      <w:proofErr w:type="spellStart"/>
      <w:r w:rsidRPr="00774CC5">
        <w:rPr>
          <w:rFonts w:ascii="MgOldTimes UC Pol" w:hAnsi="MgOldTimes UC Pol" w:cs="MgOldTimes UC Pol"/>
          <w:color w:val="000000"/>
          <w:lang w:eastAsia="el-GR"/>
        </w:rPr>
        <w:t>while</w:t>
      </w:r>
      <w:proofErr w:type="spellEnd"/>
      <w:r w:rsidRPr="00774CC5">
        <w:rPr>
          <w:rFonts w:ascii="MgOldTimes UC Pol" w:hAnsi="MgOldTimes UC Pol" w:cs="MgOldTimes UC Pol"/>
          <w:color w:val="000000"/>
          <w:lang w:eastAsia="el-GR"/>
        </w:rPr>
        <w:t xml:space="preserve"> θα εκτελεστούν τουλάχιστον µία φορά.</w:t>
      </w:r>
      <w:r>
        <w:t xml:space="preserve"> </w:t>
      </w:r>
    </w:p>
    <w:p w:rsidR="00774CC5" w:rsidRPr="00774CC5" w:rsidRDefault="00774CC5" w:rsidP="004A27E6">
      <w:pPr>
        <w:pStyle w:val="a3"/>
        <w:numPr>
          <w:ilvl w:val="0"/>
          <w:numId w:val="29"/>
        </w:numPr>
        <w:rPr>
          <w:rFonts w:ascii="MgOldTimes UC Pol" w:hAnsi="MgOldTimes UC Pol" w:cs="MgOldTimes UC Pol"/>
          <w:color w:val="000000"/>
          <w:lang w:eastAsia="el-GR"/>
        </w:rPr>
      </w:pPr>
      <w:r w:rsidRPr="00774CC5">
        <w:rPr>
          <w:rFonts w:ascii="MgOldTimes UC Pol" w:hAnsi="MgOldTimes UC Pol" w:cs="MgOldTimes UC Pol"/>
          <w:color w:val="000000"/>
          <w:lang w:eastAsia="el-GR"/>
        </w:rPr>
        <w:t xml:space="preserve">Η </w:t>
      </w:r>
      <w:proofErr w:type="spellStart"/>
      <w:r w:rsidRPr="00774CC5">
        <w:rPr>
          <w:rFonts w:ascii="MgOldTimes UC Pol" w:hAnsi="MgOldTimes UC Pol" w:cs="MgOldTimes UC Pol"/>
          <w:color w:val="000000"/>
          <w:lang w:eastAsia="el-GR"/>
        </w:rPr>
        <w:t>δοµή</w:t>
      </w:r>
      <w:proofErr w:type="spellEnd"/>
      <w:r w:rsidRPr="00774CC5">
        <w:rPr>
          <w:rFonts w:ascii="MgOldTimes UC Pol" w:hAnsi="MgOldTimes UC Pol" w:cs="MgOldTimes UC Pol"/>
          <w:color w:val="000000"/>
          <w:lang w:eastAsia="el-GR"/>
        </w:rPr>
        <w:t xml:space="preserve"> </w:t>
      </w:r>
      <w:proofErr w:type="spellStart"/>
      <w:r w:rsidRPr="00774CC5">
        <w:rPr>
          <w:rFonts w:ascii="MgOldTimes UC Pol" w:hAnsi="MgOldTimes UC Pol" w:cs="MgOldTimes UC Pol"/>
          <w:color w:val="000000"/>
          <w:lang w:eastAsia="el-GR"/>
        </w:rPr>
        <w:t>while</w:t>
      </w:r>
      <w:proofErr w:type="spellEnd"/>
      <w:r w:rsidRPr="00774CC5">
        <w:rPr>
          <w:rFonts w:ascii="MgOldTimes UC Pol" w:hAnsi="MgOldTimes UC Pol" w:cs="MgOldTimes UC Pol"/>
          <w:color w:val="000000"/>
          <w:lang w:eastAsia="el-GR"/>
        </w:rPr>
        <w:t xml:space="preserve"> (Όσο) </w:t>
      </w:r>
      <w:proofErr w:type="spellStart"/>
      <w:r w:rsidRPr="00774CC5">
        <w:rPr>
          <w:rFonts w:ascii="MgOldTimes UC Pol" w:hAnsi="MgOldTimes UC Pol" w:cs="MgOldTimes UC Pol"/>
          <w:color w:val="000000"/>
          <w:lang w:eastAsia="el-GR"/>
        </w:rPr>
        <w:t>τερµατίζει</w:t>
      </w:r>
      <w:proofErr w:type="spellEnd"/>
      <w:r w:rsidRPr="00774CC5">
        <w:rPr>
          <w:rFonts w:ascii="MgOldTimes UC Pol" w:hAnsi="MgOldTimes UC Pol" w:cs="MgOldTimes UC Pol"/>
          <w:color w:val="000000"/>
          <w:lang w:eastAsia="el-GR"/>
        </w:rPr>
        <w:t xml:space="preserve"> όταν η συνθήκη γίνει αληθής. </w:t>
      </w:r>
    </w:p>
    <w:p w:rsidR="0041413F" w:rsidRPr="002437E5" w:rsidRDefault="00F266BF" w:rsidP="00774CC5">
      <w:pPr>
        <w:pStyle w:val="a3"/>
        <w:rPr>
          <w:rFonts w:ascii="MgOldTimes UC Pol" w:hAnsi="MgOldTimes UC Pol" w:cs="MgOldTimes UC Pol"/>
          <w:color w:val="000000"/>
          <w:lang w:eastAsia="el-GR"/>
        </w:rPr>
      </w:pP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Pr="002437E5">
        <w:rPr>
          <w:rFonts w:ascii="MgOldTimes UC Pol" w:hAnsi="MgOldTimes UC Pol" w:cs="MgOldTimes UC Pol"/>
          <w:color w:val="000000"/>
          <w:lang w:eastAsia="el-GR"/>
        </w:rPr>
        <w:tab/>
      </w:r>
      <w:r w:rsidR="00BA2ECD" w:rsidRPr="002437E5">
        <w:rPr>
          <w:rFonts w:ascii="MgOldTimes UC Pol" w:hAnsi="MgOldTimes UC Pol" w:cs="MgOldTimes UC Pol"/>
          <w:color w:val="000000"/>
          <w:lang w:eastAsia="el-GR"/>
        </w:rPr>
        <w:tab/>
      </w:r>
      <w:r w:rsidR="00BA2ECD" w:rsidRPr="002437E5">
        <w:rPr>
          <w:rFonts w:ascii="MgOldTimes UC Pol" w:hAnsi="MgOldTimes UC Pol" w:cs="MgOldTimes UC Pol"/>
          <w:color w:val="000000"/>
          <w:lang w:eastAsia="el-GR"/>
        </w:rPr>
        <w:tab/>
      </w:r>
      <w:r w:rsidR="00BA2ECD" w:rsidRPr="002437E5">
        <w:rPr>
          <w:rFonts w:ascii="MgOldTimes UC Pol" w:hAnsi="MgOldTimes UC Pol" w:cs="MgOldTimes UC Pol"/>
          <w:color w:val="000000"/>
          <w:lang w:eastAsia="el-GR"/>
        </w:rPr>
        <w:tab/>
      </w:r>
    </w:p>
    <w:p w:rsidR="00FA5540" w:rsidRDefault="0095435C" w:rsidP="00731BE7">
      <w:pPr>
        <w:pStyle w:val="a3"/>
        <w:spacing w:after="0" w:line="240" w:lineRule="auto"/>
        <w:ind w:left="0" w:right="-625"/>
        <w:jc w:val="both"/>
        <w:rPr>
          <w:rFonts w:ascii="MgOldTimes UC Pol" w:eastAsia="Times New Roman" w:hAnsi="MgOldTimes UC Pol" w:cs="MgOldTimes UC Pol"/>
          <w:color w:val="000000"/>
          <w:lang w:eastAsia="el-GR"/>
        </w:rPr>
      </w:pPr>
      <w:r>
        <w:rPr>
          <w:rFonts w:ascii="MgOldTimes UC Pol" w:eastAsia="Times New Roman" w:hAnsi="MgOldTimes UC Pol" w:cs="MgOldTimes UC Pol"/>
          <w:b/>
          <w:bCs/>
          <w:color w:val="000000"/>
          <w:sz w:val="24"/>
          <w:szCs w:val="24"/>
          <w:lang w:eastAsia="el-GR"/>
        </w:rPr>
        <w:t>A2</w:t>
      </w:r>
      <w:r w:rsidRPr="00AE57EF">
        <w:rPr>
          <w:rFonts w:ascii="MgOldTimes UC Pol" w:eastAsia="Times New Roman" w:hAnsi="MgOldTimes UC Pol" w:cs="MgOldTimes UC Pol"/>
          <w:b/>
          <w:bCs/>
          <w:color w:val="000000"/>
          <w:sz w:val="24"/>
          <w:szCs w:val="24"/>
          <w:lang w:eastAsia="el-GR"/>
        </w:rPr>
        <w:t>.</w:t>
      </w:r>
      <w:r w:rsidR="004A27E6" w:rsidRPr="00BA6E71">
        <w:rPr>
          <w:rFonts w:ascii="MgOldTimes UC Pol" w:eastAsia="Times New Roman" w:hAnsi="MgOldTimes UC Pol" w:cs="MgOldTimes UC Pol"/>
          <w:color w:val="000000"/>
          <w:lang w:eastAsia="el-GR"/>
        </w:rPr>
        <w:t>Να γράψετε τους αριθμούς της στήλης Α και δίπλα το γράμμα της στήλης Β που αντιστοιχεί σωστά.</w:t>
      </w:r>
    </w:p>
    <w:p w:rsidR="004A27E6" w:rsidRPr="00FA5540" w:rsidRDefault="00FA5540" w:rsidP="00731BE7">
      <w:pPr>
        <w:pStyle w:val="a3"/>
        <w:spacing w:after="0" w:line="240" w:lineRule="auto"/>
        <w:ind w:left="0" w:right="-625"/>
        <w:jc w:val="both"/>
        <w:rPr>
          <w:rFonts w:ascii="MgOldTimes UC Pol" w:eastAsia="Times New Roman" w:hAnsi="MgOldTimes UC Pol" w:cs="MgOldTimes UC Pol"/>
          <w:color w:val="000000"/>
          <w:lang w:eastAsia="el-GR"/>
        </w:rPr>
      </w:pPr>
      <w:r w:rsidRPr="00FA5540">
        <w:rPr>
          <w:rFonts w:ascii="MgOldTimes UC Pol" w:eastAsia="Times New Roman" w:hAnsi="MgOldTimes UC Pol" w:cs="MgOldTimes UC Pol"/>
          <w:color w:val="000000"/>
          <w:lang w:eastAsia="el-GR"/>
        </w:rPr>
        <w:t>Σημειώνεται ότι ένα γράμμα από τη στήλη Β θα περισσέψει.</w:t>
      </w:r>
      <w:r w:rsidR="00BA6E71" w:rsidRPr="005145E9">
        <w:rPr>
          <w:rFonts w:ascii="MgOldTimes UC Pol" w:eastAsia="Times New Roman" w:hAnsi="MgOldTimes UC Pol" w:cs="MgOldTimes UC Pol"/>
          <w:color w:val="000000"/>
          <w:lang w:eastAsia="el-GR"/>
        </w:rPr>
        <w:tab/>
      </w:r>
      <w:r w:rsidR="00BA6E71" w:rsidRPr="005145E9">
        <w:rPr>
          <w:rFonts w:ascii="MgOldTimes UC Pol" w:eastAsia="Times New Roman" w:hAnsi="MgOldTimes UC Pol" w:cs="MgOldTimes UC Pol"/>
          <w:color w:val="000000"/>
          <w:lang w:eastAsia="el-GR"/>
        </w:rPr>
        <w:tab/>
      </w:r>
      <w:r w:rsidR="00BA6E71">
        <w:rPr>
          <w:b/>
          <w:bCs/>
        </w:rPr>
        <w:t xml:space="preserve">Μονάδες </w:t>
      </w:r>
      <w:r>
        <w:rPr>
          <w:b/>
          <w:bCs/>
        </w:rPr>
        <w:t>12</w:t>
      </w:r>
    </w:p>
    <w:tbl>
      <w:tblPr>
        <w:tblStyle w:val="TableGrid"/>
        <w:tblW w:w="7226" w:type="dxa"/>
        <w:tblInd w:w="1376" w:type="dxa"/>
        <w:tblCellMar>
          <w:top w:w="53" w:type="dxa"/>
          <w:left w:w="374" w:type="dxa"/>
          <w:right w:w="419" w:type="dxa"/>
        </w:tblCellMar>
        <w:tblLook w:val="04A0" w:firstRow="1" w:lastRow="0" w:firstColumn="1" w:lastColumn="0" w:noHBand="0" w:noVBand="1"/>
      </w:tblPr>
      <w:tblGrid>
        <w:gridCol w:w="3393"/>
        <w:gridCol w:w="3833"/>
      </w:tblGrid>
      <w:tr w:rsidR="004A27E6" w:rsidRPr="004A27E6" w:rsidTr="004A27E6">
        <w:trPr>
          <w:trHeight w:val="316"/>
        </w:trPr>
        <w:tc>
          <w:tcPr>
            <w:tcW w:w="3393" w:type="dxa"/>
            <w:tcBorders>
              <w:top w:val="single" w:sz="4" w:space="0" w:color="000000"/>
              <w:left w:val="single" w:sz="4" w:space="0" w:color="000000"/>
              <w:bottom w:val="single" w:sz="4" w:space="0" w:color="000000"/>
              <w:right w:val="single" w:sz="4" w:space="0" w:color="000000"/>
            </w:tcBorders>
          </w:tcPr>
          <w:p w:rsidR="004A27E6" w:rsidRPr="004A27E6" w:rsidRDefault="004A27E6" w:rsidP="004A27E6">
            <w:pPr>
              <w:spacing w:line="259" w:lineRule="auto"/>
              <w:ind w:right="20"/>
              <w:rPr>
                <w:lang w:val="en-US" w:eastAsia="en-US" w:bidi="en-US"/>
              </w:rPr>
            </w:pPr>
            <w:proofErr w:type="spellStart"/>
            <w:r w:rsidRPr="004A27E6">
              <w:rPr>
                <w:rFonts w:ascii="Calibri" w:hAnsi="Calibri" w:cs="Calibri"/>
                <w:b/>
                <w:lang w:val="en-US" w:eastAsia="en-US" w:bidi="en-US"/>
              </w:rPr>
              <w:t>Στήλη</w:t>
            </w:r>
            <w:proofErr w:type="spellEnd"/>
            <w:r w:rsidRPr="004A27E6">
              <w:rPr>
                <w:rFonts w:ascii="Calibri" w:hAnsi="Calibri" w:cs="Calibri"/>
                <w:b/>
                <w:lang w:val="en-US" w:eastAsia="en-US" w:bidi="en-US"/>
              </w:rPr>
              <w:t xml:space="preserve"> Α(</w:t>
            </w:r>
            <w:proofErr w:type="spellStart"/>
            <w:r w:rsidRPr="004A27E6">
              <w:rPr>
                <w:rFonts w:ascii="Calibri" w:hAnsi="Calibri" w:cs="Calibri"/>
                <w:b/>
                <w:lang w:val="en-US" w:eastAsia="en-US" w:bidi="en-US"/>
              </w:rPr>
              <w:t>Σύμ</w:t>
            </w:r>
            <w:proofErr w:type="spellEnd"/>
            <w:r w:rsidRPr="004A27E6">
              <w:rPr>
                <w:rFonts w:ascii="Calibri" w:hAnsi="Calibri" w:cs="Calibri"/>
                <w:b/>
                <w:lang w:val="en-US" w:eastAsia="en-US" w:bidi="en-US"/>
              </w:rPr>
              <w:t xml:space="preserve">βολο </w:t>
            </w:r>
            <w:proofErr w:type="spellStart"/>
            <w:r w:rsidRPr="004A27E6">
              <w:rPr>
                <w:rFonts w:ascii="Calibri" w:hAnsi="Calibri" w:cs="Calibri"/>
                <w:b/>
                <w:lang w:val="en-US" w:eastAsia="en-US" w:bidi="en-US"/>
              </w:rPr>
              <w:t>τελεστή</w:t>
            </w:r>
            <w:proofErr w:type="spellEnd"/>
            <w:r w:rsidRPr="004A27E6">
              <w:rPr>
                <w:rFonts w:ascii="Calibri" w:hAnsi="Calibri" w:cs="Calibri"/>
                <w:b/>
                <w:lang w:val="en-US" w:eastAsia="en-US" w:bidi="en-US"/>
              </w:rPr>
              <w:t xml:space="preserve">) </w:t>
            </w:r>
          </w:p>
        </w:tc>
        <w:tc>
          <w:tcPr>
            <w:tcW w:w="3833" w:type="dxa"/>
            <w:tcBorders>
              <w:top w:val="single" w:sz="4" w:space="0" w:color="000000"/>
              <w:left w:val="single" w:sz="4" w:space="0" w:color="000000"/>
              <w:bottom w:val="single" w:sz="4" w:space="0" w:color="000000"/>
              <w:right w:val="single" w:sz="4" w:space="0" w:color="000000"/>
            </w:tcBorders>
          </w:tcPr>
          <w:p w:rsidR="004A27E6" w:rsidRPr="004A27E6" w:rsidRDefault="004A27E6" w:rsidP="004A27E6">
            <w:pPr>
              <w:spacing w:line="259" w:lineRule="auto"/>
              <w:ind w:right="33"/>
              <w:rPr>
                <w:lang w:val="en-US" w:eastAsia="en-US" w:bidi="en-US"/>
              </w:rPr>
            </w:pPr>
            <w:proofErr w:type="spellStart"/>
            <w:r w:rsidRPr="004A27E6">
              <w:rPr>
                <w:rFonts w:ascii="Calibri" w:hAnsi="Calibri" w:cs="Calibri"/>
                <w:b/>
                <w:lang w:val="en-US" w:eastAsia="en-US" w:bidi="en-US"/>
              </w:rPr>
              <w:t>Στήλη</w:t>
            </w:r>
            <w:proofErr w:type="spellEnd"/>
            <w:r w:rsidRPr="004A27E6">
              <w:rPr>
                <w:rFonts w:ascii="Calibri" w:hAnsi="Calibri" w:cs="Calibri"/>
                <w:b/>
                <w:lang w:val="en-US" w:eastAsia="en-US" w:bidi="en-US"/>
              </w:rPr>
              <w:t xml:space="preserve"> Β(</w:t>
            </w:r>
            <w:proofErr w:type="spellStart"/>
            <w:r w:rsidRPr="004A27E6">
              <w:rPr>
                <w:rFonts w:ascii="Calibri" w:hAnsi="Calibri" w:cs="Calibri"/>
                <w:b/>
                <w:lang w:val="en-US" w:eastAsia="en-US" w:bidi="en-US"/>
              </w:rPr>
              <w:t>Είδοςτελεστή</w:t>
            </w:r>
            <w:proofErr w:type="spellEnd"/>
            <w:r w:rsidRPr="004A27E6">
              <w:rPr>
                <w:rFonts w:ascii="Calibri" w:hAnsi="Calibri" w:cs="Calibri"/>
                <w:b/>
                <w:lang w:val="en-US" w:eastAsia="en-US" w:bidi="en-US"/>
              </w:rPr>
              <w:t xml:space="preserve">) </w:t>
            </w:r>
          </w:p>
        </w:tc>
      </w:tr>
      <w:tr w:rsidR="00EA6543" w:rsidRPr="004A27E6" w:rsidTr="00BA6E71">
        <w:trPr>
          <w:trHeight w:val="252"/>
        </w:trPr>
        <w:tc>
          <w:tcPr>
            <w:tcW w:w="3393" w:type="dxa"/>
            <w:tcBorders>
              <w:top w:val="single" w:sz="4" w:space="0" w:color="000000"/>
              <w:left w:val="single" w:sz="4" w:space="0" w:color="000000"/>
              <w:bottom w:val="single" w:sz="4" w:space="0" w:color="000000"/>
              <w:right w:val="single" w:sz="4" w:space="0" w:color="000000"/>
            </w:tcBorders>
          </w:tcPr>
          <w:p w:rsidR="00EA6543" w:rsidRPr="008A523C" w:rsidRDefault="00EA6543" w:rsidP="00EA6543">
            <w:pPr>
              <w:spacing w:line="259" w:lineRule="auto"/>
              <w:rPr>
                <w:rFonts w:ascii="MgOldTimes UC Pol" w:eastAsia="Times New Roman" w:hAnsi="MgOldTimes UC Pol" w:cs="MgOldTimes UC Pol"/>
                <w:color w:val="000000"/>
                <w:sz w:val="22"/>
                <w:szCs w:val="22"/>
                <w:lang w:val="el-GR" w:eastAsia="el-GR"/>
              </w:rPr>
            </w:pPr>
            <w:r w:rsidRPr="008A523C">
              <w:rPr>
                <w:rFonts w:ascii="MgOldTimes UC Pol" w:eastAsia="Times New Roman" w:hAnsi="MgOldTimes UC Pol" w:cs="MgOldTimes UC Pol"/>
                <w:color w:val="000000"/>
                <w:sz w:val="22"/>
                <w:szCs w:val="22"/>
                <w:lang w:val="el-GR" w:eastAsia="el-GR"/>
              </w:rPr>
              <w:t xml:space="preserve">1.  </w:t>
            </w:r>
            <w:r w:rsidRPr="008A523C">
              <w:rPr>
                <w:sz w:val="22"/>
                <w:szCs w:val="22"/>
              </w:rPr>
              <w:t>12 / 4 % 2</w:t>
            </w:r>
            <w:r w:rsidRPr="008A523C">
              <w:rPr>
                <w:rFonts w:ascii="MgOldTimes UC Pol" w:eastAsia="Times New Roman" w:hAnsi="MgOldTimes UC Pol" w:cs="MgOldTimes UC Pol"/>
                <w:color w:val="000000"/>
                <w:sz w:val="22"/>
                <w:szCs w:val="22"/>
                <w:lang w:val="el-GR" w:eastAsia="el-GR"/>
              </w:rPr>
              <w:tab/>
            </w:r>
            <w:r w:rsidRPr="008A523C">
              <w:rPr>
                <w:rFonts w:ascii="MgOldTimes UC Pol" w:eastAsia="Times New Roman" w:hAnsi="MgOldTimes UC Pol" w:cs="MgOldTimes UC Pol"/>
                <w:color w:val="000000"/>
                <w:sz w:val="22"/>
                <w:szCs w:val="22"/>
                <w:lang w:val="el-GR" w:eastAsia="el-GR"/>
              </w:rPr>
              <w:tab/>
            </w:r>
          </w:p>
        </w:tc>
        <w:tc>
          <w:tcPr>
            <w:tcW w:w="3833" w:type="dxa"/>
            <w:tcBorders>
              <w:top w:val="single" w:sz="4" w:space="0" w:color="000000"/>
              <w:left w:val="single" w:sz="4" w:space="0" w:color="000000"/>
              <w:bottom w:val="single" w:sz="4" w:space="0" w:color="000000"/>
              <w:right w:val="single" w:sz="4" w:space="0" w:color="000000"/>
            </w:tcBorders>
          </w:tcPr>
          <w:p w:rsidR="00EA6543" w:rsidRPr="008A523C" w:rsidRDefault="00EA6543" w:rsidP="00EA6543">
            <w:pPr>
              <w:spacing w:line="259" w:lineRule="auto"/>
              <w:ind w:right="52"/>
              <w:rPr>
                <w:rFonts w:ascii="MgOldTimes UC Pol" w:eastAsia="Times New Roman" w:hAnsi="MgOldTimes UC Pol" w:cs="MgOldTimes UC Pol"/>
                <w:color w:val="000000"/>
                <w:sz w:val="22"/>
                <w:szCs w:val="22"/>
                <w:lang w:val="el-GR" w:eastAsia="el-GR"/>
              </w:rPr>
            </w:pPr>
            <w:r w:rsidRPr="008A523C">
              <w:rPr>
                <w:rFonts w:ascii="MgOldTimes UC Pol" w:eastAsia="Times New Roman" w:hAnsi="MgOldTimes UC Pol" w:cs="MgOldTimes UC Pol"/>
                <w:color w:val="000000"/>
                <w:sz w:val="22"/>
                <w:szCs w:val="22"/>
                <w:lang w:val="el-GR" w:eastAsia="el-GR"/>
              </w:rPr>
              <w:t xml:space="preserve">α.  </w:t>
            </w:r>
            <w:r w:rsidRPr="008A523C">
              <w:rPr>
                <w:rFonts w:ascii="MgOldTimes UC Pol" w:eastAsia="Times New Roman" w:hAnsi="MgOldTimes UC Pol" w:cs="MgOldTimes UC Pol"/>
                <w:color w:val="000000"/>
                <w:sz w:val="22"/>
                <w:szCs w:val="22"/>
                <w:lang w:val="en-US" w:eastAsia="el-GR"/>
              </w:rPr>
              <w:t>True</w:t>
            </w:r>
          </w:p>
        </w:tc>
      </w:tr>
      <w:tr w:rsidR="00EA6543" w:rsidRPr="004A27E6" w:rsidTr="00BA6E71">
        <w:trPr>
          <w:trHeight w:val="342"/>
        </w:trPr>
        <w:tc>
          <w:tcPr>
            <w:tcW w:w="3393" w:type="dxa"/>
            <w:tcBorders>
              <w:top w:val="single" w:sz="4" w:space="0" w:color="000000"/>
              <w:left w:val="single" w:sz="4" w:space="0" w:color="000000"/>
              <w:bottom w:val="single" w:sz="4" w:space="0" w:color="000000"/>
              <w:right w:val="single" w:sz="4" w:space="0" w:color="000000"/>
            </w:tcBorders>
          </w:tcPr>
          <w:p w:rsidR="00EA6543" w:rsidRPr="008A523C" w:rsidRDefault="00EA6543" w:rsidP="00EA6543">
            <w:pPr>
              <w:spacing w:line="259" w:lineRule="auto"/>
              <w:rPr>
                <w:rFonts w:ascii="MgOldTimes UC Pol" w:eastAsia="Times New Roman" w:hAnsi="MgOldTimes UC Pol" w:cs="MgOldTimes UC Pol"/>
                <w:color w:val="000000"/>
                <w:sz w:val="22"/>
                <w:szCs w:val="22"/>
                <w:lang w:val="el-GR" w:eastAsia="el-GR"/>
              </w:rPr>
            </w:pPr>
            <w:r w:rsidRPr="008A523C">
              <w:rPr>
                <w:rFonts w:ascii="MgOldTimes UC Pol" w:eastAsia="Times New Roman" w:hAnsi="MgOldTimes UC Pol" w:cs="MgOldTimes UC Pol"/>
                <w:color w:val="000000"/>
                <w:sz w:val="22"/>
                <w:szCs w:val="22"/>
                <w:lang w:val="el-GR" w:eastAsia="el-GR"/>
              </w:rPr>
              <w:t xml:space="preserve">2.   </w:t>
            </w:r>
            <w:r w:rsidRPr="008A523C">
              <w:rPr>
                <w:sz w:val="22"/>
                <w:szCs w:val="22"/>
              </w:rPr>
              <w:t>not(56&lt;=12)</w:t>
            </w:r>
            <w:r w:rsidRPr="008A523C">
              <w:rPr>
                <w:rFonts w:ascii="MgOldTimes UC Pol" w:eastAsia="Times New Roman" w:hAnsi="MgOldTimes UC Pol" w:cs="MgOldTimes UC Pol"/>
                <w:color w:val="000000"/>
                <w:sz w:val="22"/>
                <w:szCs w:val="22"/>
                <w:lang w:val="el-GR" w:eastAsia="el-GR"/>
              </w:rPr>
              <w:tab/>
            </w:r>
          </w:p>
        </w:tc>
        <w:tc>
          <w:tcPr>
            <w:tcW w:w="3833" w:type="dxa"/>
            <w:tcBorders>
              <w:top w:val="single" w:sz="4" w:space="0" w:color="000000"/>
              <w:left w:val="single" w:sz="4" w:space="0" w:color="000000"/>
              <w:bottom w:val="single" w:sz="4" w:space="0" w:color="000000"/>
              <w:right w:val="single" w:sz="4" w:space="0" w:color="000000"/>
            </w:tcBorders>
          </w:tcPr>
          <w:p w:rsidR="00EA6543" w:rsidRPr="008A523C" w:rsidRDefault="00EA6543" w:rsidP="00EA6543">
            <w:pPr>
              <w:spacing w:line="259" w:lineRule="auto"/>
              <w:rPr>
                <w:rFonts w:ascii="MgOldTimes UC Pol" w:eastAsia="Times New Roman" w:hAnsi="MgOldTimes UC Pol" w:cs="MgOldTimes UC Pol"/>
                <w:color w:val="000000"/>
                <w:sz w:val="22"/>
                <w:szCs w:val="22"/>
                <w:lang w:val="en-US" w:eastAsia="el-GR"/>
              </w:rPr>
            </w:pPr>
            <w:r w:rsidRPr="008A523C">
              <w:rPr>
                <w:rFonts w:ascii="MgOldTimes UC Pol" w:eastAsia="Times New Roman" w:hAnsi="MgOldTimes UC Pol" w:cs="MgOldTimes UC Pol"/>
                <w:color w:val="000000"/>
                <w:sz w:val="22"/>
                <w:szCs w:val="22"/>
                <w:lang w:val="el-GR" w:eastAsia="el-GR"/>
              </w:rPr>
              <w:t xml:space="preserve">β.  </w:t>
            </w:r>
            <w:r w:rsidRPr="008A523C">
              <w:rPr>
                <w:rFonts w:ascii="MgOldTimes UC Pol" w:eastAsia="Times New Roman" w:hAnsi="MgOldTimes UC Pol" w:cs="MgOldTimes UC Pol"/>
                <w:color w:val="000000"/>
                <w:sz w:val="22"/>
                <w:szCs w:val="22"/>
                <w:lang w:val="en-US" w:eastAsia="el-GR"/>
              </w:rPr>
              <w:t>False</w:t>
            </w:r>
          </w:p>
        </w:tc>
      </w:tr>
      <w:tr w:rsidR="00EA6543" w:rsidRPr="004A27E6" w:rsidTr="00BA6E71">
        <w:trPr>
          <w:trHeight w:val="220"/>
        </w:trPr>
        <w:tc>
          <w:tcPr>
            <w:tcW w:w="3393" w:type="dxa"/>
            <w:tcBorders>
              <w:top w:val="single" w:sz="4" w:space="0" w:color="000000"/>
              <w:left w:val="single" w:sz="4" w:space="0" w:color="000000"/>
              <w:bottom w:val="single" w:sz="4" w:space="0" w:color="000000"/>
              <w:right w:val="single" w:sz="4" w:space="0" w:color="000000"/>
            </w:tcBorders>
          </w:tcPr>
          <w:p w:rsidR="00EA6543" w:rsidRPr="008A523C" w:rsidRDefault="00EA6543" w:rsidP="00EA6543">
            <w:pPr>
              <w:spacing w:line="259" w:lineRule="auto"/>
              <w:rPr>
                <w:rFonts w:ascii="MgOldTimes UC Pol" w:eastAsia="Times New Roman" w:hAnsi="MgOldTimes UC Pol" w:cs="MgOldTimes UC Pol"/>
                <w:color w:val="000000"/>
                <w:sz w:val="22"/>
                <w:szCs w:val="22"/>
                <w:lang w:val="en-US" w:eastAsia="el-GR"/>
              </w:rPr>
            </w:pPr>
            <w:r w:rsidRPr="008A523C">
              <w:rPr>
                <w:rFonts w:ascii="MgOldTimes UC Pol" w:eastAsia="Times New Roman" w:hAnsi="MgOldTimes UC Pol" w:cs="MgOldTimes UC Pol"/>
                <w:color w:val="000000"/>
                <w:sz w:val="22"/>
                <w:szCs w:val="22"/>
                <w:lang w:val="el-GR" w:eastAsia="el-GR"/>
              </w:rPr>
              <w:t xml:space="preserve">3.   </w:t>
            </w:r>
            <w:r w:rsidRPr="008A523C">
              <w:rPr>
                <w:sz w:val="22"/>
                <w:szCs w:val="22"/>
              </w:rPr>
              <w:t xml:space="preserve">45 / 10 </w:t>
            </w:r>
            <w:r w:rsidRPr="008A523C">
              <w:rPr>
                <w:rFonts w:ascii="MgOldTimes UC Pol" w:eastAsia="Times New Roman" w:hAnsi="MgOldTimes UC Pol" w:cs="MgOldTimes UC Pol"/>
                <w:color w:val="000000"/>
                <w:sz w:val="22"/>
                <w:szCs w:val="22"/>
                <w:lang w:val="el-GR" w:eastAsia="el-GR"/>
              </w:rPr>
              <w:t xml:space="preserve">  </w:t>
            </w:r>
            <w:r w:rsidRPr="008A523C">
              <w:rPr>
                <w:rFonts w:ascii="MgOldTimes UC Pol" w:eastAsia="Times New Roman" w:hAnsi="MgOldTimes UC Pol" w:cs="MgOldTimes UC Pol"/>
                <w:color w:val="000000"/>
                <w:sz w:val="22"/>
                <w:szCs w:val="22"/>
                <w:lang w:val="el-GR" w:eastAsia="el-GR"/>
              </w:rPr>
              <w:tab/>
            </w:r>
          </w:p>
        </w:tc>
        <w:tc>
          <w:tcPr>
            <w:tcW w:w="3833" w:type="dxa"/>
            <w:tcBorders>
              <w:top w:val="single" w:sz="4" w:space="0" w:color="000000"/>
              <w:left w:val="single" w:sz="4" w:space="0" w:color="000000"/>
              <w:bottom w:val="single" w:sz="4" w:space="0" w:color="000000"/>
              <w:right w:val="single" w:sz="4" w:space="0" w:color="000000"/>
            </w:tcBorders>
          </w:tcPr>
          <w:p w:rsidR="00EA6543" w:rsidRPr="008A523C" w:rsidRDefault="00EA6543" w:rsidP="00FA5540">
            <w:pPr>
              <w:spacing w:line="259" w:lineRule="auto"/>
              <w:ind w:right="70"/>
              <w:rPr>
                <w:rFonts w:ascii="MgOldTimes UC Pol" w:eastAsia="Times New Roman" w:hAnsi="MgOldTimes UC Pol" w:cs="MgOldTimes UC Pol"/>
                <w:color w:val="000000"/>
                <w:sz w:val="22"/>
                <w:szCs w:val="22"/>
                <w:lang w:val="el-GR" w:eastAsia="el-GR"/>
              </w:rPr>
            </w:pPr>
            <w:r w:rsidRPr="008A523C">
              <w:rPr>
                <w:rFonts w:ascii="MgOldTimes UC Pol" w:eastAsia="Times New Roman" w:hAnsi="MgOldTimes UC Pol" w:cs="MgOldTimes UC Pol"/>
                <w:color w:val="000000"/>
                <w:sz w:val="22"/>
                <w:szCs w:val="22"/>
                <w:lang w:val="el-GR" w:eastAsia="el-GR"/>
              </w:rPr>
              <w:t xml:space="preserve">γ.  </w:t>
            </w:r>
            <w:r w:rsidR="00FA5540" w:rsidRPr="008A523C">
              <w:rPr>
                <w:rFonts w:ascii="MgOldTimes UC Pol" w:eastAsia="Times New Roman" w:hAnsi="MgOldTimes UC Pol" w:cs="MgOldTimes UC Pol"/>
                <w:color w:val="000000"/>
                <w:sz w:val="22"/>
                <w:szCs w:val="22"/>
                <w:lang w:val="el-GR" w:eastAsia="el-GR"/>
              </w:rPr>
              <w:t>4.5</w:t>
            </w:r>
          </w:p>
        </w:tc>
      </w:tr>
      <w:tr w:rsidR="00EA6543" w:rsidRPr="004A27E6" w:rsidTr="004A27E6">
        <w:trPr>
          <w:trHeight w:val="303"/>
        </w:trPr>
        <w:tc>
          <w:tcPr>
            <w:tcW w:w="3393" w:type="dxa"/>
            <w:tcBorders>
              <w:top w:val="single" w:sz="4" w:space="0" w:color="000000"/>
              <w:left w:val="single" w:sz="4" w:space="0" w:color="000000"/>
              <w:bottom w:val="single" w:sz="4" w:space="0" w:color="000000"/>
              <w:right w:val="single" w:sz="4" w:space="0" w:color="000000"/>
            </w:tcBorders>
          </w:tcPr>
          <w:p w:rsidR="00EA6543" w:rsidRPr="008A523C" w:rsidRDefault="00EA6543" w:rsidP="00EA6543">
            <w:pPr>
              <w:spacing w:line="259" w:lineRule="auto"/>
              <w:rPr>
                <w:rFonts w:ascii="MgOldTimes UC Pol" w:eastAsia="Times New Roman" w:hAnsi="MgOldTimes UC Pol" w:cs="MgOldTimes UC Pol"/>
                <w:color w:val="000000"/>
                <w:sz w:val="22"/>
                <w:szCs w:val="22"/>
                <w:lang w:val="el-GR" w:eastAsia="el-GR"/>
              </w:rPr>
            </w:pPr>
            <w:r w:rsidRPr="008A523C">
              <w:rPr>
                <w:rFonts w:ascii="MgOldTimes UC Pol" w:eastAsia="Times New Roman" w:hAnsi="MgOldTimes UC Pol" w:cs="MgOldTimes UC Pol"/>
                <w:color w:val="000000"/>
                <w:sz w:val="22"/>
                <w:szCs w:val="22"/>
                <w:lang w:val="el-GR" w:eastAsia="el-GR"/>
              </w:rPr>
              <w:t xml:space="preserve">4.   </w:t>
            </w:r>
            <w:r w:rsidRPr="008A523C">
              <w:rPr>
                <w:sz w:val="22"/>
                <w:szCs w:val="22"/>
              </w:rPr>
              <w:t>(12 &lt; 11) and (23 &gt; 10)</w:t>
            </w:r>
          </w:p>
        </w:tc>
        <w:tc>
          <w:tcPr>
            <w:tcW w:w="3833" w:type="dxa"/>
            <w:tcBorders>
              <w:top w:val="single" w:sz="4" w:space="0" w:color="000000"/>
              <w:left w:val="single" w:sz="4" w:space="0" w:color="000000"/>
              <w:bottom w:val="single" w:sz="4" w:space="0" w:color="000000"/>
              <w:right w:val="single" w:sz="4" w:space="0" w:color="000000"/>
            </w:tcBorders>
          </w:tcPr>
          <w:p w:rsidR="00EA6543" w:rsidRPr="008A523C" w:rsidRDefault="00FA5540" w:rsidP="00FA5540">
            <w:pPr>
              <w:spacing w:line="259" w:lineRule="auto"/>
              <w:ind w:right="70"/>
              <w:rPr>
                <w:rFonts w:ascii="MgOldTimes UC Pol" w:eastAsia="Times New Roman" w:hAnsi="MgOldTimes UC Pol" w:cs="MgOldTimes UC Pol"/>
                <w:color w:val="000000"/>
                <w:sz w:val="22"/>
                <w:szCs w:val="22"/>
                <w:lang w:val="el-GR" w:eastAsia="el-GR"/>
              </w:rPr>
            </w:pPr>
            <w:r w:rsidRPr="008A523C">
              <w:rPr>
                <w:rFonts w:ascii="MgOldTimes UC Pol" w:eastAsia="Times New Roman" w:hAnsi="MgOldTimes UC Pol" w:cs="MgOldTimes UC Pol"/>
                <w:color w:val="000000"/>
                <w:sz w:val="22"/>
                <w:szCs w:val="22"/>
                <w:lang w:val="el-GR" w:eastAsia="el-GR"/>
              </w:rPr>
              <w:t>δ. 1</w:t>
            </w:r>
          </w:p>
        </w:tc>
      </w:tr>
      <w:tr w:rsidR="00EA6543" w:rsidRPr="00FA5540" w:rsidTr="004A27E6">
        <w:trPr>
          <w:trHeight w:val="305"/>
        </w:trPr>
        <w:tc>
          <w:tcPr>
            <w:tcW w:w="3393" w:type="dxa"/>
            <w:tcBorders>
              <w:top w:val="single" w:sz="4" w:space="0" w:color="000000"/>
              <w:left w:val="single" w:sz="4" w:space="0" w:color="000000"/>
              <w:bottom w:val="single" w:sz="4" w:space="0" w:color="000000"/>
              <w:right w:val="single" w:sz="4" w:space="0" w:color="000000"/>
            </w:tcBorders>
          </w:tcPr>
          <w:p w:rsidR="00EA6543" w:rsidRPr="008A523C" w:rsidRDefault="00EA6543" w:rsidP="00EA6543">
            <w:pPr>
              <w:spacing w:line="259" w:lineRule="auto"/>
              <w:rPr>
                <w:rFonts w:ascii="MgOldTimes UC Pol" w:eastAsia="Times New Roman" w:hAnsi="MgOldTimes UC Pol" w:cs="MgOldTimes UC Pol"/>
                <w:color w:val="000000"/>
                <w:sz w:val="22"/>
                <w:szCs w:val="22"/>
                <w:lang w:val="el-GR" w:eastAsia="el-GR"/>
              </w:rPr>
            </w:pPr>
            <w:r w:rsidRPr="008A523C">
              <w:rPr>
                <w:rFonts w:ascii="MgOldTimes UC Pol" w:eastAsia="Times New Roman" w:hAnsi="MgOldTimes UC Pol" w:cs="MgOldTimes UC Pol"/>
                <w:color w:val="000000"/>
                <w:sz w:val="22"/>
                <w:szCs w:val="22"/>
                <w:lang w:val="el-GR" w:eastAsia="el-GR"/>
              </w:rPr>
              <w:t xml:space="preserve">5.    </w:t>
            </w:r>
            <w:r w:rsidRPr="008A523C">
              <w:rPr>
                <w:sz w:val="22"/>
                <w:szCs w:val="22"/>
              </w:rPr>
              <w:t xml:space="preserve">45.0 / 10 </w:t>
            </w:r>
            <w:r w:rsidRPr="008A523C">
              <w:rPr>
                <w:rFonts w:ascii="MgOldTimes UC Pol" w:eastAsia="Times New Roman" w:hAnsi="MgOldTimes UC Pol" w:cs="MgOldTimes UC Pol"/>
                <w:color w:val="000000"/>
                <w:sz w:val="22"/>
                <w:szCs w:val="22"/>
                <w:lang w:val="el-GR" w:eastAsia="el-GR"/>
              </w:rPr>
              <w:t xml:space="preserve"> </w:t>
            </w:r>
            <w:r w:rsidRPr="008A523C">
              <w:rPr>
                <w:rFonts w:ascii="MgOldTimes UC Pol" w:eastAsia="Times New Roman" w:hAnsi="MgOldTimes UC Pol" w:cs="MgOldTimes UC Pol"/>
                <w:color w:val="000000"/>
                <w:sz w:val="22"/>
                <w:szCs w:val="22"/>
                <w:lang w:val="el-GR" w:eastAsia="el-GR"/>
              </w:rPr>
              <w:tab/>
            </w:r>
            <w:r w:rsidRPr="008A523C">
              <w:rPr>
                <w:rFonts w:ascii="MgOldTimes UC Pol" w:eastAsia="Times New Roman" w:hAnsi="MgOldTimes UC Pol" w:cs="MgOldTimes UC Pol"/>
                <w:color w:val="000000"/>
                <w:sz w:val="22"/>
                <w:szCs w:val="22"/>
                <w:lang w:val="el-GR" w:eastAsia="el-GR"/>
              </w:rPr>
              <w:tab/>
            </w:r>
          </w:p>
        </w:tc>
        <w:tc>
          <w:tcPr>
            <w:tcW w:w="3833" w:type="dxa"/>
            <w:tcBorders>
              <w:top w:val="single" w:sz="4" w:space="0" w:color="000000"/>
              <w:left w:val="single" w:sz="4" w:space="0" w:color="000000"/>
              <w:bottom w:val="single" w:sz="4" w:space="0" w:color="000000"/>
              <w:right w:val="single" w:sz="4" w:space="0" w:color="000000"/>
            </w:tcBorders>
          </w:tcPr>
          <w:p w:rsidR="00EA6543" w:rsidRPr="008A523C" w:rsidRDefault="00FA5540" w:rsidP="00FA5540">
            <w:pPr>
              <w:spacing w:line="259" w:lineRule="auto"/>
              <w:rPr>
                <w:rFonts w:ascii="MgOldTimes UC Pol" w:eastAsia="Times New Roman" w:hAnsi="MgOldTimes UC Pol" w:cs="MgOldTimes UC Pol"/>
                <w:color w:val="000000"/>
                <w:sz w:val="22"/>
                <w:szCs w:val="22"/>
                <w:lang w:val="el-GR" w:eastAsia="el-GR"/>
              </w:rPr>
            </w:pPr>
            <w:r w:rsidRPr="008A523C">
              <w:rPr>
                <w:rFonts w:ascii="MgOldTimes UC Pol" w:eastAsia="Times New Roman" w:hAnsi="MgOldTimes UC Pol" w:cs="MgOldTimes UC Pol"/>
                <w:color w:val="000000"/>
                <w:sz w:val="22"/>
                <w:szCs w:val="22"/>
                <w:lang w:val="el-GR" w:eastAsia="el-GR"/>
              </w:rPr>
              <w:t>ε. 4</w:t>
            </w:r>
          </w:p>
        </w:tc>
      </w:tr>
      <w:tr w:rsidR="00EA6543" w:rsidRPr="00EA6543" w:rsidTr="004A27E6">
        <w:trPr>
          <w:trHeight w:val="305"/>
        </w:trPr>
        <w:tc>
          <w:tcPr>
            <w:tcW w:w="3393" w:type="dxa"/>
            <w:tcBorders>
              <w:top w:val="single" w:sz="4" w:space="0" w:color="000000"/>
              <w:left w:val="single" w:sz="4" w:space="0" w:color="000000"/>
              <w:bottom w:val="single" w:sz="4" w:space="0" w:color="000000"/>
              <w:right w:val="single" w:sz="4" w:space="0" w:color="000000"/>
            </w:tcBorders>
          </w:tcPr>
          <w:p w:rsidR="00EA6543" w:rsidRPr="008A523C" w:rsidRDefault="00EA6543" w:rsidP="00EA6543">
            <w:pPr>
              <w:spacing w:line="259" w:lineRule="auto"/>
              <w:rPr>
                <w:rFonts w:ascii="MgOldTimes UC Pol" w:hAnsi="MgOldTimes UC Pol" w:cs="MgOldTimes UC Pol"/>
                <w:color w:val="000000"/>
                <w:sz w:val="22"/>
                <w:szCs w:val="22"/>
                <w:lang w:val="el-GR" w:eastAsia="el-GR"/>
              </w:rPr>
            </w:pPr>
            <w:r w:rsidRPr="008A523C">
              <w:rPr>
                <w:rFonts w:ascii="MgOldTimes UC Pol" w:hAnsi="MgOldTimes UC Pol" w:cs="MgOldTimes UC Pol"/>
                <w:color w:val="000000"/>
                <w:sz w:val="22"/>
                <w:szCs w:val="22"/>
                <w:lang w:val="el-GR" w:eastAsia="el-GR"/>
              </w:rPr>
              <w:t xml:space="preserve">6.   </w:t>
            </w:r>
            <w:r w:rsidRPr="008A523C">
              <w:rPr>
                <w:sz w:val="22"/>
                <w:szCs w:val="22"/>
                <w:lang w:val="el-GR"/>
              </w:rPr>
              <w:t>2 * (5 % 4) + 4 / (1 + 3)</w:t>
            </w:r>
          </w:p>
        </w:tc>
        <w:tc>
          <w:tcPr>
            <w:tcW w:w="3833" w:type="dxa"/>
            <w:tcBorders>
              <w:top w:val="single" w:sz="4" w:space="0" w:color="000000"/>
              <w:left w:val="single" w:sz="4" w:space="0" w:color="000000"/>
              <w:bottom w:val="single" w:sz="4" w:space="0" w:color="000000"/>
              <w:right w:val="single" w:sz="4" w:space="0" w:color="000000"/>
            </w:tcBorders>
          </w:tcPr>
          <w:p w:rsidR="00EA6543" w:rsidRPr="008A523C" w:rsidRDefault="00FA5540" w:rsidP="00FA5540">
            <w:pPr>
              <w:spacing w:line="259" w:lineRule="auto"/>
              <w:rPr>
                <w:rFonts w:ascii="MgOldTimes UC Pol" w:hAnsi="MgOldTimes UC Pol" w:cs="MgOldTimes UC Pol"/>
                <w:color w:val="000000"/>
                <w:sz w:val="22"/>
                <w:szCs w:val="22"/>
                <w:lang w:val="el-GR" w:eastAsia="el-GR"/>
              </w:rPr>
            </w:pPr>
            <w:proofErr w:type="spellStart"/>
            <w:r w:rsidRPr="008A523C">
              <w:rPr>
                <w:rFonts w:ascii="MgOldTimes UC Pol" w:hAnsi="MgOldTimes UC Pol" w:cs="MgOldTimes UC Pol"/>
                <w:color w:val="000000"/>
                <w:sz w:val="22"/>
                <w:szCs w:val="22"/>
                <w:lang w:val="el-GR" w:eastAsia="el-GR"/>
              </w:rPr>
              <w:t>στ</w:t>
            </w:r>
            <w:proofErr w:type="spellEnd"/>
            <w:r w:rsidRPr="008A523C">
              <w:rPr>
                <w:rFonts w:ascii="MgOldTimes UC Pol" w:hAnsi="MgOldTimes UC Pol" w:cs="MgOldTimes UC Pol"/>
                <w:color w:val="000000"/>
                <w:sz w:val="22"/>
                <w:szCs w:val="22"/>
                <w:lang w:val="el-GR" w:eastAsia="el-GR"/>
              </w:rPr>
              <w:t>. 5</w:t>
            </w:r>
          </w:p>
        </w:tc>
      </w:tr>
      <w:tr w:rsidR="00FA5540" w:rsidRPr="00EA6543" w:rsidTr="004A27E6">
        <w:trPr>
          <w:trHeight w:val="305"/>
        </w:trPr>
        <w:tc>
          <w:tcPr>
            <w:tcW w:w="3393" w:type="dxa"/>
            <w:tcBorders>
              <w:top w:val="single" w:sz="4" w:space="0" w:color="000000"/>
              <w:left w:val="single" w:sz="4" w:space="0" w:color="000000"/>
              <w:bottom w:val="single" w:sz="4" w:space="0" w:color="000000"/>
              <w:right w:val="single" w:sz="4" w:space="0" w:color="000000"/>
            </w:tcBorders>
          </w:tcPr>
          <w:p w:rsidR="00FA5540" w:rsidRPr="008A523C" w:rsidRDefault="00FA5540" w:rsidP="00EA6543">
            <w:pPr>
              <w:spacing w:line="259" w:lineRule="auto"/>
              <w:rPr>
                <w:rFonts w:ascii="MgOldTimes UC Pol" w:hAnsi="MgOldTimes UC Pol" w:cs="MgOldTimes UC Pol"/>
                <w:color w:val="000000"/>
                <w:sz w:val="22"/>
                <w:szCs w:val="22"/>
                <w:lang w:val="el-GR" w:eastAsia="el-GR"/>
              </w:rPr>
            </w:pPr>
          </w:p>
        </w:tc>
        <w:tc>
          <w:tcPr>
            <w:tcW w:w="3833" w:type="dxa"/>
            <w:tcBorders>
              <w:top w:val="single" w:sz="4" w:space="0" w:color="000000"/>
              <w:left w:val="single" w:sz="4" w:space="0" w:color="000000"/>
              <w:bottom w:val="single" w:sz="4" w:space="0" w:color="000000"/>
              <w:right w:val="single" w:sz="4" w:space="0" w:color="000000"/>
            </w:tcBorders>
          </w:tcPr>
          <w:p w:rsidR="00FA5540" w:rsidRPr="008A523C" w:rsidRDefault="00FA5540" w:rsidP="00FA5540">
            <w:pPr>
              <w:spacing w:line="259" w:lineRule="auto"/>
              <w:rPr>
                <w:rFonts w:ascii="MgOldTimes UC Pol" w:hAnsi="MgOldTimes UC Pol" w:cs="MgOldTimes UC Pol"/>
                <w:color w:val="000000"/>
                <w:sz w:val="22"/>
                <w:szCs w:val="22"/>
                <w:lang w:val="el-GR" w:eastAsia="el-GR"/>
              </w:rPr>
            </w:pPr>
            <w:r w:rsidRPr="008A523C">
              <w:rPr>
                <w:rFonts w:ascii="MgOldTimes UC Pol" w:hAnsi="MgOldTimes UC Pol" w:cs="MgOldTimes UC Pol"/>
                <w:color w:val="000000"/>
                <w:sz w:val="22"/>
                <w:szCs w:val="22"/>
                <w:lang w:val="el-GR" w:eastAsia="el-GR"/>
              </w:rPr>
              <w:t>ζ. 3</w:t>
            </w:r>
          </w:p>
        </w:tc>
      </w:tr>
    </w:tbl>
    <w:p w:rsidR="00411F97" w:rsidRDefault="00411F97" w:rsidP="00411F97">
      <w:pPr>
        <w:pStyle w:val="Default"/>
        <w:jc w:val="right"/>
        <w:outlineLvl w:val="0"/>
        <w:rPr>
          <w:b/>
          <w:bCs/>
        </w:rPr>
      </w:pPr>
    </w:p>
    <w:p w:rsidR="006813C5" w:rsidRPr="00571D40" w:rsidRDefault="007D5367" w:rsidP="00FA6E13">
      <w:pPr>
        <w:pStyle w:val="Default"/>
        <w:outlineLvl w:val="0"/>
        <w:rPr>
          <w:b/>
          <w:bCs/>
          <w:sz w:val="22"/>
          <w:szCs w:val="22"/>
        </w:rPr>
      </w:pPr>
      <w:r>
        <w:rPr>
          <w:b/>
          <w:bCs/>
        </w:rPr>
        <w:t>Α3</w:t>
      </w:r>
      <w:r w:rsidR="006813C5">
        <w:rPr>
          <w:b/>
          <w:bCs/>
        </w:rPr>
        <w:t>.</w:t>
      </w:r>
      <w:r w:rsidR="00FA6E13">
        <w:rPr>
          <w:b/>
          <w:bCs/>
        </w:rPr>
        <w:t xml:space="preserve"> </w:t>
      </w:r>
      <w:r w:rsidRPr="00BA6E71">
        <w:rPr>
          <w:bCs/>
          <w:sz w:val="22"/>
          <w:szCs w:val="22"/>
        </w:rPr>
        <w:t>Να αναφέρετε τις 3 αλγοριθμικές δομές</w:t>
      </w:r>
      <w:r w:rsidR="00411F97" w:rsidRPr="00BA6E71">
        <w:rPr>
          <w:b/>
          <w:bCs/>
          <w:sz w:val="22"/>
          <w:szCs w:val="22"/>
        </w:rPr>
        <w:t>;</w:t>
      </w:r>
      <w:r w:rsidRPr="00BA6E71">
        <w:rPr>
          <w:b/>
          <w:bCs/>
          <w:sz w:val="22"/>
          <w:szCs w:val="22"/>
        </w:rPr>
        <w:tab/>
      </w:r>
      <w:r>
        <w:rPr>
          <w:b/>
          <w:bCs/>
        </w:rPr>
        <w:tab/>
      </w:r>
      <w:r>
        <w:rPr>
          <w:b/>
          <w:bCs/>
        </w:rPr>
        <w:tab/>
      </w:r>
      <w:r>
        <w:rPr>
          <w:b/>
          <w:bCs/>
        </w:rPr>
        <w:tab/>
      </w:r>
      <w:r w:rsidRPr="00571D40">
        <w:rPr>
          <w:b/>
          <w:bCs/>
          <w:sz w:val="22"/>
          <w:szCs w:val="22"/>
        </w:rPr>
        <w:t xml:space="preserve"> </w:t>
      </w:r>
      <w:r w:rsidR="00731BE7" w:rsidRPr="00571D40">
        <w:rPr>
          <w:b/>
          <w:bCs/>
          <w:sz w:val="22"/>
          <w:szCs w:val="22"/>
        </w:rPr>
        <w:t xml:space="preserve"> </w:t>
      </w:r>
      <w:r w:rsidR="006813C5" w:rsidRPr="00571D40">
        <w:rPr>
          <w:b/>
          <w:bCs/>
          <w:sz w:val="22"/>
          <w:szCs w:val="22"/>
        </w:rPr>
        <w:t xml:space="preserve">Μονάδες </w:t>
      </w:r>
      <w:r w:rsidR="00FA5540">
        <w:rPr>
          <w:b/>
          <w:bCs/>
          <w:sz w:val="22"/>
          <w:szCs w:val="22"/>
        </w:rPr>
        <w:t>3</w:t>
      </w:r>
    </w:p>
    <w:p w:rsidR="00BD111C" w:rsidRPr="000F3222" w:rsidRDefault="00BD111C" w:rsidP="000F3222">
      <w:pPr>
        <w:pStyle w:val="Default"/>
        <w:ind w:left="720"/>
        <w:rPr>
          <w:bCs/>
        </w:rPr>
      </w:pPr>
    </w:p>
    <w:p w:rsidR="000F3222" w:rsidRPr="00EE0614" w:rsidRDefault="000F3222" w:rsidP="00731BE7">
      <w:pPr>
        <w:tabs>
          <w:tab w:val="num" w:pos="142"/>
        </w:tabs>
        <w:outlineLvl w:val="0"/>
        <w:rPr>
          <w:rFonts w:ascii="MgOldTimes UC Pol" w:hAnsi="MgOldTimes UC Pol" w:cs="MgOldTimes UC Pol"/>
          <w:b/>
          <w:bCs/>
          <w:color w:val="000000"/>
          <w:sz w:val="22"/>
          <w:szCs w:val="22"/>
          <w:lang w:val="el-GR" w:eastAsia="el-GR"/>
        </w:rPr>
      </w:pPr>
      <w:r w:rsidRPr="000F3222">
        <w:rPr>
          <w:rFonts w:ascii="MgOldTimes UC Pol" w:hAnsi="MgOldTimes UC Pol" w:cs="MgOldTimes UC Pol"/>
          <w:b/>
          <w:bCs/>
          <w:color w:val="000000"/>
          <w:lang w:val="el-GR" w:eastAsia="el-GR"/>
        </w:rPr>
        <w:t>Β</w:t>
      </w:r>
      <w:r w:rsidR="00FA5540">
        <w:rPr>
          <w:rFonts w:ascii="MgOldTimes UC Pol" w:hAnsi="MgOldTimes UC Pol" w:cs="MgOldTimes UC Pol"/>
          <w:b/>
          <w:bCs/>
          <w:color w:val="000000"/>
          <w:lang w:val="el-GR" w:eastAsia="el-GR"/>
        </w:rPr>
        <w:t>1</w:t>
      </w:r>
      <w:r w:rsidRPr="000F3222">
        <w:rPr>
          <w:rFonts w:ascii="MgOldTimes UC Pol" w:hAnsi="MgOldTimes UC Pol" w:cs="MgOldTimes UC Pol"/>
          <w:b/>
          <w:bCs/>
          <w:color w:val="000000"/>
          <w:lang w:val="el-GR" w:eastAsia="el-GR"/>
        </w:rPr>
        <w:t>.</w:t>
      </w:r>
      <w:r>
        <w:rPr>
          <w:rFonts w:ascii="MgOldTimes UC Pol" w:hAnsi="MgOldTimes UC Pol" w:cs="MgOldTimes UC Pol"/>
          <w:b/>
          <w:bCs/>
          <w:color w:val="000000"/>
          <w:lang w:val="el-GR" w:eastAsia="el-GR"/>
        </w:rPr>
        <w:t xml:space="preserve"> </w:t>
      </w:r>
      <w:r w:rsidRPr="00BA6E71">
        <w:rPr>
          <w:rFonts w:ascii="MgOldTimes UC Pol" w:hAnsi="MgOldTimes UC Pol" w:cs="MgOldTimes UC Pol"/>
          <w:bCs/>
          <w:color w:val="000000"/>
          <w:sz w:val="22"/>
          <w:szCs w:val="22"/>
          <w:lang w:val="el-GR" w:eastAsia="el-GR"/>
        </w:rPr>
        <w:t>Ποια λίστα παράγει καθεμία από τις επόμενες συναρτήσεις</w:t>
      </w:r>
      <w:r w:rsidRPr="00BA6E71">
        <w:rPr>
          <w:rFonts w:ascii="MgOldTimes UC Pol" w:hAnsi="MgOldTimes UC Pol" w:cs="MgOldTimes UC Pol"/>
          <w:b/>
          <w:bCs/>
          <w:color w:val="000000"/>
          <w:sz w:val="22"/>
          <w:szCs w:val="22"/>
          <w:lang w:val="el-GR" w:eastAsia="el-GR"/>
        </w:rPr>
        <w:t>;</w:t>
      </w:r>
      <w:r w:rsidR="00EE0614" w:rsidRPr="00EE0614">
        <w:rPr>
          <w:rFonts w:ascii="MgOldTimes UC Pol" w:hAnsi="MgOldTimes UC Pol" w:cs="MgOldTimes UC Pol"/>
          <w:b/>
          <w:bCs/>
          <w:color w:val="000000"/>
          <w:sz w:val="22"/>
          <w:szCs w:val="22"/>
          <w:lang w:val="el-GR" w:eastAsia="el-GR"/>
        </w:rPr>
        <w:t xml:space="preserve">    </w:t>
      </w:r>
      <w:r w:rsidR="00EE0614">
        <w:rPr>
          <w:rFonts w:ascii="MgOldTimes UC Pol" w:hAnsi="MgOldTimes UC Pol" w:cs="MgOldTimes UC Pol"/>
          <w:b/>
          <w:bCs/>
          <w:color w:val="000000"/>
          <w:sz w:val="22"/>
          <w:szCs w:val="22"/>
          <w:lang w:val="en-US" w:eastAsia="el-GR"/>
        </w:rPr>
        <w:t>M</w:t>
      </w:r>
      <w:proofErr w:type="spellStart"/>
      <w:r w:rsidR="00EE0614">
        <w:rPr>
          <w:rFonts w:ascii="MgOldTimes UC Pol" w:hAnsi="MgOldTimes UC Pol" w:cs="MgOldTimes UC Pol"/>
          <w:b/>
          <w:bCs/>
          <w:color w:val="000000"/>
          <w:sz w:val="22"/>
          <w:szCs w:val="22"/>
          <w:lang w:val="el-GR" w:eastAsia="el-GR"/>
        </w:rPr>
        <w:t>ονάδες</w:t>
      </w:r>
      <w:proofErr w:type="spellEnd"/>
      <w:r w:rsidR="00EE0614">
        <w:rPr>
          <w:rFonts w:ascii="MgOldTimes UC Pol" w:hAnsi="MgOldTimes UC Pol" w:cs="MgOldTimes UC Pol"/>
          <w:b/>
          <w:bCs/>
          <w:color w:val="000000"/>
          <w:sz w:val="22"/>
          <w:szCs w:val="22"/>
          <w:lang w:val="el-GR" w:eastAsia="el-GR"/>
        </w:rPr>
        <w:t xml:space="preserve"> </w:t>
      </w:r>
      <w:r w:rsidR="00C028C1">
        <w:rPr>
          <w:rFonts w:ascii="MgOldTimes UC Pol" w:hAnsi="MgOldTimes UC Pol" w:cs="MgOldTimes UC Pol"/>
          <w:b/>
          <w:bCs/>
          <w:color w:val="000000"/>
          <w:sz w:val="22"/>
          <w:szCs w:val="22"/>
          <w:lang w:val="el-GR" w:eastAsia="el-GR"/>
        </w:rPr>
        <w:t>5</w:t>
      </w:r>
    </w:p>
    <w:p w:rsidR="00FE1E7A" w:rsidRDefault="000F3222" w:rsidP="00FA6E13">
      <w:pPr>
        <w:pStyle w:val="a3"/>
        <w:numPr>
          <w:ilvl w:val="0"/>
          <w:numId w:val="31"/>
        </w:numPr>
        <w:tabs>
          <w:tab w:val="num" w:pos="142"/>
        </w:tabs>
        <w:spacing w:line="240" w:lineRule="auto"/>
        <w:outlineLvl w:val="0"/>
        <w:rPr>
          <w:rFonts w:ascii="MgOldTimes UC Pol" w:hAnsi="MgOldTimes UC Pol" w:cs="MgOldTimes UC Pol"/>
          <w:bCs/>
          <w:color w:val="000000"/>
          <w:lang w:val="en-US" w:eastAsia="el-GR"/>
        </w:rPr>
      </w:pPr>
      <w:proofErr w:type="gramStart"/>
      <w:r w:rsidRPr="005145E9">
        <w:rPr>
          <w:rFonts w:ascii="MgOldTimes UC Pol" w:hAnsi="MgOldTimes UC Pol" w:cs="MgOldTimes UC Pol"/>
          <w:bCs/>
          <w:color w:val="000000"/>
          <w:lang w:val="en-US" w:eastAsia="el-GR"/>
        </w:rPr>
        <w:t>range(</w:t>
      </w:r>
      <w:proofErr w:type="gramEnd"/>
      <w:r w:rsidRPr="005145E9">
        <w:rPr>
          <w:rFonts w:ascii="MgOldTimes UC Pol" w:hAnsi="MgOldTimes UC Pol" w:cs="MgOldTimes UC Pol"/>
          <w:bCs/>
          <w:color w:val="000000"/>
          <w:lang w:val="en-US" w:eastAsia="el-GR"/>
        </w:rPr>
        <w:t xml:space="preserve">5)   </w:t>
      </w:r>
      <w:r w:rsidRPr="005145E9">
        <w:rPr>
          <w:rFonts w:ascii="MgOldTimes UC Pol" w:hAnsi="MgOldTimes UC Pol" w:cs="MgOldTimes UC Pol"/>
          <w:b/>
          <w:bCs/>
          <w:color w:val="000000"/>
          <w:lang w:val="en-US" w:eastAsia="el-GR"/>
        </w:rPr>
        <w:t>b.</w:t>
      </w:r>
      <w:r w:rsidRPr="005145E9">
        <w:rPr>
          <w:rFonts w:ascii="MgOldTimes UC Pol" w:hAnsi="MgOldTimes UC Pol" w:cs="MgOldTimes UC Pol"/>
          <w:bCs/>
          <w:color w:val="000000"/>
          <w:lang w:val="en-US" w:eastAsia="el-GR"/>
        </w:rPr>
        <w:t xml:space="preserve"> range(7,10)   </w:t>
      </w:r>
      <w:r w:rsidRPr="005145E9">
        <w:rPr>
          <w:rFonts w:ascii="MgOldTimes UC Pol" w:hAnsi="MgOldTimes UC Pol" w:cs="MgOldTimes UC Pol"/>
          <w:b/>
          <w:bCs/>
          <w:color w:val="000000"/>
          <w:lang w:val="en-US" w:eastAsia="el-GR"/>
        </w:rPr>
        <w:t>c.</w:t>
      </w:r>
      <w:r w:rsidRPr="005145E9">
        <w:rPr>
          <w:rFonts w:ascii="MgOldTimes UC Pol" w:hAnsi="MgOldTimes UC Pol" w:cs="MgOldTimes UC Pol"/>
          <w:bCs/>
          <w:color w:val="000000"/>
          <w:lang w:val="en-US" w:eastAsia="el-GR"/>
        </w:rPr>
        <w:t xml:space="preserve"> range(0,6,2)  </w:t>
      </w:r>
      <w:r w:rsidRPr="005145E9">
        <w:rPr>
          <w:rFonts w:ascii="MgOldTimes UC Pol" w:hAnsi="MgOldTimes UC Pol" w:cs="MgOldTimes UC Pol"/>
          <w:b/>
          <w:bCs/>
          <w:color w:val="000000"/>
          <w:lang w:val="en-US" w:eastAsia="el-GR"/>
        </w:rPr>
        <w:t>d.</w:t>
      </w:r>
      <w:r w:rsidRPr="005145E9">
        <w:rPr>
          <w:rFonts w:ascii="MgOldTimes UC Pol" w:hAnsi="MgOldTimes UC Pol" w:cs="MgOldTimes UC Pol"/>
          <w:bCs/>
          <w:color w:val="000000"/>
          <w:lang w:val="en-US" w:eastAsia="el-GR"/>
        </w:rPr>
        <w:t xml:space="preserve"> range(5,0,-1) </w:t>
      </w:r>
      <w:r w:rsidRPr="005145E9">
        <w:rPr>
          <w:rFonts w:ascii="MgOldTimes UC Pol" w:hAnsi="MgOldTimes UC Pol" w:cs="MgOldTimes UC Pol"/>
          <w:b/>
          <w:bCs/>
          <w:color w:val="000000"/>
          <w:lang w:val="en-US" w:eastAsia="el-GR"/>
        </w:rPr>
        <w:t>e.</w:t>
      </w:r>
      <w:r w:rsidRPr="005145E9">
        <w:rPr>
          <w:rFonts w:ascii="MgOldTimes UC Pol" w:hAnsi="MgOldTimes UC Pol" w:cs="MgOldTimes UC Pol"/>
          <w:bCs/>
          <w:color w:val="000000"/>
          <w:lang w:val="en-US" w:eastAsia="el-GR"/>
        </w:rPr>
        <w:t xml:space="preserve"> range(1)</w:t>
      </w:r>
    </w:p>
    <w:p w:rsidR="002C7810" w:rsidRDefault="00FA5540" w:rsidP="002C7810">
      <w:pPr>
        <w:outlineLvl w:val="0"/>
        <w:rPr>
          <w:rFonts w:ascii="MgOldTimes UC Pol" w:hAnsi="MgOldTimes UC Pol" w:cs="MgOldTimes UC Pol"/>
          <w:bCs/>
          <w:color w:val="000000"/>
          <w:sz w:val="22"/>
          <w:szCs w:val="22"/>
          <w:lang w:val="el-GR" w:eastAsia="el-GR"/>
        </w:rPr>
      </w:pPr>
      <w:r>
        <w:rPr>
          <w:rFonts w:ascii="MgOldTimes UC Pol" w:hAnsi="MgOldTimes UC Pol" w:cs="MgOldTimes UC Pol"/>
          <w:b/>
          <w:bCs/>
          <w:color w:val="000000"/>
          <w:lang w:val="el-GR" w:eastAsia="el-GR"/>
        </w:rPr>
        <w:t>Β2</w:t>
      </w:r>
      <w:r w:rsidR="001F799F" w:rsidRPr="005145E9">
        <w:rPr>
          <w:rFonts w:ascii="MgOldTimes UC Pol" w:hAnsi="MgOldTimes UC Pol" w:cs="MgOldTimes UC Pol"/>
          <w:b/>
          <w:bCs/>
          <w:color w:val="000000"/>
          <w:lang w:val="el-GR" w:eastAsia="el-GR"/>
        </w:rPr>
        <w:t>.</w:t>
      </w:r>
      <w:r w:rsidR="00BA6E71" w:rsidRPr="005145E9">
        <w:rPr>
          <w:rFonts w:ascii="MgOldTimes UC Pol" w:hAnsi="MgOldTimes UC Pol" w:cs="MgOldTimes UC Pol"/>
          <w:b/>
          <w:bCs/>
          <w:color w:val="000000"/>
          <w:lang w:val="el-GR" w:eastAsia="el-GR"/>
        </w:rPr>
        <w:t xml:space="preserve">  </w:t>
      </w:r>
      <w:r w:rsidR="002C7810" w:rsidRPr="002C7810">
        <w:rPr>
          <w:rFonts w:ascii="MgOldTimes UC Pol" w:hAnsi="MgOldTimes UC Pol" w:cs="MgOldTimes UC Pol"/>
          <w:bCs/>
          <w:color w:val="000000"/>
          <w:sz w:val="22"/>
          <w:szCs w:val="22"/>
          <w:lang w:val="el-GR" w:eastAsia="el-GR"/>
        </w:rPr>
        <w:t>∆</w:t>
      </w:r>
      <w:proofErr w:type="spellStart"/>
      <w:r w:rsidR="002C7810" w:rsidRPr="002C7810">
        <w:rPr>
          <w:rFonts w:ascii="MgOldTimes UC Pol" w:hAnsi="MgOldTimes UC Pol" w:cs="MgOldTimes UC Pol"/>
          <w:bCs/>
          <w:color w:val="000000"/>
          <w:sz w:val="22"/>
          <w:szCs w:val="22"/>
          <w:lang w:val="el-GR" w:eastAsia="el-GR"/>
        </w:rPr>
        <w:t>ίνεται</w:t>
      </w:r>
      <w:proofErr w:type="spellEnd"/>
      <w:r w:rsidR="002C7810" w:rsidRPr="002C7810">
        <w:rPr>
          <w:rFonts w:ascii="MgOldTimes UC Pol" w:hAnsi="MgOldTimes UC Pol" w:cs="MgOldTimes UC Pol"/>
          <w:bCs/>
          <w:color w:val="000000"/>
          <w:sz w:val="22"/>
          <w:szCs w:val="22"/>
          <w:lang w:val="el-GR" w:eastAsia="el-GR"/>
        </w:rPr>
        <w:t xml:space="preserve"> το παρακάτω τμήμα προγράμματος </w:t>
      </w:r>
      <w:proofErr w:type="spellStart"/>
      <w:r w:rsidR="002C7810" w:rsidRPr="002C7810">
        <w:rPr>
          <w:rFonts w:ascii="MgOldTimes UC Pol" w:hAnsi="MgOldTimes UC Pol" w:cs="MgOldTimes UC Pol"/>
          <w:bCs/>
          <w:color w:val="000000"/>
          <w:sz w:val="22"/>
          <w:szCs w:val="22"/>
          <w:lang w:val="el-GR" w:eastAsia="el-GR"/>
        </w:rPr>
        <w:t>Python</w:t>
      </w:r>
      <w:proofErr w:type="spellEnd"/>
      <w:r w:rsidR="002C7810" w:rsidRPr="002C7810">
        <w:rPr>
          <w:rFonts w:ascii="MgOldTimes UC Pol" w:hAnsi="MgOldTimes UC Pol" w:cs="MgOldTimes UC Pol"/>
          <w:bCs/>
          <w:color w:val="000000"/>
          <w:sz w:val="22"/>
          <w:szCs w:val="22"/>
          <w:lang w:val="el-GR" w:eastAsia="el-GR"/>
        </w:rPr>
        <w:t xml:space="preserve">: </w:t>
      </w:r>
    </w:p>
    <w:p w:rsidR="002C7810" w:rsidRDefault="002C7810" w:rsidP="002C7810">
      <w:pPr>
        <w:ind w:left="720" w:firstLine="720"/>
        <w:outlineLvl w:val="0"/>
        <w:rPr>
          <w:rFonts w:ascii="MgOldTimes UC Pol" w:hAnsi="MgOldTimes UC Pol" w:cs="MgOldTimes UC Pol"/>
          <w:bCs/>
          <w:color w:val="000000"/>
          <w:sz w:val="22"/>
          <w:szCs w:val="22"/>
          <w:lang w:val="el-GR" w:eastAsia="el-GR"/>
        </w:rPr>
      </w:pPr>
      <w:r w:rsidRPr="002C7810">
        <w:rPr>
          <w:rFonts w:ascii="MgOldTimes UC Pol" w:hAnsi="MgOldTimes UC Pol" w:cs="MgOldTimes UC Pol"/>
          <w:bCs/>
          <w:color w:val="000000"/>
          <w:sz w:val="22"/>
          <w:szCs w:val="22"/>
          <w:lang w:val="el-GR" w:eastAsia="el-GR"/>
        </w:rPr>
        <w:t xml:space="preserve">for i in </w:t>
      </w:r>
      <w:proofErr w:type="spellStart"/>
      <w:r w:rsidRPr="002C7810">
        <w:rPr>
          <w:rFonts w:ascii="MgOldTimes UC Pol" w:hAnsi="MgOldTimes UC Pol" w:cs="MgOldTimes UC Pol"/>
          <w:bCs/>
          <w:color w:val="000000"/>
          <w:sz w:val="22"/>
          <w:szCs w:val="22"/>
          <w:lang w:val="el-GR" w:eastAsia="el-GR"/>
        </w:rPr>
        <w:t>range</w:t>
      </w:r>
      <w:proofErr w:type="spellEnd"/>
      <w:r w:rsidRPr="002C7810">
        <w:rPr>
          <w:rFonts w:ascii="MgOldTimes UC Pol" w:hAnsi="MgOldTimes UC Pol" w:cs="MgOldTimes UC Pol"/>
          <w:bCs/>
          <w:color w:val="000000"/>
          <w:sz w:val="22"/>
          <w:szCs w:val="22"/>
          <w:lang w:val="el-GR" w:eastAsia="el-GR"/>
        </w:rPr>
        <w:t xml:space="preserve"> (0, 100, 5)</w:t>
      </w:r>
    </w:p>
    <w:p w:rsidR="002C7810" w:rsidRDefault="002C7810" w:rsidP="002C7810">
      <w:pPr>
        <w:ind w:left="1440" w:firstLine="720"/>
        <w:outlineLvl w:val="0"/>
        <w:rPr>
          <w:rFonts w:ascii="MgOldTimes UC Pol" w:hAnsi="MgOldTimes UC Pol" w:cs="MgOldTimes UC Pol"/>
          <w:bCs/>
          <w:color w:val="000000"/>
          <w:sz w:val="22"/>
          <w:szCs w:val="22"/>
          <w:lang w:val="el-GR" w:eastAsia="el-GR"/>
        </w:rPr>
      </w:pPr>
      <w:proofErr w:type="spellStart"/>
      <w:r w:rsidRPr="002C7810">
        <w:rPr>
          <w:rFonts w:ascii="MgOldTimes UC Pol" w:hAnsi="MgOldTimes UC Pol" w:cs="MgOldTimes UC Pol"/>
          <w:bCs/>
          <w:color w:val="000000"/>
          <w:sz w:val="22"/>
          <w:szCs w:val="22"/>
          <w:lang w:val="el-GR" w:eastAsia="el-GR"/>
        </w:rPr>
        <w:t>print</w:t>
      </w:r>
      <w:proofErr w:type="spellEnd"/>
      <w:r w:rsidRPr="002C7810">
        <w:rPr>
          <w:rFonts w:ascii="MgOldTimes UC Pol" w:hAnsi="MgOldTimes UC Pol" w:cs="MgOldTimes UC Pol"/>
          <w:bCs/>
          <w:color w:val="000000"/>
          <w:sz w:val="22"/>
          <w:szCs w:val="22"/>
          <w:lang w:val="el-GR" w:eastAsia="el-GR"/>
        </w:rPr>
        <w:t xml:space="preserve"> i </w:t>
      </w:r>
    </w:p>
    <w:p w:rsidR="002C7810" w:rsidRDefault="002C7810" w:rsidP="002C7810">
      <w:pPr>
        <w:ind w:left="567"/>
        <w:outlineLvl w:val="0"/>
        <w:rPr>
          <w:rFonts w:ascii="MgOldTimes UC Pol" w:hAnsi="MgOldTimes UC Pol" w:cs="MgOldTimes UC Pol"/>
          <w:bCs/>
          <w:color w:val="000000"/>
          <w:sz w:val="22"/>
          <w:szCs w:val="22"/>
          <w:lang w:val="el-GR" w:eastAsia="el-GR"/>
        </w:rPr>
      </w:pPr>
      <w:r w:rsidRPr="002C7810">
        <w:rPr>
          <w:rFonts w:ascii="MgOldTimes UC Pol" w:hAnsi="MgOldTimes UC Pol" w:cs="MgOldTimes UC Pol"/>
          <w:bCs/>
          <w:color w:val="000000"/>
          <w:sz w:val="22"/>
          <w:szCs w:val="22"/>
          <w:lang w:val="el-GR" w:eastAsia="el-GR"/>
        </w:rPr>
        <w:t xml:space="preserve">Το τμήμα αυτό του προγράμματος εμφανίζει διαδοχικά τους αριθμούς </w:t>
      </w:r>
    </w:p>
    <w:p w:rsidR="001F799F" w:rsidRDefault="002C7810" w:rsidP="00FA5540">
      <w:pPr>
        <w:ind w:left="567"/>
        <w:outlineLvl w:val="0"/>
        <w:rPr>
          <w:rFonts w:ascii="MgOldTimes UC Pol" w:hAnsi="MgOldTimes UC Pol" w:cs="MgOldTimes UC Pol"/>
          <w:b/>
          <w:bCs/>
          <w:color w:val="000000"/>
          <w:sz w:val="22"/>
          <w:szCs w:val="22"/>
          <w:lang w:val="el-GR" w:eastAsia="el-GR"/>
        </w:rPr>
      </w:pPr>
      <w:r w:rsidRPr="002C7810">
        <w:rPr>
          <w:rFonts w:ascii="MgOldTimes UC Pol" w:hAnsi="MgOldTimes UC Pol" w:cs="MgOldTimes UC Pol"/>
          <w:bCs/>
          <w:color w:val="000000"/>
          <w:sz w:val="22"/>
          <w:szCs w:val="22"/>
          <w:lang w:val="el-GR" w:eastAsia="el-GR"/>
        </w:rPr>
        <w:t>0, 5, 10, … , 95. Να τροποποιήσετε τον παραπάνω κώδικα έτσι ώστε αυτοί να εμφανίζονται σε αντίστροφη σειρά.</w:t>
      </w:r>
      <w:r w:rsidR="00FA5540">
        <w:rPr>
          <w:rFonts w:ascii="MgOldTimes UC Pol" w:hAnsi="MgOldTimes UC Pol" w:cs="MgOldTimes UC Pol"/>
          <w:bCs/>
          <w:color w:val="000000"/>
          <w:sz w:val="22"/>
          <w:szCs w:val="22"/>
          <w:lang w:val="el-GR" w:eastAsia="el-GR"/>
        </w:rPr>
        <w:tab/>
      </w:r>
      <w:r w:rsidR="00FA5540">
        <w:rPr>
          <w:rFonts w:ascii="MgOldTimes UC Pol" w:hAnsi="MgOldTimes UC Pol" w:cs="MgOldTimes UC Pol"/>
          <w:bCs/>
          <w:color w:val="000000"/>
          <w:sz w:val="22"/>
          <w:szCs w:val="22"/>
          <w:lang w:val="el-GR" w:eastAsia="el-GR"/>
        </w:rPr>
        <w:tab/>
      </w:r>
      <w:r w:rsidR="00FA5540">
        <w:rPr>
          <w:rFonts w:ascii="MgOldTimes UC Pol" w:hAnsi="MgOldTimes UC Pol" w:cs="MgOldTimes UC Pol"/>
          <w:bCs/>
          <w:color w:val="000000"/>
          <w:sz w:val="22"/>
          <w:szCs w:val="22"/>
          <w:lang w:val="el-GR" w:eastAsia="el-GR"/>
        </w:rPr>
        <w:tab/>
      </w:r>
      <w:r w:rsidR="00FA5540">
        <w:rPr>
          <w:rFonts w:ascii="MgOldTimes UC Pol" w:hAnsi="MgOldTimes UC Pol" w:cs="MgOldTimes UC Pol"/>
          <w:bCs/>
          <w:color w:val="000000"/>
          <w:sz w:val="22"/>
          <w:szCs w:val="22"/>
          <w:lang w:val="el-GR" w:eastAsia="el-GR"/>
        </w:rPr>
        <w:tab/>
      </w:r>
      <w:r w:rsidR="00BA6E71" w:rsidRPr="00C921E6">
        <w:rPr>
          <w:rFonts w:ascii="MgOldTimes UC Pol" w:hAnsi="MgOldTimes UC Pol" w:cs="MgOldTimes UC Pol"/>
          <w:b/>
          <w:bCs/>
          <w:color w:val="000000"/>
          <w:sz w:val="22"/>
          <w:szCs w:val="22"/>
          <w:lang w:val="el-GR" w:eastAsia="el-GR"/>
        </w:rPr>
        <w:t>Μονάδες</w:t>
      </w:r>
      <w:r w:rsidR="00BA6E71" w:rsidRPr="00FA5540">
        <w:rPr>
          <w:rFonts w:ascii="MgOldTimes UC Pol" w:hAnsi="MgOldTimes UC Pol" w:cs="MgOldTimes UC Pol"/>
          <w:b/>
          <w:bCs/>
          <w:color w:val="000000"/>
          <w:sz w:val="22"/>
          <w:szCs w:val="22"/>
          <w:lang w:val="el-GR" w:eastAsia="el-GR"/>
        </w:rPr>
        <w:t xml:space="preserve"> </w:t>
      </w:r>
      <w:r w:rsidR="00FA5540">
        <w:rPr>
          <w:rFonts w:ascii="MgOldTimes UC Pol" w:hAnsi="MgOldTimes UC Pol" w:cs="MgOldTimes UC Pol"/>
          <w:b/>
          <w:bCs/>
          <w:color w:val="000000"/>
          <w:sz w:val="22"/>
          <w:szCs w:val="22"/>
          <w:lang w:val="el-GR" w:eastAsia="el-GR"/>
        </w:rPr>
        <w:t>5</w:t>
      </w:r>
    </w:p>
    <w:p w:rsidR="00FA5540" w:rsidRPr="00FA5540" w:rsidRDefault="00FA5540" w:rsidP="00FA5540">
      <w:pPr>
        <w:ind w:left="567"/>
        <w:outlineLvl w:val="0"/>
        <w:rPr>
          <w:rFonts w:ascii="MgOldTimes UC Pol" w:hAnsi="MgOldTimes UC Pol" w:cs="MgOldTimes UC Pol"/>
          <w:bCs/>
          <w:color w:val="000000"/>
          <w:sz w:val="22"/>
          <w:szCs w:val="22"/>
          <w:lang w:val="el-GR" w:eastAsia="el-GR"/>
        </w:rPr>
      </w:pPr>
    </w:p>
    <w:p w:rsidR="00C921E6" w:rsidRPr="00C921E6" w:rsidRDefault="00FA5540" w:rsidP="006813C5">
      <w:pPr>
        <w:pStyle w:val="Default"/>
        <w:rPr>
          <w:sz w:val="22"/>
          <w:szCs w:val="22"/>
        </w:rPr>
      </w:pPr>
      <w:r>
        <w:rPr>
          <w:b/>
          <w:sz w:val="22"/>
          <w:szCs w:val="22"/>
        </w:rPr>
        <w:t>Β3</w:t>
      </w:r>
      <w:r w:rsidR="00C921E6" w:rsidRPr="00C921E6">
        <w:rPr>
          <w:b/>
          <w:sz w:val="22"/>
          <w:szCs w:val="22"/>
        </w:rPr>
        <w:t>.</w:t>
      </w:r>
      <w:r w:rsidR="00C921E6">
        <w:rPr>
          <w:sz w:val="22"/>
          <w:szCs w:val="22"/>
        </w:rPr>
        <w:t xml:space="preserve"> </w:t>
      </w:r>
      <w:r w:rsidR="00C921E6" w:rsidRPr="00C921E6">
        <w:rPr>
          <w:sz w:val="22"/>
          <w:szCs w:val="22"/>
        </w:rPr>
        <w:t xml:space="preserve">Δίνεται το παρακάτω πρόγραμμα :      </w:t>
      </w:r>
      <w:r w:rsidR="00C921E6" w:rsidRPr="00C921E6">
        <w:rPr>
          <w:sz w:val="22"/>
          <w:szCs w:val="22"/>
        </w:rPr>
        <w:tab/>
      </w:r>
      <w:r w:rsidR="00C921E6" w:rsidRPr="00C921E6">
        <w:rPr>
          <w:sz w:val="22"/>
          <w:szCs w:val="22"/>
        </w:rPr>
        <w:tab/>
      </w:r>
      <w:r w:rsidR="00C921E6" w:rsidRPr="00C921E6">
        <w:rPr>
          <w:sz w:val="22"/>
          <w:szCs w:val="22"/>
        </w:rPr>
        <w:tab/>
      </w:r>
      <w:r w:rsidR="00C921E6" w:rsidRPr="00C921E6">
        <w:rPr>
          <w:sz w:val="22"/>
          <w:szCs w:val="22"/>
        </w:rPr>
        <w:tab/>
      </w:r>
    </w:p>
    <w:p w:rsidR="00FE1E7A" w:rsidRPr="00FA5540" w:rsidRDefault="00FE1E7A" w:rsidP="00FE1E7A">
      <w:pPr>
        <w:pStyle w:val="Default"/>
        <w:ind w:left="720"/>
        <w:jc w:val="both"/>
        <w:rPr>
          <w:sz w:val="22"/>
          <w:szCs w:val="22"/>
        </w:rPr>
      </w:pPr>
      <w:r w:rsidRPr="00FA5540">
        <w:rPr>
          <w:sz w:val="22"/>
          <w:szCs w:val="22"/>
        </w:rPr>
        <w:t xml:space="preserve">1: </w:t>
      </w:r>
      <w:r w:rsidRPr="00FE1E7A">
        <w:rPr>
          <w:sz w:val="22"/>
          <w:szCs w:val="22"/>
          <w:lang w:val="en-US"/>
        </w:rPr>
        <w:t>x</w:t>
      </w:r>
      <w:r w:rsidRPr="00FA5540">
        <w:rPr>
          <w:sz w:val="22"/>
          <w:szCs w:val="22"/>
        </w:rPr>
        <w:t>=0</w:t>
      </w:r>
    </w:p>
    <w:p w:rsidR="00FE1E7A" w:rsidRPr="00FA5540" w:rsidRDefault="00FE1E7A" w:rsidP="00FE1E7A">
      <w:pPr>
        <w:pStyle w:val="Default"/>
        <w:ind w:left="720"/>
        <w:jc w:val="both"/>
        <w:rPr>
          <w:sz w:val="22"/>
          <w:szCs w:val="22"/>
        </w:rPr>
      </w:pPr>
      <w:r w:rsidRPr="00FA5540">
        <w:rPr>
          <w:sz w:val="22"/>
          <w:szCs w:val="22"/>
        </w:rPr>
        <w:t xml:space="preserve">2: </w:t>
      </w:r>
      <w:r w:rsidRPr="00FE1E7A">
        <w:rPr>
          <w:sz w:val="22"/>
          <w:szCs w:val="22"/>
          <w:lang w:val="en-US"/>
        </w:rPr>
        <w:t>y</w:t>
      </w:r>
      <w:r w:rsidRPr="00FA5540">
        <w:rPr>
          <w:sz w:val="22"/>
          <w:szCs w:val="22"/>
        </w:rPr>
        <w:t>=10</w:t>
      </w:r>
    </w:p>
    <w:p w:rsidR="00FE1E7A" w:rsidRPr="00FA5540" w:rsidRDefault="00FE1E7A" w:rsidP="00FE1E7A">
      <w:pPr>
        <w:pStyle w:val="Default"/>
        <w:ind w:left="720"/>
        <w:jc w:val="both"/>
        <w:rPr>
          <w:sz w:val="22"/>
          <w:szCs w:val="22"/>
        </w:rPr>
      </w:pPr>
      <w:r w:rsidRPr="00FA5540">
        <w:rPr>
          <w:sz w:val="22"/>
          <w:szCs w:val="22"/>
        </w:rPr>
        <w:t xml:space="preserve">3: </w:t>
      </w:r>
      <w:r w:rsidRPr="00FE1E7A">
        <w:rPr>
          <w:sz w:val="22"/>
          <w:szCs w:val="22"/>
          <w:lang w:val="en-US"/>
        </w:rPr>
        <w:t>while</w:t>
      </w:r>
      <w:r w:rsidRPr="00FA5540">
        <w:rPr>
          <w:sz w:val="22"/>
          <w:szCs w:val="22"/>
        </w:rPr>
        <w:t xml:space="preserve"> </w:t>
      </w:r>
      <w:r w:rsidRPr="00FE1E7A">
        <w:rPr>
          <w:sz w:val="22"/>
          <w:szCs w:val="22"/>
          <w:lang w:val="en-US"/>
        </w:rPr>
        <w:t>y</w:t>
      </w:r>
      <w:r w:rsidRPr="00FA5540">
        <w:rPr>
          <w:sz w:val="22"/>
          <w:szCs w:val="22"/>
        </w:rPr>
        <w:t xml:space="preserve"> &lt; 90 :</w:t>
      </w:r>
    </w:p>
    <w:p w:rsidR="00FE1E7A" w:rsidRPr="00FA5540" w:rsidRDefault="00FE1E7A" w:rsidP="00FE1E7A">
      <w:pPr>
        <w:pStyle w:val="Default"/>
        <w:ind w:left="720"/>
        <w:jc w:val="both"/>
        <w:rPr>
          <w:sz w:val="22"/>
          <w:szCs w:val="22"/>
        </w:rPr>
      </w:pPr>
      <w:r w:rsidRPr="00FA5540">
        <w:rPr>
          <w:sz w:val="22"/>
          <w:szCs w:val="22"/>
        </w:rPr>
        <w:lastRenderedPageBreak/>
        <w:t xml:space="preserve">4: </w:t>
      </w:r>
      <w:r w:rsidRPr="00FA5540">
        <w:rPr>
          <w:sz w:val="22"/>
          <w:szCs w:val="22"/>
        </w:rPr>
        <w:tab/>
      </w:r>
      <w:r w:rsidRPr="00FE1E7A">
        <w:rPr>
          <w:sz w:val="22"/>
          <w:szCs w:val="22"/>
          <w:lang w:val="en-US"/>
        </w:rPr>
        <w:t>y</w:t>
      </w:r>
      <w:r w:rsidRPr="00FA5540">
        <w:rPr>
          <w:sz w:val="22"/>
          <w:szCs w:val="22"/>
        </w:rPr>
        <w:t>=</w:t>
      </w:r>
      <w:r w:rsidRPr="00FE1E7A">
        <w:rPr>
          <w:sz w:val="22"/>
          <w:szCs w:val="22"/>
          <w:lang w:val="en-US"/>
        </w:rPr>
        <w:t>y</w:t>
      </w:r>
      <w:r w:rsidRPr="00FA5540">
        <w:rPr>
          <w:sz w:val="22"/>
          <w:szCs w:val="22"/>
        </w:rPr>
        <w:t xml:space="preserve"> + 20</w:t>
      </w:r>
      <w:r w:rsidR="00C028C1" w:rsidRPr="00FA5540">
        <w:rPr>
          <w:sz w:val="22"/>
          <w:szCs w:val="22"/>
        </w:rPr>
        <w:tab/>
      </w:r>
      <w:r w:rsidR="00C028C1" w:rsidRPr="00FA5540">
        <w:rPr>
          <w:sz w:val="22"/>
          <w:szCs w:val="22"/>
        </w:rPr>
        <w:tab/>
      </w:r>
      <w:r w:rsidR="00C028C1" w:rsidRPr="00FA5540">
        <w:rPr>
          <w:sz w:val="22"/>
          <w:szCs w:val="22"/>
        </w:rPr>
        <w:tab/>
      </w:r>
      <w:r w:rsidR="00C028C1" w:rsidRPr="00FA5540">
        <w:rPr>
          <w:sz w:val="22"/>
          <w:szCs w:val="22"/>
        </w:rPr>
        <w:tab/>
      </w:r>
      <w:r w:rsidR="00C028C1" w:rsidRPr="00C921E6">
        <w:rPr>
          <w:b/>
          <w:bCs/>
          <w:sz w:val="22"/>
          <w:szCs w:val="22"/>
        </w:rPr>
        <w:t>Μονάδες</w:t>
      </w:r>
      <w:r w:rsidR="00C028C1" w:rsidRPr="00FA5540">
        <w:rPr>
          <w:b/>
          <w:bCs/>
          <w:sz w:val="22"/>
          <w:szCs w:val="22"/>
        </w:rPr>
        <w:t xml:space="preserve"> 15</w:t>
      </w:r>
    </w:p>
    <w:p w:rsidR="00FE1E7A" w:rsidRPr="00FA5540" w:rsidRDefault="00FE1E7A" w:rsidP="00FE1E7A">
      <w:pPr>
        <w:pStyle w:val="Default"/>
        <w:ind w:left="720"/>
        <w:jc w:val="both"/>
        <w:rPr>
          <w:sz w:val="22"/>
          <w:szCs w:val="22"/>
        </w:rPr>
      </w:pPr>
      <w:r w:rsidRPr="00FA5540">
        <w:rPr>
          <w:sz w:val="22"/>
          <w:szCs w:val="22"/>
        </w:rPr>
        <w:t xml:space="preserve">5: </w:t>
      </w:r>
      <w:r w:rsidRPr="00FA5540">
        <w:rPr>
          <w:sz w:val="22"/>
          <w:szCs w:val="22"/>
        </w:rPr>
        <w:tab/>
      </w:r>
      <w:r w:rsidRPr="00FE1E7A">
        <w:rPr>
          <w:sz w:val="22"/>
          <w:szCs w:val="22"/>
          <w:lang w:val="en-US"/>
        </w:rPr>
        <w:t>x</w:t>
      </w:r>
      <w:r w:rsidRPr="00FA5540">
        <w:rPr>
          <w:sz w:val="22"/>
          <w:szCs w:val="22"/>
        </w:rPr>
        <w:t>=</w:t>
      </w:r>
      <w:r w:rsidRPr="00FE1E7A">
        <w:rPr>
          <w:sz w:val="22"/>
          <w:szCs w:val="22"/>
          <w:lang w:val="en-US"/>
        </w:rPr>
        <w:t>x</w:t>
      </w:r>
      <w:r w:rsidRPr="00FA5540">
        <w:rPr>
          <w:sz w:val="22"/>
          <w:szCs w:val="22"/>
        </w:rPr>
        <w:t xml:space="preserve"> + </w:t>
      </w:r>
      <w:r w:rsidRPr="00FE1E7A">
        <w:rPr>
          <w:sz w:val="22"/>
          <w:szCs w:val="22"/>
          <w:lang w:val="en-US"/>
        </w:rPr>
        <w:t>y</w:t>
      </w:r>
    </w:p>
    <w:p w:rsidR="00FE1E7A" w:rsidRPr="00BA7FAE" w:rsidRDefault="00FE1E7A" w:rsidP="00FE1E7A">
      <w:pPr>
        <w:pStyle w:val="Default"/>
        <w:ind w:left="720"/>
        <w:jc w:val="both"/>
        <w:rPr>
          <w:sz w:val="22"/>
          <w:szCs w:val="22"/>
        </w:rPr>
      </w:pPr>
      <w:r w:rsidRPr="00FE1E7A">
        <w:rPr>
          <w:sz w:val="22"/>
          <w:szCs w:val="22"/>
        </w:rPr>
        <w:t xml:space="preserve">6: </w:t>
      </w:r>
      <w:r>
        <w:rPr>
          <w:sz w:val="22"/>
          <w:szCs w:val="22"/>
        </w:rPr>
        <w:tab/>
      </w:r>
      <w:r w:rsidRPr="00FE1E7A">
        <w:rPr>
          <w:sz w:val="22"/>
          <w:szCs w:val="22"/>
          <w:lang w:val="en-US"/>
        </w:rPr>
        <w:t>print</w:t>
      </w:r>
      <w:r w:rsidRPr="00FE1E7A">
        <w:rPr>
          <w:sz w:val="22"/>
          <w:szCs w:val="22"/>
        </w:rPr>
        <w:t xml:space="preserve"> </w:t>
      </w:r>
      <w:r w:rsidRPr="00FE1E7A">
        <w:rPr>
          <w:sz w:val="22"/>
          <w:szCs w:val="22"/>
          <w:lang w:val="en-US"/>
        </w:rPr>
        <w:t>x</w:t>
      </w:r>
      <w:r w:rsidRPr="00FE1E7A">
        <w:rPr>
          <w:sz w:val="22"/>
          <w:szCs w:val="22"/>
        </w:rPr>
        <w:t xml:space="preserve">, </w:t>
      </w:r>
      <w:r w:rsidRPr="00FE1E7A">
        <w:rPr>
          <w:sz w:val="22"/>
          <w:szCs w:val="22"/>
          <w:lang w:val="en-US"/>
        </w:rPr>
        <w:t>y</w:t>
      </w:r>
    </w:p>
    <w:p w:rsidR="00FE1E7A" w:rsidRPr="00FE1E7A" w:rsidRDefault="00FE1E7A" w:rsidP="00FE1E7A">
      <w:pPr>
        <w:pStyle w:val="Default"/>
        <w:ind w:left="720"/>
        <w:jc w:val="both"/>
        <w:rPr>
          <w:sz w:val="22"/>
          <w:szCs w:val="22"/>
        </w:rPr>
      </w:pPr>
    </w:p>
    <w:p w:rsidR="00FE1E7A" w:rsidRPr="00FE1E7A" w:rsidRDefault="00FE1E7A" w:rsidP="00FE1E7A">
      <w:pPr>
        <w:pStyle w:val="Default"/>
        <w:ind w:left="720"/>
        <w:jc w:val="both"/>
        <w:rPr>
          <w:sz w:val="22"/>
          <w:szCs w:val="22"/>
        </w:rPr>
      </w:pPr>
      <w:r w:rsidRPr="00FE1E7A">
        <w:rPr>
          <w:sz w:val="22"/>
          <w:szCs w:val="22"/>
        </w:rPr>
        <w:t>α. Να γράψετε στο γραπτό σας πόσες φορές θα εκτελεστεί η γραμμή 4.</w:t>
      </w:r>
    </w:p>
    <w:p w:rsidR="00FE1E7A" w:rsidRDefault="00FE1E7A" w:rsidP="00FE1E7A">
      <w:pPr>
        <w:pStyle w:val="Default"/>
        <w:ind w:firstLine="720"/>
        <w:jc w:val="both"/>
        <w:rPr>
          <w:sz w:val="22"/>
          <w:szCs w:val="22"/>
        </w:rPr>
      </w:pPr>
      <w:r w:rsidRPr="00FE1E7A">
        <w:rPr>
          <w:sz w:val="22"/>
          <w:szCs w:val="22"/>
        </w:rPr>
        <w:t>β. Ποιες τιμές θα εμφανιστούν κατά την διάρκεια του προγράμματος</w:t>
      </w:r>
      <w:r w:rsidR="00C028C1">
        <w:rPr>
          <w:sz w:val="22"/>
          <w:szCs w:val="22"/>
        </w:rPr>
        <w:t xml:space="preserve">    </w:t>
      </w:r>
    </w:p>
    <w:p w:rsidR="002C7810" w:rsidRDefault="002C7810" w:rsidP="00FE1E7A">
      <w:pPr>
        <w:pStyle w:val="Default"/>
        <w:ind w:firstLine="720"/>
        <w:jc w:val="both"/>
        <w:rPr>
          <w:sz w:val="22"/>
          <w:szCs w:val="22"/>
        </w:rPr>
      </w:pPr>
    </w:p>
    <w:p w:rsidR="002C7810" w:rsidRPr="008A523C" w:rsidRDefault="00FA5540" w:rsidP="002C7810">
      <w:pPr>
        <w:pStyle w:val="Default"/>
        <w:jc w:val="both"/>
        <w:rPr>
          <w:rFonts w:eastAsia="Calibri"/>
          <w:sz w:val="22"/>
          <w:szCs w:val="22"/>
        </w:rPr>
      </w:pPr>
      <w:r w:rsidRPr="00FA5540">
        <w:rPr>
          <w:b/>
          <w:sz w:val="22"/>
          <w:szCs w:val="22"/>
        </w:rPr>
        <w:t>Γ</w:t>
      </w:r>
      <w:r w:rsidR="002C7810" w:rsidRPr="00FA5540">
        <w:rPr>
          <w:b/>
          <w:sz w:val="22"/>
          <w:szCs w:val="22"/>
        </w:rPr>
        <w:t xml:space="preserve">1. </w:t>
      </w:r>
      <w:r w:rsidR="002C7810" w:rsidRPr="008A523C">
        <w:rPr>
          <w:rFonts w:eastAsia="Calibri"/>
          <w:sz w:val="22"/>
          <w:szCs w:val="22"/>
        </w:rPr>
        <w:t xml:space="preserve">Ένα φορτηγό εταιρίας μπορεί να μεταφέρει βάρος μέχρι 1.500 κιλά. Η εταιρία το γεμίζει με κιβώτια διαφορετικού βάρους το καθένα. Θεωρούμε ότι το φορτηγό είναι αρχικά άδειο. Το παρακάτω τμήμα προγράμματος σε γλώσσα </w:t>
      </w:r>
      <w:proofErr w:type="spellStart"/>
      <w:r w:rsidR="002C7810" w:rsidRPr="008A523C">
        <w:rPr>
          <w:rFonts w:eastAsia="Calibri"/>
          <w:sz w:val="22"/>
          <w:szCs w:val="22"/>
        </w:rPr>
        <w:t>Python</w:t>
      </w:r>
      <w:proofErr w:type="spellEnd"/>
      <w:r w:rsidR="002C7810" w:rsidRPr="008A523C">
        <w:rPr>
          <w:rFonts w:eastAsia="Calibri"/>
          <w:sz w:val="22"/>
          <w:szCs w:val="22"/>
        </w:rPr>
        <w:t xml:space="preserve"> διαβάζει το βάρος κάθε κιβωτίου σε κιλά μέχρι το συνολικό βάρος των κιβωτίων να μην ξεπεράσει τη δυνατότητα μεταφοράς του φορτηγού. Στη συνέχεια εμφανίζει το πλήθος των κιβωτίων που έχουν τοποθετηθεί στο φορτηγό. Στο πρόγραμμα υπάρχουν πέντε κενά, τα οποία έχουν αριθμηθεί και υπογραμμιστεί. Να γράψετε στο τετράδιό σας τον αριθμό του κενού και δίπλα τι πρέπει να συμπληρωθεί ώστε το πρόγραμμα να εκτελεί σωστά τη λειτουργία του.</w:t>
      </w:r>
    </w:p>
    <w:p w:rsidR="002C7810" w:rsidRPr="008A523C" w:rsidRDefault="002C7810" w:rsidP="002C7810">
      <w:pPr>
        <w:pStyle w:val="Default"/>
        <w:jc w:val="both"/>
        <w:rPr>
          <w:rFonts w:eastAsia="Calibri"/>
          <w:sz w:val="22"/>
          <w:szCs w:val="22"/>
        </w:rPr>
      </w:pPr>
    </w:p>
    <w:p w:rsidR="002C7810" w:rsidRPr="008A523C" w:rsidRDefault="002C7810" w:rsidP="002C7810">
      <w:pPr>
        <w:pStyle w:val="Default"/>
        <w:jc w:val="both"/>
        <w:rPr>
          <w:rFonts w:eastAsia="Calibri"/>
          <w:sz w:val="22"/>
          <w:szCs w:val="22"/>
        </w:rPr>
      </w:pPr>
      <w:r w:rsidRPr="008A523C">
        <w:rPr>
          <w:rFonts w:eastAsia="Calibri"/>
          <w:sz w:val="22"/>
          <w:szCs w:val="22"/>
        </w:rPr>
        <w:t xml:space="preserve"> </w:t>
      </w:r>
      <w:proofErr w:type="spellStart"/>
      <w:r w:rsidRPr="008A523C">
        <w:rPr>
          <w:rFonts w:eastAsia="Calibri"/>
          <w:sz w:val="22"/>
          <w:szCs w:val="22"/>
        </w:rPr>
        <w:t>size</w:t>
      </w:r>
      <w:proofErr w:type="spellEnd"/>
      <w:r w:rsidRPr="008A523C">
        <w:rPr>
          <w:rFonts w:eastAsia="Calibri"/>
          <w:sz w:val="22"/>
          <w:szCs w:val="22"/>
        </w:rPr>
        <w:t xml:space="preserve"> = </w:t>
      </w:r>
      <w:proofErr w:type="spellStart"/>
      <w:r w:rsidRPr="008A523C">
        <w:rPr>
          <w:rFonts w:eastAsia="Calibri"/>
          <w:sz w:val="22"/>
          <w:szCs w:val="22"/>
        </w:rPr>
        <w:t>input</w:t>
      </w:r>
      <w:proofErr w:type="spellEnd"/>
      <w:r w:rsidRPr="008A523C">
        <w:rPr>
          <w:rFonts w:eastAsia="Calibri"/>
          <w:sz w:val="22"/>
          <w:szCs w:val="22"/>
        </w:rPr>
        <w:t>("∆ώστε βάρος κιβωτίου σε κιλά=")</w:t>
      </w:r>
    </w:p>
    <w:p w:rsidR="002C7810" w:rsidRPr="008A523C" w:rsidRDefault="002C7810" w:rsidP="002C7810">
      <w:pPr>
        <w:pStyle w:val="Default"/>
        <w:jc w:val="both"/>
        <w:rPr>
          <w:rFonts w:eastAsia="Calibri"/>
          <w:sz w:val="22"/>
          <w:szCs w:val="22"/>
        </w:rPr>
      </w:pPr>
      <w:r w:rsidRPr="008A523C">
        <w:rPr>
          <w:rFonts w:eastAsia="Calibri"/>
          <w:sz w:val="22"/>
          <w:szCs w:val="22"/>
        </w:rPr>
        <w:t xml:space="preserve"> </w:t>
      </w:r>
      <w:proofErr w:type="spellStart"/>
      <w:r w:rsidRPr="008A523C">
        <w:rPr>
          <w:rFonts w:eastAsia="Calibri"/>
          <w:sz w:val="22"/>
          <w:szCs w:val="22"/>
        </w:rPr>
        <w:t>kivotia</w:t>
      </w:r>
      <w:proofErr w:type="spellEnd"/>
      <w:r w:rsidRPr="008A523C">
        <w:rPr>
          <w:rFonts w:eastAsia="Calibri"/>
          <w:sz w:val="22"/>
          <w:szCs w:val="22"/>
        </w:rPr>
        <w:t xml:space="preserve"> = 0 #πλήθος κιβωτίων</w:t>
      </w:r>
    </w:p>
    <w:p w:rsidR="002C7810" w:rsidRPr="008A523C" w:rsidRDefault="002C7810" w:rsidP="002C7810">
      <w:pPr>
        <w:pStyle w:val="Default"/>
        <w:jc w:val="both"/>
        <w:rPr>
          <w:rFonts w:eastAsia="Calibri"/>
          <w:sz w:val="22"/>
          <w:szCs w:val="22"/>
        </w:rPr>
      </w:pPr>
      <w:r w:rsidRPr="008A523C">
        <w:rPr>
          <w:rFonts w:eastAsia="Calibri"/>
          <w:sz w:val="22"/>
          <w:szCs w:val="22"/>
        </w:rPr>
        <w:t xml:space="preserve"> capacity = 1500.0</w:t>
      </w:r>
    </w:p>
    <w:p w:rsidR="002C7810" w:rsidRPr="008A523C" w:rsidRDefault="002C7810" w:rsidP="002C7810">
      <w:pPr>
        <w:pStyle w:val="Default"/>
        <w:jc w:val="both"/>
        <w:rPr>
          <w:rFonts w:eastAsia="Calibri"/>
          <w:sz w:val="22"/>
          <w:szCs w:val="22"/>
        </w:rPr>
      </w:pPr>
      <w:r w:rsidRPr="008A523C">
        <w:rPr>
          <w:rFonts w:eastAsia="Calibri"/>
          <w:sz w:val="22"/>
          <w:szCs w:val="22"/>
        </w:rPr>
        <w:t xml:space="preserve"> while </w:t>
      </w:r>
      <w:r w:rsidRPr="002A20F4">
        <w:rPr>
          <w:rFonts w:eastAsia="Calibri"/>
          <w:sz w:val="22"/>
          <w:szCs w:val="22"/>
          <w:u w:val="single"/>
        </w:rPr>
        <w:t>(1)</w:t>
      </w:r>
      <w:r w:rsidRPr="008A523C">
        <w:rPr>
          <w:rFonts w:eastAsia="Calibri"/>
          <w:sz w:val="22"/>
          <w:szCs w:val="22"/>
        </w:rPr>
        <w:t xml:space="preserve"> &lt;= </w:t>
      </w:r>
      <w:r w:rsidRPr="002A20F4">
        <w:rPr>
          <w:rFonts w:eastAsia="Calibri"/>
          <w:sz w:val="22"/>
          <w:szCs w:val="22"/>
          <w:u w:val="single"/>
        </w:rPr>
        <w:t>(2</w:t>
      </w:r>
      <w:proofErr w:type="gramStart"/>
      <w:r w:rsidRPr="002A20F4">
        <w:rPr>
          <w:rFonts w:eastAsia="Calibri"/>
          <w:sz w:val="22"/>
          <w:szCs w:val="22"/>
          <w:u w:val="single"/>
        </w:rPr>
        <w:t xml:space="preserve">) </w:t>
      </w:r>
      <w:r w:rsidRPr="008A523C">
        <w:rPr>
          <w:rFonts w:eastAsia="Calibri"/>
          <w:sz w:val="22"/>
          <w:szCs w:val="22"/>
        </w:rPr>
        <w:t>:</w:t>
      </w:r>
      <w:proofErr w:type="gramEnd"/>
    </w:p>
    <w:p w:rsidR="002C7810" w:rsidRPr="008A523C" w:rsidRDefault="002C7810" w:rsidP="002C7810">
      <w:pPr>
        <w:pStyle w:val="Default"/>
        <w:ind w:firstLine="720"/>
        <w:jc w:val="both"/>
        <w:rPr>
          <w:rFonts w:eastAsia="Calibri"/>
          <w:sz w:val="22"/>
          <w:szCs w:val="22"/>
        </w:rPr>
      </w:pPr>
      <w:r w:rsidRPr="008A523C">
        <w:rPr>
          <w:rFonts w:eastAsia="Calibri"/>
          <w:sz w:val="22"/>
          <w:szCs w:val="22"/>
        </w:rPr>
        <w:t xml:space="preserve">capacity = </w:t>
      </w:r>
      <w:r w:rsidRPr="002A20F4">
        <w:rPr>
          <w:rFonts w:eastAsia="Calibri"/>
          <w:sz w:val="22"/>
          <w:szCs w:val="22"/>
          <w:u w:val="single"/>
        </w:rPr>
        <w:t>(3)</w:t>
      </w:r>
      <w:r w:rsidRPr="002A20F4">
        <w:rPr>
          <w:rFonts w:eastAsia="Calibri"/>
          <w:sz w:val="22"/>
          <w:szCs w:val="22"/>
          <w:u w:val="single"/>
        </w:rPr>
        <w:t xml:space="preserve">    </w:t>
      </w:r>
      <w:r w:rsidRPr="002A20F4">
        <w:rPr>
          <w:rFonts w:eastAsia="Calibri"/>
          <w:sz w:val="22"/>
          <w:szCs w:val="22"/>
          <w:u w:val="single"/>
        </w:rPr>
        <w:t xml:space="preserve"> - (4</w:t>
      </w:r>
      <w:r w:rsidRPr="002A20F4">
        <w:rPr>
          <w:rFonts w:eastAsia="Calibri"/>
          <w:sz w:val="22"/>
          <w:szCs w:val="22"/>
          <w:u w:val="single"/>
        </w:rPr>
        <w:t>)</w:t>
      </w:r>
      <w:r w:rsidRPr="008A523C">
        <w:rPr>
          <w:rFonts w:eastAsia="Calibri"/>
          <w:sz w:val="22"/>
          <w:szCs w:val="22"/>
        </w:rPr>
        <w:t xml:space="preserve">          </w:t>
      </w:r>
    </w:p>
    <w:p w:rsidR="002C7810" w:rsidRPr="008A523C" w:rsidRDefault="002C7810" w:rsidP="002C7810">
      <w:pPr>
        <w:pStyle w:val="Default"/>
        <w:jc w:val="both"/>
        <w:rPr>
          <w:rFonts w:eastAsia="Calibri"/>
          <w:sz w:val="22"/>
          <w:szCs w:val="22"/>
        </w:rPr>
      </w:pPr>
      <w:r w:rsidRPr="008A523C">
        <w:rPr>
          <w:rFonts w:eastAsia="Calibri"/>
          <w:sz w:val="22"/>
          <w:szCs w:val="22"/>
        </w:rPr>
        <w:t xml:space="preserve"> </w:t>
      </w:r>
      <w:r w:rsidRPr="008A523C">
        <w:rPr>
          <w:rFonts w:eastAsia="Calibri"/>
          <w:sz w:val="22"/>
          <w:szCs w:val="22"/>
        </w:rPr>
        <w:tab/>
      </w:r>
      <w:proofErr w:type="spellStart"/>
      <w:r w:rsidRPr="008A523C">
        <w:rPr>
          <w:rFonts w:eastAsia="Calibri"/>
          <w:sz w:val="22"/>
          <w:szCs w:val="22"/>
        </w:rPr>
        <w:t>kivotia</w:t>
      </w:r>
      <w:proofErr w:type="spellEnd"/>
      <w:r w:rsidRPr="008A523C">
        <w:rPr>
          <w:rFonts w:eastAsia="Calibri"/>
          <w:sz w:val="22"/>
          <w:szCs w:val="22"/>
        </w:rPr>
        <w:t xml:space="preserve"> = </w:t>
      </w:r>
      <w:proofErr w:type="spellStart"/>
      <w:r w:rsidRPr="008A523C">
        <w:rPr>
          <w:rFonts w:eastAsia="Calibri"/>
          <w:sz w:val="22"/>
          <w:szCs w:val="22"/>
        </w:rPr>
        <w:t>kivotia</w:t>
      </w:r>
      <w:proofErr w:type="spellEnd"/>
      <w:r w:rsidRPr="008A523C">
        <w:rPr>
          <w:rFonts w:eastAsia="Calibri"/>
          <w:sz w:val="22"/>
          <w:szCs w:val="22"/>
        </w:rPr>
        <w:t xml:space="preserve"> + 1</w:t>
      </w:r>
    </w:p>
    <w:p w:rsidR="002C7810" w:rsidRPr="008A523C" w:rsidRDefault="002C7810" w:rsidP="002C7810">
      <w:pPr>
        <w:pStyle w:val="Default"/>
        <w:ind w:firstLine="720"/>
        <w:jc w:val="both"/>
        <w:rPr>
          <w:rFonts w:eastAsia="Calibri"/>
          <w:sz w:val="22"/>
          <w:szCs w:val="22"/>
        </w:rPr>
      </w:pPr>
      <w:r w:rsidRPr="008A523C">
        <w:rPr>
          <w:rFonts w:eastAsia="Calibri"/>
          <w:sz w:val="22"/>
          <w:szCs w:val="22"/>
        </w:rPr>
        <w:t xml:space="preserve">size = </w:t>
      </w:r>
      <w:proofErr w:type="gramStart"/>
      <w:r w:rsidRPr="008A523C">
        <w:rPr>
          <w:rFonts w:eastAsia="Calibri"/>
          <w:sz w:val="22"/>
          <w:szCs w:val="22"/>
        </w:rPr>
        <w:t>input(</w:t>
      </w:r>
      <w:proofErr w:type="gramEnd"/>
      <w:r w:rsidRPr="008A523C">
        <w:rPr>
          <w:rFonts w:eastAsia="Calibri"/>
          <w:sz w:val="22"/>
          <w:szCs w:val="22"/>
        </w:rPr>
        <w:t>"∆ώστε βάρος κιβωτίου σε κιλά=")</w:t>
      </w:r>
    </w:p>
    <w:p w:rsidR="00571D40" w:rsidRPr="008A523C" w:rsidRDefault="002C7810" w:rsidP="008A523C">
      <w:pPr>
        <w:pStyle w:val="Default"/>
        <w:jc w:val="both"/>
        <w:rPr>
          <w:rFonts w:eastAsia="Calibri"/>
          <w:sz w:val="22"/>
          <w:szCs w:val="22"/>
        </w:rPr>
      </w:pPr>
      <w:r w:rsidRPr="008A523C">
        <w:rPr>
          <w:rFonts w:eastAsia="Calibri"/>
          <w:sz w:val="22"/>
          <w:szCs w:val="22"/>
        </w:rPr>
        <w:t xml:space="preserve"> </w:t>
      </w:r>
      <w:proofErr w:type="spellStart"/>
      <w:r w:rsidRPr="008A523C">
        <w:rPr>
          <w:rFonts w:eastAsia="Calibri"/>
          <w:sz w:val="22"/>
          <w:szCs w:val="22"/>
        </w:rPr>
        <w:t>print</w:t>
      </w:r>
      <w:proofErr w:type="spellEnd"/>
      <w:r w:rsidRPr="008A523C">
        <w:rPr>
          <w:rFonts w:eastAsia="Calibri"/>
          <w:sz w:val="22"/>
          <w:szCs w:val="22"/>
        </w:rPr>
        <w:t xml:space="preserve"> "Πλήθος κιβωτίων= ", </w:t>
      </w:r>
      <w:r w:rsidRPr="008A523C">
        <w:rPr>
          <w:rFonts w:eastAsia="Calibri"/>
          <w:sz w:val="22"/>
          <w:szCs w:val="22"/>
          <w:u w:val="single"/>
        </w:rPr>
        <w:t>(5</w:t>
      </w:r>
      <w:r w:rsidRPr="008A523C">
        <w:rPr>
          <w:rFonts w:eastAsia="Calibri"/>
          <w:sz w:val="22"/>
          <w:szCs w:val="22"/>
          <w:u w:val="single"/>
        </w:rPr>
        <w:t xml:space="preserve">)                  </w:t>
      </w:r>
      <w:r w:rsidR="008A523C">
        <w:rPr>
          <w:rFonts w:eastAsia="Calibri"/>
          <w:sz w:val="22"/>
          <w:szCs w:val="22"/>
        </w:rPr>
        <w:tab/>
      </w:r>
      <w:r w:rsidR="008A523C">
        <w:rPr>
          <w:rFonts w:eastAsia="Calibri"/>
          <w:sz w:val="22"/>
          <w:szCs w:val="22"/>
        </w:rPr>
        <w:tab/>
      </w:r>
      <w:r w:rsidR="008A523C">
        <w:rPr>
          <w:rFonts w:eastAsia="Calibri"/>
          <w:sz w:val="22"/>
          <w:szCs w:val="22"/>
        </w:rPr>
        <w:tab/>
      </w:r>
      <w:r w:rsidR="008A523C">
        <w:rPr>
          <w:rFonts w:eastAsia="Calibri"/>
          <w:sz w:val="22"/>
          <w:szCs w:val="22"/>
        </w:rPr>
        <w:tab/>
      </w:r>
      <w:r>
        <w:t xml:space="preserve"> </w:t>
      </w:r>
      <w:r w:rsidRPr="008A523C">
        <w:rPr>
          <w:b/>
        </w:rPr>
        <w:t>Μονάδες 15</w:t>
      </w:r>
    </w:p>
    <w:p w:rsidR="008A523C" w:rsidRDefault="008A523C" w:rsidP="002C7810">
      <w:pPr>
        <w:pStyle w:val="Default"/>
        <w:jc w:val="right"/>
        <w:rPr>
          <w:b/>
        </w:rPr>
      </w:pPr>
    </w:p>
    <w:p w:rsidR="008A523C" w:rsidRPr="008A523C" w:rsidRDefault="008A523C" w:rsidP="008A523C">
      <w:pPr>
        <w:pStyle w:val="Default"/>
        <w:jc w:val="both"/>
        <w:rPr>
          <w:rFonts w:eastAsia="Calibri"/>
          <w:sz w:val="22"/>
          <w:szCs w:val="22"/>
        </w:rPr>
      </w:pPr>
      <w:r w:rsidRPr="008A523C">
        <w:rPr>
          <w:rFonts w:eastAsia="Calibri"/>
          <w:b/>
          <w:sz w:val="22"/>
          <w:szCs w:val="22"/>
        </w:rPr>
        <w:t>Γ2.</w:t>
      </w:r>
      <w:r>
        <w:rPr>
          <w:rFonts w:eastAsia="Calibri"/>
          <w:sz w:val="22"/>
          <w:szCs w:val="22"/>
        </w:rPr>
        <w:t xml:space="preserve"> </w:t>
      </w:r>
      <w:r w:rsidRPr="008A523C">
        <w:rPr>
          <w:rFonts w:eastAsia="Calibri"/>
          <w:sz w:val="22"/>
          <w:szCs w:val="22"/>
        </w:rPr>
        <w:t xml:space="preserve">Γράψτε </w:t>
      </w:r>
      <w:proofErr w:type="spellStart"/>
      <w:r w:rsidRPr="008A523C">
        <w:rPr>
          <w:rFonts w:eastAsia="Calibri"/>
          <w:sz w:val="22"/>
          <w:szCs w:val="22"/>
        </w:rPr>
        <w:t>τµήµα</w:t>
      </w:r>
      <w:proofErr w:type="spellEnd"/>
      <w:r w:rsidRPr="008A523C">
        <w:rPr>
          <w:rFonts w:eastAsia="Calibri"/>
          <w:sz w:val="22"/>
          <w:szCs w:val="22"/>
        </w:rPr>
        <w:t xml:space="preserve"> </w:t>
      </w:r>
      <w:proofErr w:type="spellStart"/>
      <w:r w:rsidRPr="008A523C">
        <w:rPr>
          <w:rFonts w:eastAsia="Calibri"/>
          <w:sz w:val="22"/>
          <w:szCs w:val="22"/>
        </w:rPr>
        <w:t>προγρά</w:t>
      </w:r>
      <w:proofErr w:type="spellEnd"/>
      <w:r w:rsidRPr="008A523C">
        <w:rPr>
          <w:rFonts w:eastAsia="Calibri"/>
          <w:sz w:val="22"/>
          <w:szCs w:val="22"/>
        </w:rPr>
        <w:t>µµ</w:t>
      </w:r>
      <w:proofErr w:type="spellStart"/>
      <w:r w:rsidRPr="008A523C">
        <w:rPr>
          <w:rFonts w:eastAsia="Calibri"/>
          <w:sz w:val="22"/>
          <w:szCs w:val="22"/>
        </w:rPr>
        <w:t>ατος</w:t>
      </w:r>
      <w:proofErr w:type="spellEnd"/>
      <w:r w:rsidRPr="008A523C">
        <w:rPr>
          <w:rFonts w:eastAsia="Calibri"/>
          <w:sz w:val="22"/>
          <w:szCs w:val="22"/>
        </w:rPr>
        <w:t xml:space="preserve"> σε </w:t>
      </w:r>
      <w:proofErr w:type="spellStart"/>
      <w:r w:rsidRPr="008A523C">
        <w:rPr>
          <w:rFonts w:eastAsia="Calibri"/>
          <w:sz w:val="22"/>
          <w:szCs w:val="22"/>
        </w:rPr>
        <w:t>Pyhon</w:t>
      </w:r>
      <w:proofErr w:type="spellEnd"/>
      <w:r w:rsidRPr="008A523C">
        <w:rPr>
          <w:rFonts w:eastAsia="Calibri"/>
          <w:sz w:val="22"/>
          <w:szCs w:val="22"/>
        </w:rPr>
        <w:t xml:space="preserve"> </w:t>
      </w:r>
      <w:proofErr w:type="spellStart"/>
      <w:r w:rsidRPr="008A523C">
        <w:rPr>
          <w:rFonts w:eastAsia="Calibri"/>
          <w:sz w:val="22"/>
          <w:szCs w:val="22"/>
        </w:rPr>
        <w:t>ισοδύναµο</w:t>
      </w:r>
      <w:proofErr w:type="spellEnd"/>
      <w:r w:rsidRPr="008A523C">
        <w:rPr>
          <w:rFonts w:eastAsia="Calibri"/>
          <w:sz w:val="22"/>
          <w:szCs w:val="22"/>
        </w:rPr>
        <w:t xml:space="preserve"> µε </w:t>
      </w:r>
      <w:r w:rsidRPr="008A523C">
        <w:rPr>
          <w:rFonts w:eastAsia="Calibri"/>
          <w:sz w:val="22"/>
          <w:szCs w:val="22"/>
        </w:rPr>
        <w:t>το παρακάτω χρησιμοποιώντας</w:t>
      </w:r>
      <w:r w:rsidRPr="008A523C">
        <w:rPr>
          <w:rFonts w:eastAsia="Calibri"/>
          <w:sz w:val="22"/>
          <w:szCs w:val="22"/>
        </w:rPr>
        <w:t xml:space="preserve"> τη </w:t>
      </w:r>
      <w:proofErr w:type="spellStart"/>
      <w:r w:rsidRPr="008A523C">
        <w:rPr>
          <w:rFonts w:eastAsia="Calibri"/>
          <w:sz w:val="22"/>
          <w:szCs w:val="22"/>
        </w:rPr>
        <w:t>δοµή</w:t>
      </w:r>
      <w:proofErr w:type="spellEnd"/>
      <w:r w:rsidRPr="008A523C">
        <w:rPr>
          <w:rFonts w:eastAsia="Calibri"/>
          <w:sz w:val="22"/>
          <w:szCs w:val="22"/>
        </w:rPr>
        <w:t xml:space="preserve"> επανάληψης</w:t>
      </w:r>
      <w:r w:rsidRPr="008A523C">
        <w:rPr>
          <w:rFonts w:eastAsia="Calibri"/>
          <w:sz w:val="22"/>
          <w:szCs w:val="22"/>
        </w:rPr>
        <w:t xml:space="preserve"> </w:t>
      </w:r>
      <w:r w:rsidRPr="008A523C">
        <w:rPr>
          <w:rFonts w:eastAsia="Calibri"/>
          <w:sz w:val="22"/>
          <w:szCs w:val="22"/>
        </w:rPr>
        <w:t xml:space="preserve"> for.</w:t>
      </w:r>
    </w:p>
    <w:p w:rsidR="008A523C" w:rsidRPr="008A523C" w:rsidRDefault="008A523C" w:rsidP="008A523C">
      <w:pPr>
        <w:pStyle w:val="Default"/>
        <w:jc w:val="both"/>
        <w:rPr>
          <w:rFonts w:eastAsia="Calibri"/>
          <w:sz w:val="22"/>
          <w:szCs w:val="22"/>
        </w:rPr>
      </w:pPr>
      <w:r w:rsidRPr="008A523C">
        <w:rPr>
          <w:rFonts w:eastAsia="Calibri"/>
          <w:sz w:val="22"/>
          <w:szCs w:val="22"/>
        </w:rPr>
        <w:t>x = 1</w:t>
      </w:r>
    </w:p>
    <w:p w:rsidR="008A523C" w:rsidRPr="008A523C" w:rsidRDefault="008A523C" w:rsidP="008A523C">
      <w:pPr>
        <w:pStyle w:val="Default"/>
        <w:jc w:val="both"/>
        <w:rPr>
          <w:rFonts w:eastAsia="Calibri"/>
          <w:sz w:val="22"/>
          <w:szCs w:val="22"/>
        </w:rPr>
      </w:pPr>
      <w:r w:rsidRPr="008A523C">
        <w:rPr>
          <w:rFonts w:eastAsia="Calibri"/>
          <w:sz w:val="22"/>
          <w:szCs w:val="22"/>
        </w:rPr>
        <w:t>while x &lt; =10:</w:t>
      </w:r>
    </w:p>
    <w:p w:rsidR="008A523C" w:rsidRPr="008A523C" w:rsidRDefault="008A523C" w:rsidP="008A523C">
      <w:pPr>
        <w:pStyle w:val="Default"/>
        <w:jc w:val="both"/>
        <w:rPr>
          <w:rFonts w:eastAsia="Calibri"/>
          <w:sz w:val="22"/>
          <w:szCs w:val="22"/>
        </w:rPr>
      </w:pPr>
      <w:r w:rsidRPr="008A523C">
        <w:rPr>
          <w:rFonts w:eastAsia="Calibri"/>
          <w:sz w:val="22"/>
          <w:szCs w:val="22"/>
        </w:rPr>
        <w:t xml:space="preserve"> </w:t>
      </w:r>
      <w:r w:rsidRPr="008A523C">
        <w:rPr>
          <w:rFonts w:eastAsia="Calibri"/>
          <w:sz w:val="22"/>
          <w:szCs w:val="22"/>
        </w:rPr>
        <w:tab/>
      </w:r>
      <w:r w:rsidRPr="008A523C">
        <w:rPr>
          <w:rFonts w:eastAsia="Calibri"/>
          <w:sz w:val="22"/>
          <w:szCs w:val="22"/>
        </w:rPr>
        <w:t>x = x + 2</w:t>
      </w:r>
    </w:p>
    <w:p w:rsidR="008A523C" w:rsidRPr="008A523C" w:rsidRDefault="008A523C" w:rsidP="008A523C">
      <w:pPr>
        <w:pStyle w:val="Default"/>
        <w:jc w:val="both"/>
        <w:rPr>
          <w:rFonts w:eastAsia="Calibri"/>
          <w:sz w:val="22"/>
          <w:szCs w:val="22"/>
        </w:rPr>
      </w:pPr>
      <w:r w:rsidRPr="008A523C">
        <w:rPr>
          <w:rFonts w:eastAsia="Calibri"/>
          <w:sz w:val="22"/>
          <w:szCs w:val="22"/>
        </w:rPr>
        <w:t xml:space="preserve"> </w:t>
      </w:r>
      <w:r w:rsidRPr="008A523C">
        <w:rPr>
          <w:rFonts w:eastAsia="Calibri"/>
          <w:sz w:val="22"/>
          <w:szCs w:val="22"/>
        </w:rPr>
        <w:tab/>
      </w:r>
      <w:proofErr w:type="spellStart"/>
      <w:r w:rsidRPr="008A523C">
        <w:rPr>
          <w:rFonts w:eastAsia="Calibri"/>
          <w:sz w:val="22"/>
          <w:szCs w:val="22"/>
        </w:rPr>
        <w:t>print</w:t>
      </w:r>
      <w:proofErr w:type="spellEnd"/>
      <w:r w:rsidRPr="008A523C">
        <w:rPr>
          <w:rFonts w:eastAsia="Calibri"/>
          <w:sz w:val="22"/>
          <w:szCs w:val="22"/>
        </w:rPr>
        <w:t xml:space="preserve"> x</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sidRPr="008A523C">
        <w:rPr>
          <w:b/>
        </w:rPr>
        <w:t>Μονάδες 1</w:t>
      </w:r>
      <w:r>
        <w:rPr>
          <w:b/>
        </w:rPr>
        <w:t>0</w:t>
      </w:r>
    </w:p>
    <w:p w:rsidR="008A523C" w:rsidRPr="008A523C" w:rsidRDefault="008A523C" w:rsidP="008A523C">
      <w:pPr>
        <w:pStyle w:val="Default"/>
        <w:jc w:val="both"/>
        <w:rPr>
          <w:rFonts w:eastAsia="Calibri"/>
          <w:sz w:val="22"/>
          <w:szCs w:val="22"/>
        </w:rPr>
      </w:pPr>
    </w:p>
    <w:p w:rsidR="00571D40" w:rsidRPr="008A523C" w:rsidRDefault="008A523C" w:rsidP="008A523C">
      <w:pPr>
        <w:pStyle w:val="Default"/>
        <w:jc w:val="both"/>
        <w:rPr>
          <w:rFonts w:eastAsia="Calibri"/>
          <w:sz w:val="22"/>
          <w:szCs w:val="22"/>
        </w:rPr>
      </w:pPr>
      <w:r w:rsidRPr="008A523C">
        <w:rPr>
          <w:rFonts w:eastAsia="Calibri"/>
          <w:b/>
          <w:sz w:val="22"/>
          <w:szCs w:val="22"/>
        </w:rPr>
        <w:t>Δ</w:t>
      </w:r>
      <w:r w:rsidR="00C028C1" w:rsidRPr="008A523C">
        <w:rPr>
          <w:rFonts w:eastAsia="Calibri"/>
          <w:b/>
          <w:sz w:val="22"/>
          <w:szCs w:val="22"/>
        </w:rPr>
        <w:t>.</w:t>
      </w:r>
      <w:r w:rsidR="00C028C1" w:rsidRPr="008A523C">
        <w:rPr>
          <w:rFonts w:eastAsia="Calibri"/>
          <w:sz w:val="22"/>
          <w:szCs w:val="22"/>
        </w:rPr>
        <w:t xml:space="preserve">  </w:t>
      </w:r>
      <w:r w:rsidR="00571D40" w:rsidRPr="008A523C">
        <w:rPr>
          <w:rFonts w:eastAsia="Calibri"/>
          <w:sz w:val="22"/>
          <w:szCs w:val="22"/>
        </w:rPr>
        <w:t xml:space="preserve">Μια ιδιωτική εταιρεία παροχής πόσιμου νερού στην Χαλκιδική ακολουθεί την εξής τιμολογιακή </w:t>
      </w:r>
      <w:proofErr w:type="spellStart"/>
      <w:r w:rsidR="00571D40" w:rsidRPr="008A523C">
        <w:rPr>
          <w:rFonts w:eastAsia="Calibri"/>
          <w:sz w:val="22"/>
          <w:szCs w:val="22"/>
        </w:rPr>
        <w:t>πολιτική:Εφαρμόζει</w:t>
      </w:r>
      <w:proofErr w:type="spellEnd"/>
      <w:r w:rsidR="00571D40" w:rsidRPr="008A523C">
        <w:rPr>
          <w:rFonts w:eastAsia="Calibri"/>
          <w:sz w:val="22"/>
          <w:szCs w:val="22"/>
        </w:rPr>
        <w:t xml:space="preserve"> κλιμακωτή χρέωση σύμφωνα με τον παρακάτω </w:t>
      </w:r>
      <w:proofErr w:type="spellStart"/>
      <w:r w:rsidR="00571D40" w:rsidRPr="008A523C">
        <w:rPr>
          <w:rFonts w:eastAsia="Calibri"/>
          <w:sz w:val="22"/>
          <w:szCs w:val="22"/>
        </w:rPr>
        <w:t>πίνακα.Στο</w:t>
      </w:r>
      <w:proofErr w:type="spellEnd"/>
      <w:r w:rsidR="00571D40" w:rsidRPr="008A523C">
        <w:rPr>
          <w:rFonts w:eastAsia="Calibri"/>
          <w:sz w:val="22"/>
          <w:szCs w:val="22"/>
        </w:rPr>
        <w:t xml:space="preserve"> ποσό που προκύπτει από την αξία του νερού υπολογίζεται ΦΠΑ 23%.</w:t>
      </w:r>
    </w:p>
    <w:p w:rsidR="00571D40" w:rsidRPr="00571D40" w:rsidRDefault="00571D40" w:rsidP="008A523C">
      <w:pPr>
        <w:pStyle w:val="Default"/>
        <w:jc w:val="both"/>
        <w:rPr>
          <w:bCs/>
        </w:rPr>
      </w:pPr>
      <w:r w:rsidRPr="008A523C">
        <w:rPr>
          <w:rFonts w:eastAsia="Calibri"/>
          <w:sz w:val="22"/>
          <w:szCs w:val="22"/>
        </w:rPr>
        <w:t>Στο παραπάνω ποσό προστίθεται</w:t>
      </w:r>
      <w:r w:rsidRPr="00571D40">
        <w:rPr>
          <w:bCs/>
        </w:rPr>
        <w:t xml:space="preserve"> πάγιο 15 ευρώ και έξοδα συντήρησης 20 ευρώ.</w:t>
      </w:r>
    </w:p>
    <w:tbl>
      <w:tblPr>
        <w:tblStyle w:val="a8"/>
        <w:tblW w:w="0" w:type="auto"/>
        <w:tblInd w:w="720" w:type="dxa"/>
        <w:tblLook w:val="04A0" w:firstRow="1" w:lastRow="0" w:firstColumn="1" w:lastColumn="0" w:noHBand="0" w:noVBand="1"/>
      </w:tblPr>
      <w:tblGrid>
        <w:gridCol w:w="3757"/>
        <w:gridCol w:w="3778"/>
      </w:tblGrid>
      <w:tr w:rsidR="00571D40" w:rsidRPr="00571D40" w:rsidTr="00571D40">
        <w:tc>
          <w:tcPr>
            <w:tcW w:w="3757" w:type="dxa"/>
            <w:tcBorders>
              <w:top w:val="single" w:sz="4" w:space="0" w:color="auto"/>
              <w:left w:val="single" w:sz="4" w:space="0" w:color="auto"/>
              <w:bottom w:val="single" w:sz="4" w:space="0" w:color="auto"/>
              <w:right w:val="single" w:sz="4" w:space="0" w:color="auto"/>
            </w:tcBorders>
            <w:hideMark/>
          </w:tcPr>
          <w:p w:rsidR="00571D40" w:rsidRPr="00571D40" w:rsidRDefault="00571D40">
            <w:pPr>
              <w:rPr>
                <w:b/>
                <w:sz w:val="22"/>
                <w:szCs w:val="22"/>
              </w:rPr>
            </w:pPr>
            <w:r w:rsidRPr="00571D40">
              <w:rPr>
                <w:b/>
                <w:sz w:val="22"/>
                <w:szCs w:val="22"/>
              </w:rPr>
              <w:t>Κατα</w:t>
            </w:r>
            <w:proofErr w:type="spellStart"/>
            <w:r w:rsidRPr="00571D40">
              <w:rPr>
                <w:b/>
                <w:sz w:val="22"/>
                <w:szCs w:val="22"/>
              </w:rPr>
              <w:t>νάλωση</w:t>
            </w:r>
            <w:proofErr w:type="spellEnd"/>
            <w:r w:rsidRPr="00571D40">
              <w:rPr>
                <w:b/>
                <w:sz w:val="22"/>
                <w:szCs w:val="22"/>
              </w:rPr>
              <w:t xml:space="preserve"> </w:t>
            </w:r>
            <w:proofErr w:type="spellStart"/>
            <w:r w:rsidRPr="00571D40">
              <w:rPr>
                <w:b/>
                <w:sz w:val="22"/>
                <w:szCs w:val="22"/>
              </w:rPr>
              <w:t>σε</w:t>
            </w:r>
            <w:proofErr w:type="spellEnd"/>
            <w:r w:rsidRPr="00571D40">
              <w:rPr>
                <w:b/>
                <w:sz w:val="22"/>
                <w:szCs w:val="22"/>
              </w:rPr>
              <w:t xml:space="preserve"> </w:t>
            </w:r>
            <w:proofErr w:type="spellStart"/>
            <w:r w:rsidRPr="00571D40">
              <w:rPr>
                <w:b/>
                <w:sz w:val="22"/>
                <w:szCs w:val="22"/>
              </w:rPr>
              <w:t>κυ</w:t>
            </w:r>
            <w:proofErr w:type="spellEnd"/>
            <w:r w:rsidRPr="00571D40">
              <w:rPr>
                <w:b/>
                <w:sz w:val="22"/>
                <w:szCs w:val="22"/>
              </w:rPr>
              <w:t xml:space="preserve">βικά </w:t>
            </w:r>
            <w:proofErr w:type="spellStart"/>
            <w:r w:rsidRPr="00571D40">
              <w:rPr>
                <w:b/>
                <w:sz w:val="22"/>
                <w:szCs w:val="22"/>
              </w:rPr>
              <w:t>μέτρ</w:t>
            </w:r>
            <w:proofErr w:type="spellEnd"/>
            <w:r w:rsidRPr="00571D40">
              <w:rPr>
                <w:b/>
                <w:sz w:val="22"/>
                <w:szCs w:val="22"/>
              </w:rPr>
              <w:t>α</w:t>
            </w:r>
          </w:p>
        </w:tc>
        <w:tc>
          <w:tcPr>
            <w:tcW w:w="3778" w:type="dxa"/>
            <w:tcBorders>
              <w:top w:val="single" w:sz="4" w:space="0" w:color="auto"/>
              <w:left w:val="single" w:sz="4" w:space="0" w:color="auto"/>
              <w:bottom w:val="single" w:sz="4" w:space="0" w:color="auto"/>
              <w:right w:val="single" w:sz="4" w:space="0" w:color="auto"/>
            </w:tcBorders>
            <w:hideMark/>
          </w:tcPr>
          <w:p w:rsidR="00571D40" w:rsidRPr="00571D40" w:rsidRDefault="00571D40">
            <w:pPr>
              <w:rPr>
                <w:b/>
                <w:sz w:val="22"/>
                <w:szCs w:val="22"/>
              </w:rPr>
            </w:pPr>
            <w:proofErr w:type="spellStart"/>
            <w:r w:rsidRPr="00571D40">
              <w:rPr>
                <w:b/>
                <w:sz w:val="22"/>
                <w:szCs w:val="22"/>
              </w:rPr>
              <w:t>Χρέωση</w:t>
            </w:r>
            <w:proofErr w:type="spellEnd"/>
            <w:r w:rsidRPr="00571D40">
              <w:rPr>
                <w:b/>
                <w:sz w:val="22"/>
                <w:szCs w:val="22"/>
              </w:rPr>
              <w:t xml:space="preserve"> α</w:t>
            </w:r>
            <w:proofErr w:type="spellStart"/>
            <w:r w:rsidRPr="00571D40">
              <w:rPr>
                <w:b/>
                <w:sz w:val="22"/>
                <w:szCs w:val="22"/>
              </w:rPr>
              <w:t>νά</w:t>
            </w:r>
            <w:proofErr w:type="spellEnd"/>
            <w:r w:rsidRPr="00571D40">
              <w:rPr>
                <w:b/>
                <w:sz w:val="22"/>
                <w:szCs w:val="22"/>
              </w:rPr>
              <w:t xml:space="preserve"> </w:t>
            </w:r>
            <w:proofErr w:type="spellStart"/>
            <w:r w:rsidRPr="00571D40">
              <w:rPr>
                <w:b/>
                <w:sz w:val="22"/>
                <w:szCs w:val="22"/>
              </w:rPr>
              <w:t>κυ</w:t>
            </w:r>
            <w:proofErr w:type="spellEnd"/>
            <w:r w:rsidRPr="00571D40">
              <w:rPr>
                <w:b/>
                <w:sz w:val="22"/>
                <w:szCs w:val="22"/>
              </w:rPr>
              <w:t xml:space="preserve">βικά </w:t>
            </w:r>
            <w:proofErr w:type="spellStart"/>
            <w:r w:rsidRPr="00571D40">
              <w:rPr>
                <w:b/>
                <w:sz w:val="22"/>
                <w:szCs w:val="22"/>
              </w:rPr>
              <w:t>μέτρ</w:t>
            </w:r>
            <w:proofErr w:type="spellEnd"/>
            <w:r w:rsidRPr="00571D40">
              <w:rPr>
                <w:b/>
                <w:sz w:val="22"/>
                <w:szCs w:val="22"/>
              </w:rPr>
              <w:t>α</w:t>
            </w:r>
          </w:p>
        </w:tc>
      </w:tr>
      <w:tr w:rsidR="00571D40" w:rsidRPr="00571D40" w:rsidTr="00571D40">
        <w:trPr>
          <w:trHeight w:val="165"/>
        </w:trPr>
        <w:tc>
          <w:tcPr>
            <w:tcW w:w="3757" w:type="dxa"/>
            <w:tcBorders>
              <w:top w:val="single" w:sz="4" w:space="0" w:color="auto"/>
              <w:left w:val="single" w:sz="4" w:space="0" w:color="auto"/>
              <w:bottom w:val="single" w:sz="4" w:space="0" w:color="auto"/>
              <w:right w:val="single" w:sz="4" w:space="0" w:color="auto"/>
            </w:tcBorders>
            <w:hideMark/>
          </w:tcPr>
          <w:p w:rsidR="00571D40" w:rsidRPr="00571D40" w:rsidRDefault="00571D40" w:rsidP="00571D40">
            <w:pPr>
              <w:pStyle w:val="a3"/>
              <w:tabs>
                <w:tab w:val="left" w:pos="1440"/>
              </w:tabs>
              <w:spacing w:after="0"/>
              <w:ind w:left="0"/>
              <w:jc w:val="center"/>
              <w:rPr>
                <w:rFonts w:ascii="MgOldTimes UC Pol" w:eastAsia="Times New Roman" w:hAnsi="MgOldTimes UC Pol" w:cs="MgOldTimes UC Pol"/>
                <w:b/>
                <w:bCs/>
                <w:color w:val="000000"/>
                <w:lang w:eastAsia="el-GR"/>
              </w:rPr>
            </w:pPr>
            <w:r w:rsidRPr="00571D40">
              <w:rPr>
                <w:rFonts w:ascii="MgOldTimes UC Pol" w:eastAsia="Times New Roman" w:hAnsi="MgOldTimes UC Pol" w:cs="MgOldTimes UC Pol"/>
                <w:b/>
                <w:bCs/>
                <w:color w:val="000000"/>
                <w:lang w:eastAsia="el-GR"/>
              </w:rPr>
              <w:t>0 - 50</w:t>
            </w:r>
          </w:p>
        </w:tc>
        <w:tc>
          <w:tcPr>
            <w:tcW w:w="3778" w:type="dxa"/>
            <w:tcBorders>
              <w:top w:val="single" w:sz="4" w:space="0" w:color="auto"/>
              <w:left w:val="single" w:sz="4" w:space="0" w:color="auto"/>
              <w:bottom w:val="single" w:sz="4" w:space="0" w:color="auto"/>
              <w:right w:val="single" w:sz="4" w:space="0" w:color="auto"/>
            </w:tcBorders>
            <w:hideMark/>
          </w:tcPr>
          <w:p w:rsidR="00571D40" w:rsidRPr="00571D40" w:rsidRDefault="00571D40" w:rsidP="00571D40">
            <w:pPr>
              <w:pStyle w:val="a3"/>
              <w:tabs>
                <w:tab w:val="left" w:pos="1440"/>
              </w:tabs>
              <w:spacing w:after="0"/>
              <w:ind w:left="0"/>
              <w:jc w:val="center"/>
              <w:rPr>
                <w:rFonts w:ascii="MgOldTimes UC Pol" w:eastAsia="Times New Roman" w:hAnsi="MgOldTimes UC Pol" w:cs="MgOldTimes UC Pol"/>
                <w:b/>
                <w:bCs/>
                <w:color w:val="000000"/>
                <w:lang w:eastAsia="el-GR"/>
              </w:rPr>
            </w:pPr>
            <w:r w:rsidRPr="00571D40">
              <w:rPr>
                <w:rFonts w:ascii="MgOldTimes UC Pol" w:eastAsia="Times New Roman" w:hAnsi="MgOldTimes UC Pol" w:cs="MgOldTimes UC Pol"/>
                <w:b/>
                <w:bCs/>
                <w:color w:val="000000"/>
                <w:lang w:eastAsia="el-GR"/>
              </w:rPr>
              <w:t>0,08 €</w:t>
            </w:r>
          </w:p>
        </w:tc>
      </w:tr>
      <w:tr w:rsidR="00571D40" w:rsidRPr="00571D40" w:rsidTr="00571D40">
        <w:trPr>
          <w:trHeight w:val="244"/>
        </w:trPr>
        <w:tc>
          <w:tcPr>
            <w:tcW w:w="3757" w:type="dxa"/>
            <w:tcBorders>
              <w:top w:val="single" w:sz="4" w:space="0" w:color="auto"/>
              <w:left w:val="single" w:sz="4" w:space="0" w:color="auto"/>
              <w:bottom w:val="single" w:sz="4" w:space="0" w:color="auto"/>
              <w:right w:val="single" w:sz="4" w:space="0" w:color="auto"/>
            </w:tcBorders>
            <w:hideMark/>
          </w:tcPr>
          <w:p w:rsidR="00571D40" w:rsidRPr="00571D40" w:rsidRDefault="00571D40" w:rsidP="00571D40">
            <w:pPr>
              <w:pStyle w:val="a3"/>
              <w:tabs>
                <w:tab w:val="left" w:pos="1440"/>
              </w:tabs>
              <w:spacing w:after="0"/>
              <w:ind w:left="0"/>
              <w:jc w:val="center"/>
              <w:rPr>
                <w:rFonts w:ascii="MgOldTimes UC Pol" w:eastAsia="Times New Roman" w:hAnsi="MgOldTimes UC Pol" w:cs="MgOldTimes UC Pol"/>
                <w:b/>
                <w:bCs/>
                <w:color w:val="000000"/>
                <w:lang w:eastAsia="el-GR"/>
              </w:rPr>
            </w:pPr>
            <w:r w:rsidRPr="00571D40">
              <w:rPr>
                <w:rFonts w:ascii="MgOldTimes UC Pol" w:eastAsia="Times New Roman" w:hAnsi="MgOldTimes UC Pol" w:cs="MgOldTimes UC Pol"/>
                <w:b/>
                <w:bCs/>
                <w:color w:val="000000"/>
                <w:lang w:eastAsia="el-GR"/>
              </w:rPr>
              <w:t>51 - 150</w:t>
            </w:r>
          </w:p>
        </w:tc>
        <w:tc>
          <w:tcPr>
            <w:tcW w:w="3778" w:type="dxa"/>
            <w:tcBorders>
              <w:top w:val="single" w:sz="4" w:space="0" w:color="auto"/>
              <w:left w:val="single" w:sz="4" w:space="0" w:color="auto"/>
              <w:bottom w:val="single" w:sz="4" w:space="0" w:color="auto"/>
              <w:right w:val="single" w:sz="4" w:space="0" w:color="auto"/>
            </w:tcBorders>
            <w:hideMark/>
          </w:tcPr>
          <w:p w:rsidR="00571D40" w:rsidRPr="00571D40" w:rsidRDefault="00571D40" w:rsidP="00571D40">
            <w:pPr>
              <w:pStyle w:val="a3"/>
              <w:tabs>
                <w:tab w:val="left" w:pos="1440"/>
              </w:tabs>
              <w:spacing w:after="0"/>
              <w:ind w:left="0"/>
              <w:jc w:val="center"/>
              <w:rPr>
                <w:rFonts w:ascii="MgOldTimes UC Pol" w:eastAsia="Times New Roman" w:hAnsi="MgOldTimes UC Pol" w:cs="MgOldTimes UC Pol"/>
                <w:b/>
                <w:bCs/>
                <w:color w:val="000000"/>
                <w:lang w:eastAsia="el-GR"/>
              </w:rPr>
            </w:pPr>
            <w:r w:rsidRPr="00571D40">
              <w:rPr>
                <w:rFonts w:ascii="MgOldTimes UC Pol" w:eastAsia="Times New Roman" w:hAnsi="MgOldTimes UC Pol" w:cs="MgOldTimes UC Pol"/>
                <w:b/>
                <w:bCs/>
                <w:color w:val="000000"/>
                <w:lang w:eastAsia="el-GR"/>
              </w:rPr>
              <w:t>0,12€</w:t>
            </w:r>
          </w:p>
        </w:tc>
      </w:tr>
      <w:tr w:rsidR="00571D40" w:rsidRPr="00571D40" w:rsidTr="00571D40">
        <w:tc>
          <w:tcPr>
            <w:tcW w:w="3757" w:type="dxa"/>
            <w:tcBorders>
              <w:top w:val="single" w:sz="4" w:space="0" w:color="auto"/>
              <w:left w:val="single" w:sz="4" w:space="0" w:color="auto"/>
              <w:bottom w:val="single" w:sz="4" w:space="0" w:color="auto"/>
              <w:right w:val="single" w:sz="4" w:space="0" w:color="auto"/>
            </w:tcBorders>
            <w:hideMark/>
          </w:tcPr>
          <w:p w:rsidR="00571D40" w:rsidRPr="00571D40" w:rsidRDefault="00571D40" w:rsidP="00571D40">
            <w:pPr>
              <w:pStyle w:val="a3"/>
              <w:tabs>
                <w:tab w:val="left" w:pos="1440"/>
              </w:tabs>
              <w:spacing w:after="0"/>
              <w:ind w:left="0"/>
              <w:jc w:val="center"/>
              <w:rPr>
                <w:rFonts w:ascii="MgOldTimes UC Pol" w:eastAsia="Times New Roman" w:hAnsi="MgOldTimes UC Pol" w:cs="MgOldTimes UC Pol"/>
                <w:b/>
                <w:bCs/>
                <w:color w:val="000000"/>
                <w:lang w:eastAsia="el-GR"/>
              </w:rPr>
            </w:pPr>
            <w:r w:rsidRPr="00571D40">
              <w:rPr>
                <w:rFonts w:ascii="MgOldTimes UC Pol" w:eastAsia="Times New Roman" w:hAnsi="MgOldTimes UC Pol" w:cs="MgOldTimes UC Pol"/>
                <w:b/>
                <w:bCs/>
                <w:color w:val="000000"/>
                <w:lang w:eastAsia="el-GR"/>
              </w:rPr>
              <w:t>151 και άνω</w:t>
            </w:r>
          </w:p>
        </w:tc>
        <w:tc>
          <w:tcPr>
            <w:tcW w:w="3778" w:type="dxa"/>
            <w:tcBorders>
              <w:top w:val="single" w:sz="4" w:space="0" w:color="auto"/>
              <w:left w:val="single" w:sz="4" w:space="0" w:color="auto"/>
              <w:bottom w:val="single" w:sz="4" w:space="0" w:color="auto"/>
              <w:right w:val="single" w:sz="4" w:space="0" w:color="auto"/>
            </w:tcBorders>
            <w:hideMark/>
          </w:tcPr>
          <w:p w:rsidR="00571D40" w:rsidRPr="00571D40" w:rsidRDefault="00571D40" w:rsidP="00571D40">
            <w:pPr>
              <w:pStyle w:val="a3"/>
              <w:tabs>
                <w:tab w:val="left" w:pos="1440"/>
              </w:tabs>
              <w:spacing w:after="0"/>
              <w:ind w:left="0"/>
              <w:jc w:val="center"/>
              <w:rPr>
                <w:rFonts w:ascii="MgOldTimes UC Pol" w:eastAsia="Times New Roman" w:hAnsi="MgOldTimes UC Pol" w:cs="MgOldTimes UC Pol"/>
                <w:b/>
                <w:bCs/>
                <w:color w:val="000000"/>
                <w:lang w:eastAsia="el-GR"/>
              </w:rPr>
            </w:pPr>
            <w:r w:rsidRPr="00571D40">
              <w:rPr>
                <w:rFonts w:ascii="MgOldTimes UC Pol" w:eastAsia="Times New Roman" w:hAnsi="MgOldTimes UC Pol" w:cs="MgOldTimes UC Pol"/>
                <w:b/>
                <w:bCs/>
                <w:color w:val="000000"/>
                <w:lang w:eastAsia="el-GR"/>
              </w:rPr>
              <w:t>0,18€</w:t>
            </w:r>
          </w:p>
        </w:tc>
      </w:tr>
    </w:tbl>
    <w:p w:rsidR="00571D40" w:rsidRPr="00571D40" w:rsidRDefault="00571D40" w:rsidP="00571D40">
      <w:pPr>
        <w:tabs>
          <w:tab w:val="left" w:pos="1440"/>
        </w:tabs>
        <w:jc w:val="both"/>
        <w:rPr>
          <w:rFonts w:ascii="MgOldTimes UC Pol" w:hAnsi="MgOldTimes UC Pol" w:cs="MgOldTimes UC Pol"/>
          <w:bCs/>
          <w:color w:val="000000"/>
          <w:sz w:val="22"/>
          <w:szCs w:val="22"/>
          <w:lang w:val="el-GR" w:eastAsia="el-GR"/>
        </w:rPr>
      </w:pPr>
      <w:r w:rsidRPr="00571D40">
        <w:rPr>
          <w:rFonts w:ascii="MgOldTimes UC Pol" w:hAnsi="MgOldTimes UC Pol" w:cs="MgOldTimes UC Pol"/>
          <w:bCs/>
          <w:color w:val="000000"/>
          <w:sz w:val="22"/>
          <w:szCs w:val="22"/>
          <w:lang w:val="el-GR" w:eastAsia="el-GR"/>
        </w:rPr>
        <w:t>Να γραφεί πρόγραμμα που για κάθε ιδιοκτήτη κατοικίας:</w:t>
      </w:r>
    </w:p>
    <w:p w:rsidR="00571D40" w:rsidRPr="00571D40" w:rsidRDefault="00571D40" w:rsidP="00571D40">
      <w:pPr>
        <w:pStyle w:val="a3"/>
        <w:numPr>
          <w:ilvl w:val="0"/>
          <w:numId w:val="36"/>
        </w:numPr>
        <w:tabs>
          <w:tab w:val="left" w:pos="1440"/>
        </w:tabs>
        <w:jc w:val="both"/>
        <w:rPr>
          <w:rFonts w:ascii="MgOldTimes UC Pol" w:eastAsia="Times New Roman" w:hAnsi="MgOldTimes UC Pol" w:cs="MgOldTimes UC Pol"/>
          <w:bCs/>
          <w:color w:val="000000"/>
          <w:lang w:eastAsia="el-GR"/>
        </w:rPr>
      </w:pPr>
      <w:r w:rsidRPr="00571D40">
        <w:rPr>
          <w:rFonts w:ascii="MgOldTimes UC Pol" w:eastAsia="Times New Roman" w:hAnsi="MgOldTimes UC Pol" w:cs="MgOldTimes UC Pol"/>
          <w:bCs/>
          <w:color w:val="000000"/>
          <w:lang w:eastAsia="el-GR"/>
        </w:rPr>
        <w:t>Θα διαβάζει το όνομα του ιδιοκτήτη και την ποσότητα του νερού σε κυβικά μέτρα που κατανάλωσε στη διάρκεια ενός μήνα.</w:t>
      </w:r>
    </w:p>
    <w:p w:rsidR="00571D40" w:rsidRPr="00571D40" w:rsidRDefault="00571D40" w:rsidP="00C028C1">
      <w:pPr>
        <w:pStyle w:val="a3"/>
        <w:numPr>
          <w:ilvl w:val="0"/>
          <w:numId w:val="36"/>
        </w:numPr>
        <w:tabs>
          <w:tab w:val="left" w:pos="1440"/>
        </w:tabs>
        <w:spacing w:after="0"/>
        <w:jc w:val="both"/>
        <w:rPr>
          <w:rFonts w:ascii="MgOldTimes UC Pol" w:eastAsia="Times New Roman" w:hAnsi="MgOldTimes UC Pol" w:cs="MgOldTimes UC Pol"/>
          <w:bCs/>
          <w:color w:val="000000"/>
          <w:lang w:eastAsia="el-GR"/>
        </w:rPr>
      </w:pPr>
      <w:r w:rsidRPr="00571D40">
        <w:rPr>
          <w:rFonts w:ascii="MgOldTimes UC Pol" w:eastAsia="Times New Roman" w:hAnsi="MgOldTimes UC Pol" w:cs="MgOldTimes UC Pol"/>
          <w:bCs/>
          <w:color w:val="000000"/>
          <w:lang w:eastAsia="el-GR"/>
        </w:rPr>
        <w:t>Θα υπολογίζει  και θα εμφανίζει τη χρέωση που του αντιστοιχεί.</w:t>
      </w:r>
    </w:p>
    <w:p w:rsidR="00571D40" w:rsidRPr="00571D40" w:rsidRDefault="00571D40" w:rsidP="00571D40">
      <w:pPr>
        <w:tabs>
          <w:tab w:val="left" w:pos="1440"/>
        </w:tabs>
        <w:ind w:left="360"/>
        <w:jc w:val="both"/>
        <w:rPr>
          <w:rFonts w:ascii="MgOldTimes UC Pol" w:hAnsi="MgOldTimes UC Pol" w:cs="MgOldTimes UC Pol"/>
          <w:bCs/>
          <w:color w:val="000000"/>
          <w:sz w:val="22"/>
          <w:szCs w:val="22"/>
          <w:lang w:val="el-GR" w:eastAsia="el-GR"/>
        </w:rPr>
      </w:pPr>
      <w:r w:rsidRPr="00571D40">
        <w:rPr>
          <w:rFonts w:ascii="MgOldTimes UC Pol" w:hAnsi="MgOldTimes UC Pol" w:cs="MgOldTimes UC Pol"/>
          <w:bCs/>
          <w:color w:val="000000"/>
          <w:sz w:val="22"/>
          <w:szCs w:val="22"/>
          <w:lang w:val="el-GR" w:eastAsia="el-GR"/>
        </w:rPr>
        <w:t xml:space="preserve">Τα παραπάνω θα επαναλαμβάνονται μέχρι να διαβαστεί ως όνομα </w:t>
      </w:r>
      <w:r w:rsidR="00C028C1">
        <w:rPr>
          <w:rFonts w:ascii="MgOldTimes UC Pol" w:hAnsi="MgOldTimes UC Pol" w:cs="MgOldTimes UC Pol"/>
          <w:bCs/>
          <w:color w:val="000000"/>
          <w:sz w:val="22"/>
          <w:szCs w:val="22"/>
          <w:lang w:val="el-GR" w:eastAsia="el-GR"/>
        </w:rPr>
        <w:t>«</w:t>
      </w:r>
      <w:r w:rsidRPr="00571D40">
        <w:rPr>
          <w:rFonts w:ascii="MgOldTimes UC Pol" w:hAnsi="MgOldTimes UC Pol" w:cs="MgOldTimes UC Pol"/>
          <w:bCs/>
          <w:color w:val="000000"/>
          <w:sz w:val="22"/>
          <w:szCs w:val="22"/>
          <w:lang w:val="el-GR" w:eastAsia="el-GR"/>
        </w:rPr>
        <w:t>τέλος</w:t>
      </w:r>
      <w:r w:rsidR="00C028C1">
        <w:rPr>
          <w:rFonts w:ascii="MgOldTimes UC Pol" w:hAnsi="MgOldTimes UC Pol" w:cs="MgOldTimes UC Pol"/>
          <w:bCs/>
          <w:color w:val="000000"/>
          <w:sz w:val="22"/>
          <w:szCs w:val="22"/>
          <w:lang w:val="el-GR" w:eastAsia="el-GR"/>
        </w:rPr>
        <w:t>»</w:t>
      </w:r>
      <w:r w:rsidRPr="00571D40">
        <w:rPr>
          <w:rFonts w:ascii="MgOldTimes UC Pol" w:hAnsi="MgOldTimes UC Pol" w:cs="MgOldTimes UC Pol"/>
          <w:bCs/>
          <w:color w:val="000000"/>
          <w:sz w:val="22"/>
          <w:szCs w:val="22"/>
          <w:lang w:val="el-GR" w:eastAsia="el-GR"/>
        </w:rPr>
        <w:t>.</w:t>
      </w:r>
    </w:p>
    <w:p w:rsidR="00571D40" w:rsidRPr="00571D40" w:rsidRDefault="00571D40" w:rsidP="00571D40">
      <w:pPr>
        <w:pStyle w:val="a3"/>
        <w:numPr>
          <w:ilvl w:val="0"/>
          <w:numId w:val="36"/>
        </w:numPr>
        <w:tabs>
          <w:tab w:val="left" w:pos="1440"/>
        </w:tabs>
        <w:spacing w:after="0"/>
        <w:jc w:val="both"/>
        <w:rPr>
          <w:rFonts w:ascii="MgOldTimes UC Pol" w:eastAsia="Times New Roman" w:hAnsi="MgOldTimes UC Pol" w:cs="MgOldTimes UC Pol"/>
          <w:bCs/>
          <w:color w:val="000000"/>
          <w:lang w:eastAsia="el-GR"/>
        </w:rPr>
      </w:pPr>
      <w:r w:rsidRPr="00571D40">
        <w:rPr>
          <w:rFonts w:ascii="MgOldTimes UC Pol" w:eastAsia="Times New Roman" w:hAnsi="MgOldTimes UC Pol" w:cs="MgOldTimes UC Pol"/>
          <w:bCs/>
          <w:color w:val="000000"/>
          <w:lang w:eastAsia="el-GR"/>
        </w:rPr>
        <w:t>Θα υπολογίζει και θα εμφανίζει  το συνολικό ποσό που θα πληρώσουν οι ιδιοκτήτες κατοικιών.</w:t>
      </w:r>
    </w:p>
    <w:p w:rsidR="002A20F4" w:rsidRDefault="00571D40" w:rsidP="00571D40">
      <w:pPr>
        <w:pStyle w:val="a3"/>
        <w:numPr>
          <w:ilvl w:val="0"/>
          <w:numId w:val="36"/>
        </w:numPr>
        <w:tabs>
          <w:tab w:val="left" w:pos="1440"/>
        </w:tabs>
        <w:jc w:val="both"/>
        <w:rPr>
          <w:rFonts w:ascii="MgOldTimes UC Pol" w:eastAsia="Times New Roman" w:hAnsi="MgOldTimes UC Pol" w:cs="MgOldTimes UC Pol"/>
          <w:bCs/>
          <w:color w:val="000000"/>
          <w:lang w:eastAsia="el-GR"/>
        </w:rPr>
      </w:pPr>
      <w:r w:rsidRPr="00571D40">
        <w:rPr>
          <w:rFonts w:ascii="MgOldTimes UC Pol" w:eastAsia="Times New Roman" w:hAnsi="MgOldTimes UC Pol" w:cs="MgOldTimes UC Pol"/>
          <w:bCs/>
          <w:color w:val="000000"/>
          <w:lang w:eastAsia="el-GR"/>
        </w:rPr>
        <w:t>Θα υπολογίζει και θα εμφανίζει το πλήθος των ιδιοκτητών που κατανάλωσαν στη διάρκεια ενός μήνα από 150 και πάνω κυβικά μέτρα νερού.</w:t>
      </w:r>
      <w:r w:rsidR="00C028C1">
        <w:rPr>
          <w:rFonts w:ascii="MgOldTimes UC Pol" w:eastAsia="Times New Roman" w:hAnsi="MgOldTimes UC Pol" w:cs="MgOldTimes UC Pol"/>
          <w:bCs/>
          <w:color w:val="000000"/>
          <w:lang w:eastAsia="el-GR"/>
        </w:rPr>
        <w:t xml:space="preserve">  </w:t>
      </w:r>
    </w:p>
    <w:p w:rsidR="002A20F4" w:rsidRPr="008B382B" w:rsidRDefault="002A20F4" w:rsidP="008B382B">
      <w:pPr>
        <w:pStyle w:val="a3"/>
        <w:numPr>
          <w:ilvl w:val="0"/>
          <w:numId w:val="36"/>
        </w:numPr>
        <w:tabs>
          <w:tab w:val="left" w:pos="1440"/>
        </w:tabs>
        <w:jc w:val="both"/>
        <w:rPr>
          <w:rFonts w:ascii="MgOldTimes UC Pol" w:eastAsia="Times New Roman" w:hAnsi="MgOldTimes UC Pol" w:cs="MgOldTimes UC Pol"/>
          <w:bCs/>
          <w:color w:val="000000"/>
          <w:lang w:eastAsia="el-GR"/>
        </w:rPr>
      </w:pPr>
      <w:r w:rsidRPr="008B382B">
        <w:rPr>
          <w:rFonts w:ascii="MgOldTimes UC Pol" w:eastAsia="Times New Roman" w:hAnsi="MgOldTimes UC Pol" w:cs="MgOldTimes UC Pol"/>
          <w:bCs/>
          <w:color w:val="000000"/>
          <w:lang w:eastAsia="el-GR"/>
        </w:rPr>
        <w:t xml:space="preserve">Θα εμφανίσει το όνομα </w:t>
      </w:r>
      <w:r w:rsidR="008B382B" w:rsidRPr="008B382B">
        <w:rPr>
          <w:rFonts w:ascii="MgOldTimes UC Pol" w:eastAsia="Times New Roman" w:hAnsi="MgOldTimes UC Pol" w:cs="MgOldTimes UC Pol"/>
          <w:bCs/>
          <w:color w:val="000000"/>
          <w:lang w:eastAsia="el-GR"/>
        </w:rPr>
        <w:t xml:space="preserve">και την κατανάλωση </w:t>
      </w:r>
      <w:r w:rsidRPr="008B382B">
        <w:rPr>
          <w:rFonts w:ascii="MgOldTimes UC Pol" w:eastAsia="Times New Roman" w:hAnsi="MgOldTimes UC Pol" w:cs="MgOldTimes UC Pol"/>
          <w:bCs/>
          <w:color w:val="000000"/>
          <w:lang w:eastAsia="el-GR"/>
        </w:rPr>
        <w:t>του ιδιοκτήτη με την μέγιστη  κατανάλωση νερού.</w:t>
      </w:r>
      <w:r w:rsidR="00C028C1" w:rsidRPr="008B382B">
        <w:rPr>
          <w:rFonts w:ascii="MgOldTimes UC Pol" w:eastAsia="Times New Roman" w:hAnsi="MgOldTimes UC Pol" w:cs="MgOldTimes UC Pol"/>
          <w:bCs/>
          <w:color w:val="000000"/>
          <w:lang w:eastAsia="el-GR"/>
        </w:rPr>
        <w:t xml:space="preserve"> </w:t>
      </w:r>
      <w:r w:rsidR="008B382B" w:rsidRPr="008B382B">
        <w:rPr>
          <w:rFonts w:ascii="MgOldTimes UC Pol" w:eastAsia="Times New Roman" w:hAnsi="MgOldTimes UC Pol" w:cs="MgOldTimes UC Pol"/>
          <w:bCs/>
          <w:color w:val="000000"/>
          <w:lang w:eastAsia="el-GR"/>
        </w:rPr>
        <w:t xml:space="preserve">    </w:t>
      </w:r>
      <w:r w:rsidR="008B382B" w:rsidRPr="008B382B">
        <w:rPr>
          <w:rFonts w:ascii="MgOldTimes UC Pol" w:hAnsi="MgOldTimes UC Pol" w:cs="MgOldTimes UC Pol"/>
          <w:b/>
          <w:bCs/>
          <w:color w:val="000000"/>
          <w:lang w:eastAsia="el-GR"/>
        </w:rPr>
        <w:t>Μονάδες 2</w:t>
      </w:r>
      <w:bookmarkStart w:id="0" w:name="_GoBack"/>
      <w:bookmarkEnd w:id="0"/>
    </w:p>
    <w:sectPr w:rsidR="002A20F4" w:rsidRPr="008B382B" w:rsidSect="002F0461">
      <w:type w:val="continuous"/>
      <w:pgSz w:w="11906" w:h="16838"/>
      <w:pgMar w:top="1440" w:right="1841" w:bottom="1440" w:left="180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29C" w:rsidRDefault="0002529C" w:rsidP="00927104">
      <w:r>
        <w:separator/>
      </w:r>
    </w:p>
  </w:endnote>
  <w:endnote w:type="continuationSeparator" w:id="0">
    <w:p w:rsidR="0002529C" w:rsidRDefault="0002529C" w:rsidP="0092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MgOldTimes UC Pol">
    <w:altName w:val="Arial"/>
    <w:panose1 w:val="00000000000000000000"/>
    <w:charset w:val="A1"/>
    <w:family w:val="swiss"/>
    <w:notTrueType/>
    <w:pitch w:val="default"/>
    <w:sig w:usb0="00000001" w:usb1="00000000" w:usb2="00000000" w:usb3="00000000" w:csb0="00000009"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04" w:rsidRPr="00927104" w:rsidRDefault="00927104">
    <w:pPr>
      <w:pStyle w:val="a5"/>
      <w:rPr>
        <w:lang w:val="el-G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29C" w:rsidRDefault="0002529C" w:rsidP="00927104">
      <w:r>
        <w:separator/>
      </w:r>
    </w:p>
  </w:footnote>
  <w:footnote w:type="continuationSeparator" w:id="0">
    <w:p w:rsidR="0002529C" w:rsidRDefault="0002529C" w:rsidP="009271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Verdana" w:hAnsi="Verdana"/>
        <w:b/>
        <w:i w:val="0"/>
        <w:color w:val="000000"/>
        <w:sz w:val="18"/>
        <w:szCs w:val="18"/>
      </w:rPr>
    </w:lvl>
  </w:abstractNum>
  <w:abstractNum w:abstractNumId="1" w15:restartNumberingAfterBreak="0">
    <w:nsid w:val="00000002"/>
    <w:multiLevelType w:val="multilevel"/>
    <w:tmpl w:val="00000002"/>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lvl w:ilvl="0">
      <w:start w:val="1"/>
      <w:numFmt w:val="decimal"/>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3" w15:restartNumberingAfterBreak="0">
    <w:nsid w:val="00000004"/>
    <w:multiLevelType w:val="multilevel"/>
    <w:tmpl w:val="00000004"/>
    <w:name w:val="WW8Num5"/>
    <w:lvl w:ilvl="0">
      <w:start w:val="1"/>
      <w:numFmt w:val="decimal"/>
      <w:lvlText w:val="%1)"/>
      <w:lvlJc w:val="left"/>
      <w:pPr>
        <w:tabs>
          <w:tab w:val="num" w:pos="360"/>
        </w:tabs>
        <w:ind w:left="360" w:hanging="360"/>
      </w:pPr>
      <w:rPr>
        <w:rFonts w:ascii="Verdana" w:hAnsi="Verdana"/>
        <w:b/>
        <w:bCs/>
        <w:i w:val="0"/>
        <w:sz w:val="18"/>
        <w:szCs w:val="18"/>
      </w:rPr>
    </w:lvl>
    <w:lvl w:ilvl="1">
      <w:start w:val="1"/>
      <w:numFmt w:val="bullet"/>
      <w:lvlText w:val=""/>
      <w:lvlJc w:val="left"/>
      <w:pPr>
        <w:tabs>
          <w:tab w:val="num" w:pos="720"/>
        </w:tabs>
        <w:ind w:left="720" w:hanging="360"/>
      </w:pPr>
      <w:rPr>
        <w:rFonts w:ascii="Symbol" w:hAnsi="Symbol" w:cs="OpenSymbo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127FA6"/>
    <w:multiLevelType w:val="hybridMultilevel"/>
    <w:tmpl w:val="98A467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A297477"/>
    <w:multiLevelType w:val="hybridMultilevel"/>
    <w:tmpl w:val="4D3EDA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0C01C3"/>
    <w:multiLevelType w:val="hybridMultilevel"/>
    <w:tmpl w:val="F17A6132"/>
    <w:lvl w:ilvl="0" w:tplc="534CE3A2">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485CD9"/>
    <w:multiLevelType w:val="hybridMultilevel"/>
    <w:tmpl w:val="C79E84F0"/>
    <w:lvl w:ilvl="0" w:tplc="6F66075C">
      <w:start w:val="1"/>
      <w:numFmt w:val="decimal"/>
      <w:lvlText w:val="%1."/>
      <w:lvlJc w:val="left"/>
      <w:pPr>
        <w:tabs>
          <w:tab w:val="num" w:pos="1080"/>
        </w:tabs>
        <w:ind w:left="1080" w:hanging="720"/>
      </w:pPr>
      <w:rPr>
        <w:rFonts w:hint="default"/>
        <w:b/>
      </w:rPr>
    </w:lvl>
    <w:lvl w:ilvl="1" w:tplc="4BF20AEA">
      <w:start w:val="1"/>
      <w:numFmt w:val="lowerLetter"/>
      <w:lvlText w:val="%2."/>
      <w:lvlJc w:val="left"/>
      <w:pPr>
        <w:tabs>
          <w:tab w:val="num" w:pos="1126"/>
        </w:tabs>
        <w:ind w:left="1126" w:hanging="720"/>
      </w:pPr>
      <w:rPr>
        <w:rFonts w:hint="default"/>
      </w:rPr>
    </w:lvl>
    <w:lvl w:ilvl="2" w:tplc="BF1ACB46">
      <w:start w:val="10"/>
      <w:numFmt w:val="decimal"/>
      <w:lvlText w:val="(%3"/>
      <w:lvlJc w:val="left"/>
      <w:pPr>
        <w:ind w:left="4897"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81B78E4"/>
    <w:multiLevelType w:val="hybridMultilevel"/>
    <w:tmpl w:val="25A221EA"/>
    <w:lvl w:ilvl="0" w:tplc="660E83E0">
      <w:start w:val="1"/>
      <w:numFmt w:val="lowerLetter"/>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DA14FDF"/>
    <w:multiLevelType w:val="hybridMultilevel"/>
    <w:tmpl w:val="4D32EC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846B1D"/>
    <w:multiLevelType w:val="hybridMultilevel"/>
    <w:tmpl w:val="2102C8CE"/>
    <w:lvl w:ilvl="0" w:tplc="54F6EB90">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256C487F"/>
    <w:multiLevelType w:val="hybridMultilevel"/>
    <w:tmpl w:val="FF4481A2"/>
    <w:lvl w:ilvl="0" w:tplc="8F74C874">
      <w:start w:val="1"/>
      <w:numFmt w:val="lowerLetter"/>
      <w:lvlText w:val="%1."/>
      <w:lvlJc w:val="left"/>
      <w:pPr>
        <w:ind w:left="765" w:hanging="360"/>
      </w:pPr>
      <w:rPr>
        <w:b/>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2" w15:restartNumberingAfterBreak="0">
    <w:nsid w:val="27786BC6"/>
    <w:multiLevelType w:val="hybridMultilevel"/>
    <w:tmpl w:val="21E0F4CE"/>
    <w:lvl w:ilvl="0" w:tplc="1B62DC4C">
      <w:start w:val="1"/>
      <w:numFmt w:val="lowerLetter"/>
      <w:lvlText w:val="%1."/>
      <w:lvlJc w:val="left"/>
      <w:pPr>
        <w:ind w:left="540" w:hanging="360"/>
      </w:pPr>
      <w:rPr>
        <w:rFonts w:hint="default"/>
        <w:b/>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3" w15:restartNumberingAfterBreak="0">
    <w:nsid w:val="2838259A"/>
    <w:multiLevelType w:val="hybridMultilevel"/>
    <w:tmpl w:val="239689D0"/>
    <w:lvl w:ilvl="0" w:tplc="9A620996">
      <w:start w:val="1"/>
      <w:numFmt w:val="lowerLetter"/>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63352"/>
    <w:multiLevelType w:val="hybridMultilevel"/>
    <w:tmpl w:val="34540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1653DD"/>
    <w:multiLevelType w:val="hybridMultilevel"/>
    <w:tmpl w:val="1534EF8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15:restartNumberingAfterBreak="0">
    <w:nsid w:val="2E70312C"/>
    <w:multiLevelType w:val="hybridMultilevel"/>
    <w:tmpl w:val="425669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3FA28E8"/>
    <w:multiLevelType w:val="hybridMultilevel"/>
    <w:tmpl w:val="CDF604C8"/>
    <w:lvl w:ilvl="0" w:tplc="B424685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4445ACF"/>
    <w:multiLevelType w:val="hybridMultilevel"/>
    <w:tmpl w:val="962A6962"/>
    <w:lvl w:ilvl="0" w:tplc="5D76FAD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34DC20DB"/>
    <w:multiLevelType w:val="hybridMultilevel"/>
    <w:tmpl w:val="335E221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703744"/>
    <w:multiLevelType w:val="hybridMultilevel"/>
    <w:tmpl w:val="329292A8"/>
    <w:lvl w:ilvl="0" w:tplc="EBA49944">
      <w:start w:val="5"/>
      <w:numFmt w:val="decimal"/>
      <w:lvlText w:val="%1."/>
      <w:lvlJc w:val="left"/>
      <w:pPr>
        <w:tabs>
          <w:tab w:val="num" w:pos="927"/>
        </w:tabs>
        <w:ind w:left="927" w:hanging="360"/>
      </w:pPr>
      <w:rPr>
        <w:rFonts w:hint="default"/>
        <w:b/>
      </w:rPr>
    </w:lvl>
    <w:lvl w:ilvl="1" w:tplc="04080019">
      <w:start w:val="1"/>
      <w:numFmt w:val="lowerLetter"/>
      <w:lvlText w:val="%2."/>
      <w:lvlJc w:val="left"/>
      <w:pPr>
        <w:tabs>
          <w:tab w:val="num" w:pos="1287"/>
        </w:tabs>
        <w:ind w:left="1287" w:hanging="360"/>
      </w:pPr>
    </w:lvl>
    <w:lvl w:ilvl="2" w:tplc="0408001B" w:tentative="1">
      <w:start w:val="1"/>
      <w:numFmt w:val="lowerRoman"/>
      <w:lvlText w:val="%3."/>
      <w:lvlJc w:val="right"/>
      <w:pPr>
        <w:tabs>
          <w:tab w:val="num" w:pos="2007"/>
        </w:tabs>
        <w:ind w:left="2007" w:hanging="180"/>
      </w:pPr>
    </w:lvl>
    <w:lvl w:ilvl="3" w:tplc="0408000F" w:tentative="1">
      <w:start w:val="1"/>
      <w:numFmt w:val="decimal"/>
      <w:lvlText w:val="%4."/>
      <w:lvlJc w:val="left"/>
      <w:pPr>
        <w:tabs>
          <w:tab w:val="num" w:pos="2727"/>
        </w:tabs>
        <w:ind w:left="2727" w:hanging="360"/>
      </w:pPr>
    </w:lvl>
    <w:lvl w:ilvl="4" w:tplc="04080019" w:tentative="1">
      <w:start w:val="1"/>
      <w:numFmt w:val="lowerLetter"/>
      <w:lvlText w:val="%5."/>
      <w:lvlJc w:val="left"/>
      <w:pPr>
        <w:tabs>
          <w:tab w:val="num" w:pos="3447"/>
        </w:tabs>
        <w:ind w:left="3447" w:hanging="360"/>
      </w:pPr>
    </w:lvl>
    <w:lvl w:ilvl="5" w:tplc="0408001B" w:tentative="1">
      <w:start w:val="1"/>
      <w:numFmt w:val="lowerRoman"/>
      <w:lvlText w:val="%6."/>
      <w:lvlJc w:val="right"/>
      <w:pPr>
        <w:tabs>
          <w:tab w:val="num" w:pos="4167"/>
        </w:tabs>
        <w:ind w:left="4167" w:hanging="180"/>
      </w:pPr>
    </w:lvl>
    <w:lvl w:ilvl="6" w:tplc="0408000F" w:tentative="1">
      <w:start w:val="1"/>
      <w:numFmt w:val="decimal"/>
      <w:lvlText w:val="%7."/>
      <w:lvlJc w:val="left"/>
      <w:pPr>
        <w:tabs>
          <w:tab w:val="num" w:pos="4887"/>
        </w:tabs>
        <w:ind w:left="4887" w:hanging="360"/>
      </w:pPr>
    </w:lvl>
    <w:lvl w:ilvl="7" w:tplc="04080019" w:tentative="1">
      <w:start w:val="1"/>
      <w:numFmt w:val="lowerLetter"/>
      <w:lvlText w:val="%8."/>
      <w:lvlJc w:val="left"/>
      <w:pPr>
        <w:tabs>
          <w:tab w:val="num" w:pos="5607"/>
        </w:tabs>
        <w:ind w:left="5607" w:hanging="360"/>
      </w:pPr>
    </w:lvl>
    <w:lvl w:ilvl="8" w:tplc="0408001B" w:tentative="1">
      <w:start w:val="1"/>
      <w:numFmt w:val="lowerRoman"/>
      <w:lvlText w:val="%9."/>
      <w:lvlJc w:val="right"/>
      <w:pPr>
        <w:tabs>
          <w:tab w:val="num" w:pos="6327"/>
        </w:tabs>
        <w:ind w:left="6327" w:hanging="180"/>
      </w:pPr>
    </w:lvl>
  </w:abstractNum>
  <w:abstractNum w:abstractNumId="21" w15:restartNumberingAfterBreak="0">
    <w:nsid w:val="37A15555"/>
    <w:multiLevelType w:val="hybridMultilevel"/>
    <w:tmpl w:val="EFBE09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388A434F"/>
    <w:multiLevelType w:val="hybridMultilevel"/>
    <w:tmpl w:val="EDFEB4AE"/>
    <w:lvl w:ilvl="0" w:tplc="B424685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B1D0047"/>
    <w:multiLevelType w:val="hybridMultilevel"/>
    <w:tmpl w:val="B27CCC32"/>
    <w:lvl w:ilvl="0" w:tplc="B424685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B7A7F32"/>
    <w:multiLevelType w:val="hybridMultilevel"/>
    <w:tmpl w:val="E2F8F0B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FA0164D"/>
    <w:multiLevelType w:val="hybridMultilevel"/>
    <w:tmpl w:val="2F4E4C1E"/>
    <w:lvl w:ilvl="0" w:tplc="4BF20AEA">
      <w:start w:val="1"/>
      <w:numFmt w:val="lowerLetter"/>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6BC6F29"/>
    <w:multiLevelType w:val="hybridMultilevel"/>
    <w:tmpl w:val="70FE351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4B5B2D10"/>
    <w:multiLevelType w:val="hybridMultilevel"/>
    <w:tmpl w:val="332A2B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2CE6EB7"/>
    <w:multiLevelType w:val="hybridMultilevel"/>
    <w:tmpl w:val="FECC6310"/>
    <w:lvl w:ilvl="0" w:tplc="D41A919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5335687"/>
    <w:multiLevelType w:val="hybridMultilevel"/>
    <w:tmpl w:val="21E0F4CE"/>
    <w:lvl w:ilvl="0" w:tplc="1B62DC4C">
      <w:start w:val="1"/>
      <w:numFmt w:val="lowerLetter"/>
      <w:lvlText w:val="%1."/>
      <w:lvlJc w:val="left"/>
      <w:pPr>
        <w:ind w:left="540" w:hanging="360"/>
      </w:pPr>
      <w:rPr>
        <w:rFonts w:hint="default"/>
        <w:b/>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30" w15:restartNumberingAfterBreak="0">
    <w:nsid w:val="58EF20AB"/>
    <w:multiLevelType w:val="hybridMultilevel"/>
    <w:tmpl w:val="CD28EE36"/>
    <w:lvl w:ilvl="0" w:tplc="1012F762">
      <w:start w:val="1"/>
      <w:numFmt w:val="decimal"/>
      <w:lvlText w:val="%1."/>
      <w:lvlJc w:val="left"/>
      <w:pPr>
        <w:tabs>
          <w:tab w:val="num" w:pos="720"/>
        </w:tabs>
        <w:ind w:left="720" w:hanging="360"/>
      </w:pPr>
    </w:lvl>
    <w:lvl w:ilvl="1" w:tplc="212E51AE" w:tentative="1">
      <w:start w:val="1"/>
      <w:numFmt w:val="decimal"/>
      <w:lvlText w:val="%2."/>
      <w:lvlJc w:val="left"/>
      <w:pPr>
        <w:tabs>
          <w:tab w:val="num" w:pos="1440"/>
        </w:tabs>
        <w:ind w:left="1440" w:hanging="360"/>
      </w:pPr>
    </w:lvl>
    <w:lvl w:ilvl="2" w:tplc="D8584978" w:tentative="1">
      <w:start w:val="1"/>
      <w:numFmt w:val="decimal"/>
      <w:lvlText w:val="%3."/>
      <w:lvlJc w:val="left"/>
      <w:pPr>
        <w:tabs>
          <w:tab w:val="num" w:pos="2160"/>
        </w:tabs>
        <w:ind w:left="2160" w:hanging="360"/>
      </w:pPr>
    </w:lvl>
    <w:lvl w:ilvl="3" w:tplc="D452F248" w:tentative="1">
      <w:start w:val="1"/>
      <w:numFmt w:val="decimal"/>
      <w:lvlText w:val="%4."/>
      <w:lvlJc w:val="left"/>
      <w:pPr>
        <w:tabs>
          <w:tab w:val="num" w:pos="2880"/>
        </w:tabs>
        <w:ind w:left="2880" w:hanging="360"/>
      </w:pPr>
    </w:lvl>
    <w:lvl w:ilvl="4" w:tplc="5610135E" w:tentative="1">
      <w:start w:val="1"/>
      <w:numFmt w:val="decimal"/>
      <w:lvlText w:val="%5."/>
      <w:lvlJc w:val="left"/>
      <w:pPr>
        <w:tabs>
          <w:tab w:val="num" w:pos="3600"/>
        </w:tabs>
        <w:ind w:left="3600" w:hanging="360"/>
      </w:pPr>
    </w:lvl>
    <w:lvl w:ilvl="5" w:tplc="4B22BBF0" w:tentative="1">
      <w:start w:val="1"/>
      <w:numFmt w:val="decimal"/>
      <w:lvlText w:val="%6."/>
      <w:lvlJc w:val="left"/>
      <w:pPr>
        <w:tabs>
          <w:tab w:val="num" w:pos="4320"/>
        </w:tabs>
        <w:ind w:left="4320" w:hanging="360"/>
      </w:pPr>
    </w:lvl>
    <w:lvl w:ilvl="6" w:tplc="81E4835C" w:tentative="1">
      <w:start w:val="1"/>
      <w:numFmt w:val="decimal"/>
      <w:lvlText w:val="%7."/>
      <w:lvlJc w:val="left"/>
      <w:pPr>
        <w:tabs>
          <w:tab w:val="num" w:pos="5040"/>
        </w:tabs>
        <w:ind w:left="5040" w:hanging="360"/>
      </w:pPr>
    </w:lvl>
    <w:lvl w:ilvl="7" w:tplc="FE9C446A" w:tentative="1">
      <w:start w:val="1"/>
      <w:numFmt w:val="decimal"/>
      <w:lvlText w:val="%8."/>
      <w:lvlJc w:val="left"/>
      <w:pPr>
        <w:tabs>
          <w:tab w:val="num" w:pos="5760"/>
        </w:tabs>
        <w:ind w:left="5760" w:hanging="360"/>
      </w:pPr>
    </w:lvl>
    <w:lvl w:ilvl="8" w:tplc="F0B86BC8" w:tentative="1">
      <w:start w:val="1"/>
      <w:numFmt w:val="decimal"/>
      <w:lvlText w:val="%9."/>
      <w:lvlJc w:val="left"/>
      <w:pPr>
        <w:tabs>
          <w:tab w:val="num" w:pos="6480"/>
        </w:tabs>
        <w:ind w:left="6480" w:hanging="360"/>
      </w:pPr>
    </w:lvl>
  </w:abstractNum>
  <w:abstractNum w:abstractNumId="31" w15:restartNumberingAfterBreak="0">
    <w:nsid w:val="6BCF38B9"/>
    <w:multiLevelType w:val="hybridMultilevel"/>
    <w:tmpl w:val="27B223D8"/>
    <w:lvl w:ilvl="0" w:tplc="8F74C874">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D5F2CFE"/>
    <w:multiLevelType w:val="hybridMultilevel"/>
    <w:tmpl w:val="842AAF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764B6BA1"/>
    <w:multiLevelType w:val="hybridMultilevel"/>
    <w:tmpl w:val="D73C987E"/>
    <w:lvl w:ilvl="0" w:tplc="87B48F62">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8C9764E"/>
    <w:multiLevelType w:val="hybridMultilevel"/>
    <w:tmpl w:val="B7AE383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7C3374C7"/>
    <w:multiLevelType w:val="hybridMultilevel"/>
    <w:tmpl w:val="CDF604C8"/>
    <w:lvl w:ilvl="0" w:tplc="B424685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4"/>
  </w:num>
  <w:num w:numId="2">
    <w:abstractNumId w:val="16"/>
  </w:num>
  <w:num w:numId="3">
    <w:abstractNumId w:val="4"/>
  </w:num>
  <w:num w:numId="4">
    <w:abstractNumId w:val="32"/>
  </w:num>
  <w:num w:numId="5">
    <w:abstractNumId w:val="20"/>
  </w:num>
  <w:num w:numId="6">
    <w:abstractNumId w:val="9"/>
  </w:num>
  <w:num w:numId="7">
    <w:abstractNumId w:val="14"/>
  </w:num>
  <w:num w:numId="8">
    <w:abstractNumId w:val="26"/>
  </w:num>
  <w:num w:numId="9">
    <w:abstractNumId w:val="1"/>
  </w:num>
  <w:num w:numId="10">
    <w:abstractNumId w:val="5"/>
  </w:num>
  <w:num w:numId="11">
    <w:abstractNumId w:val="0"/>
  </w:num>
  <w:num w:numId="12">
    <w:abstractNumId w:val="3"/>
  </w:num>
  <w:num w:numId="13">
    <w:abstractNumId w:val="25"/>
  </w:num>
  <w:num w:numId="14">
    <w:abstractNumId w:val="2"/>
  </w:num>
  <w:num w:numId="15">
    <w:abstractNumId w:val="28"/>
  </w:num>
  <w:num w:numId="16">
    <w:abstractNumId w:val="7"/>
  </w:num>
  <w:num w:numId="17">
    <w:abstractNumId w:val="30"/>
  </w:num>
  <w:num w:numId="18">
    <w:abstractNumId w:val="24"/>
  </w:num>
  <w:num w:numId="19">
    <w:abstractNumId w:val="27"/>
  </w:num>
  <w:num w:numId="20">
    <w:abstractNumId w:val="19"/>
  </w:num>
  <w:num w:numId="21">
    <w:abstractNumId w:val="10"/>
  </w:num>
  <w:num w:numId="22">
    <w:abstractNumId w:val="33"/>
  </w:num>
  <w:num w:numId="23">
    <w:abstractNumId w:val="15"/>
  </w:num>
  <w:num w:numId="24">
    <w:abstractNumId w:val="17"/>
  </w:num>
  <w:num w:numId="25">
    <w:abstractNumId w:val="35"/>
  </w:num>
  <w:num w:numId="26">
    <w:abstractNumId w:val="23"/>
  </w:num>
  <w:num w:numId="27">
    <w:abstractNumId w:val="22"/>
  </w:num>
  <w:num w:numId="28">
    <w:abstractNumId w:val="8"/>
  </w:num>
  <w:num w:numId="29">
    <w:abstractNumId w:val="6"/>
  </w:num>
  <w:num w:numId="30">
    <w:abstractNumId w:val="13"/>
  </w:num>
  <w:num w:numId="31">
    <w:abstractNumId w:val="29"/>
  </w:num>
  <w:num w:numId="32">
    <w:abstractNumId w:val="12"/>
  </w:num>
  <w:num w:numId="33">
    <w:abstractNumId w:val="31"/>
  </w:num>
  <w:num w:numId="34">
    <w:abstractNumId w:val="11"/>
  </w:num>
  <w:num w:numId="35">
    <w:abstractNumId w:val="2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54"/>
    <w:rsid w:val="0002529C"/>
    <w:rsid w:val="00025754"/>
    <w:rsid w:val="00035734"/>
    <w:rsid w:val="0005678F"/>
    <w:rsid w:val="000629B3"/>
    <w:rsid w:val="00084A51"/>
    <w:rsid w:val="00091016"/>
    <w:rsid w:val="000C1158"/>
    <w:rsid w:val="000C147D"/>
    <w:rsid w:val="000D1410"/>
    <w:rsid w:val="000E0B32"/>
    <w:rsid w:val="000E1FCB"/>
    <w:rsid w:val="000F3222"/>
    <w:rsid w:val="00100A12"/>
    <w:rsid w:val="00122E3F"/>
    <w:rsid w:val="00132F06"/>
    <w:rsid w:val="001726FE"/>
    <w:rsid w:val="00180482"/>
    <w:rsid w:val="0018423D"/>
    <w:rsid w:val="001C3268"/>
    <w:rsid w:val="001F799F"/>
    <w:rsid w:val="00205D72"/>
    <w:rsid w:val="002068BB"/>
    <w:rsid w:val="002437E5"/>
    <w:rsid w:val="0026251C"/>
    <w:rsid w:val="00267D5E"/>
    <w:rsid w:val="002A20F4"/>
    <w:rsid w:val="002A6415"/>
    <w:rsid w:val="002B3C77"/>
    <w:rsid w:val="002C7810"/>
    <w:rsid w:val="002F0461"/>
    <w:rsid w:val="00312540"/>
    <w:rsid w:val="003218E3"/>
    <w:rsid w:val="00351D86"/>
    <w:rsid w:val="00352583"/>
    <w:rsid w:val="003544B5"/>
    <w:rsid w:val="003619DA"/>
    <w:rsid w:val="00380A43"/>
    <w:rsid w:val="003868F5"/>
    <w:rsid w:val="003A6A86"/>
    <w:rsid w:val="003C7CE2"/>
    <w:rsid w:val="003D238D"/>
    <w:rsid w:val="003E2D8B"/>
    <w:rsid w:val="00404655"/>
    <w:rsid w:val="00411F97"/>
    <w:rsid w:val="00413C08"/>
    <w:rsid w:val="0041413F"/>
    <w:rsid w:val="00414F32"/>
    <w:rsid w:val="00423EDD"/>
    <w:rsid w:val="004678CA"/>
    <w:rsid w:val="004732E6"/>
    <w:rsid w:val="00473CA1"/>
    <w:rsid w:val="00486605"/>
    <w:rsid w:val="004A27E6"/>
    <w:rsid w:val="004A6B9A"/>
    <w:rsid w:val="004B6600"/>
    <w:rsid w:val="004D04F3"/>
    <w:rsid w:val="004D7F71"/>
    <w:rsid w:val="005029D5"/>
    <w:rsid w:val="005145E9"/>
    <w:rsid w:val="00571D40"/>
    <w:rsid w:val="005764D4"/>
    <w:rsid w:val="005B1CA2"/>
    <w:rsid w:val="005C2B23"/>
    <w:rsid w:val="005D05B6"/>
    <w:rsid w:val="005D3F1E"/>
    <w:rsid w:val="005E1F56"/>
    <w:rsid w:val="005E2421"/>
    <w:rsid w:val="005F24CA"/>
    <w:rsid w:val="005F548A"/>
    <w:rsid w:val="006162AE"/>
    <w:rsid w:val="00632253"/>
    <w:rsid w:val="00641D12"/>
    <w:rsid w:val="00664E3C"/>
    <w:rsid w:val="006813C5"/>
    <w:rsid w:val="006873A9"/>
    <w:rsid w:val="006946BF"/>
    <w:rsid w:val="006D5E9A"/>
    <w:rsid w:val="006D7C20"/>
    <w:rsid w:val="006F06A4"/>
    <w:rsid w:val="00711652"/>
    <w:rsid w:val="00715E16"/>
    <w:rsid w:val="00720B88"/>
    <w:rsid w:val="00731BE7"/>
    <w:rsid w:val="007345DC"/>
    <w:rsid w:val="00743BD0"/>
    <w:rsid w:val="0075432D"/>
    <w:rsid w:val="00774CC5"/>
    <w:rsid w:val="007B4EB8"/>
    <w:rsid w:val="007C7689"/>
    <w:rsid w:val="007D5367"/>
    <w:rsid w:val="007D7EE7"/>
    <w:rsid w:val="007E45A3"/>
    <w:rsid w:val="007F682A"/>
    <w:rsid w:val="00801930"/>
    <w:rsid w:val="008238C4"/>
    <w:rsid w:val="00824D84"/>
    <w:rsid w:val="008534ED"/>
    <w:rsid w:val="00854F5E"/>
    <w:rsid w:val="008634CB"/>
    <w:rsid w:val="00867BB4"/>
    <w:rsid w:val="00873115"/>
    <w:rsid w:val="008801AD"/>
    <w:rsid w:val="0088047D"/>
    <w:rsid w:val="008A523C"/>
    <w:rsid w:val="008A7225"/>
    <w:rsid w:val="008B382B"/>
    <w:rsid w:val="008D20D6"/>
    <w:rsid w:val="008D4412"/>
    <w:rsid w:val="00900EC1"/>
    <w:rsid w:val="00904F01"/>
    <w:rsid w:val="00926394"/>
    <w:rsid w:val="00927104"/>
    <w:rsid w:val="0095435C"/>
    <w:rsid w:val="009815EC"/>
    <w:rsid w:val="0098384A"/>
    <w:rsid w:val="009838C6"/>
    <w:rsid w:val="009A64D0"/>
    <w:rsid w:val="00A13561"/>
    <w:rsid w:val="00A24A5C"/>
    <w:rsid w:val="00A349F9"/>
    <w:rsid w:val="00A505A1"/>
    <w:rsid w:val="00A50C47"/>
    <w:rsid w:val="00A61B6C"/>
    <w:rsid w:val="00AC73B2"/>
    <w:rsid w:val="00AE4002"/>
    <w:rsid w:val="00AE4FCE"/>
    <w:rsid w:val="00AE57EF"/>
    <w:rsid w:val="00AE5B7D"/>
    <w:rsid w:val="00AE6CC8"/>
    <w:rsid w:val="00B01B6F"/>
    <w:rsid w:val="00B01BDB"/>
    <w:rsid w:val="00B01E9F"/>
    <w:rsid w:val="00B45F69"/>
    <w:rsid w:val="00B600CA"/>
    <w:rsid w:val="00B7274E"/>
    <w:rsid w:val="00B813E6"/>
    <w:rsid w:val="00B91AAB"/>
    <w:rsid w:val="00BA142F"/>
    <w:rsid w:val="00BA2ECD"/>
    <w:rsid w:val="00BA6E71"/>
    <w:rsid w:val="00BA7FAE"/>
    <w:rsid w:val="00BC5449"/>
    <w:rsid w:val="00BD111C"/>
    <w:rsid w:val="00BD5805"/>
    <w:rsid w:val="00BE4BD1"/>
    <w:rsid w:val="00C028C1"/>
    <w:rsid w:val="00C130FE"/>
    <w:rsid w:val="00C22EEA"/>
    <w:rsid w:val="00C32158"/>
    <w:rsid w:val="00C3241E"/>
    <w:rsid w:val="00C37A51"/>
    <w:rsid w:val="00C52D90"/>
    <w:rsid w:val="00C8462D"/>
    <w:rsid w:val="00C921E6"/>
    <w:rsid w:val="00C946B8"/>
    <w:rsid w:val="00C97A88"/>
    <w:rsid w:val="00CE4D74"/>
    <w:rsid w:val="00D05325"/>
    <w:rsid w:val="00D40F9A"/>
    <w:rsid w:val="00D418C2"/>
    <w:rsid w:val="00D50632"/>
    <w:rsid w:val="00D72EBD"/>
    <w:rsid w:val="00DA5254"/>
    <w:rsid w:val="00DB6652"/>
    <w:rsid w:val="00DC6533"/>
    <w:rsid w:val="00DD27C8"/>
    <w:rsid w:val="00DD2F9C"/>
    <w:rsid w:val="00DE7065"/>
    <w:rsid w:val="00DF3B20"/>
    <w:rsid w:val="00E232D1"/>
    <w:rsid w:val="00E2650C"/>
    <w:rsid w:val="00E330A6"/>
    <w:rsid w:val="00E46C29"/>
    <w:rsid w:val="00E47626"/>
    <w:rsid w:val="00E71BB1"/>
    <w:rsid w:val="00E71D02"/>
    <w:rsid w:val="00E84A61"/>
    <w:rsid w:val="00EA1585"/>
    <w:rsid w:val="00EA4291"/>
    <w:rsid w:val="00EA5C28"/>
    <w:rsid w:val="00EA6543"/>
    <w:rsid w:val="00EC6E83"/>
    <w:rsid w:val="00ED3DE1"/>
    <w:rsid w:val="00EE0614"/>
    <w:rsid w:val="00EF015E"/>
    <w:rsid w:val="00F040C8"/>
    <w:rsid w:val="00F13CC7"/>
    <w:rsid w:val="00F1586C"/>
    <w:rsid w:val="00F266BF"/>
    <w:rsid w:val="00F3735E"/>
    <w:rsid w:val="00F7064C"/>
    <w:rsid w:val="00F752E5"/>
    <w:rsid w:val="00F775B1"/>
    <w:rsid w:val="00F819A4"/>
    <w:rsid w:val="00F82ADF"/>
    <w:rsid w:val="00FA2B0B"/>
    <w:rsid w:val="00FA5540"/>
    <w:rsid w:val="00FA6E13"/>
    <w:rsid w:val="00FC6E20"/>
    <w:rsid w:val="00FD183F"/>
    <w:rsid w:val="00FD30CB"/>
    <w:rsid w:val="00FE1E7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1716F"/>
  <w15:docId w15:val="{3B8240F1-4538-4966-A4F2-2F7C40F3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B20"/>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0FE"/>
    <w:pPr>
      <w:spacing w:after="200" w:line="276" w:lineRule="auto"/>
      <w:ind w:left="720"/>
      <w:contextualSpacing/>
    </w:pPr>
    <w:rPr>
      <w:rFonts w:ascii="Calibri" w:eastAsia="Calibri" w:hAnsi="Calibri"/>
      <w:sz w:val="22"/>
      <w:szCs w:val="22"/>
      <w:lang w:val="el-GR" w:eastAsia="en-US"/>
    </w:rPr>
  </w:style>
  <w:style w:type="paragraph" w:styleId="a4">
    <w:name w:val="header"/>
    <w:basedOn w:val="a"/>
    <w:link w:val="Char"/>
    <w:uiPriority w:val="99"/>
    <w:rsid w:val="00927104"/>
    <w:pPr>
      <w:tabs>
        <w:tab w:val="center" w:pos="4153"/>
        <w:tab w:val="right" w:pos="8306"/>
      </w:tabs>
    </w:pPr>
  </w:style>
  <w:style w:type="character" w:customStyle="1" w:styleId="Char">
    <w:name w:val="Κεφαλίδα Char"/>
    <w:basedOn w:val="a0"/>
    <w:link w:val="a4"/>
    <w:uiPriority w:val="99"/>
    <w:rsid w:val="00927104"/>
    <w:rPr>
      <w:sz w:val="24"/>
      <w:szCs w:val="24"/>
      <w:lang w:val="en-GB" w:eastAsia="en-GB"/>
    </w:rPr>
  </w:style>
  <w:style w:type="paragraph" w:styleId="a5">
    <w:name w:val="footer"/>
    <w:basedOn w:val="a"/>
    <w:link w:val="Char0"/>
    <w:rsid w:val="00927104"/>
    <w:pPr>
      <w:tabs>
        <w:tab w:val="center" w:pos="4153"/>
        <w:tab w:val="right" w:pos="8306"/>
      </w:tabs>
    </w:pPr>
  </w:style>
  <w:style w:type="character" w:customStyle="1" w:styleId="Char0">
    <w:name w:val="Υποσέλιδο Char"/>
    <w:basedOn w:val="a0"/>
    <w:link w:val="a5"/>
    <w:rsid w:val="00927104"/>
    <w:rPr>
      <w:sz w:val="24"/>
      <w:szCs w:val="24"/>
      <w:lang w:val="en-GB" w:eastAsia="en-GB"/>
    </w:rPr>
  </w:style>
  <w:style w:type="character" w:styleId="-">
    <w:name w:val="Hyperlink"/>
    <w:basedOn w:val="a0"/>
    <w:rsid w:val="001C3268"/>
    <w:rPr>
      <w:color w:val="0000FF"/>
      <w:u w:val="single"/>
    </w:rPr>
  </w:style>
  <w:style w:type="paragraph" w:customStyle="1" w:styleId="Default">
    <w:name w:val="Default"/>
    <w:rsid w:val="0041413F"/>
    <w:pPr>
      <w:autoSpaceDE w:val="0"/>
      <w:autoSpaceDN w:val="0"/>
      <w:adjustRightInd w:val="0"/>
    </w:pPr>
    <w:rPr>
      <w:rFonts w:ascii="MgOldTimes UC Pol" w:hAnsi="MgOldTimes UC Pol" w:cs="MgOldTimes UC Pol"/>
      <w:color w:val="000000"/>
      <w:sz w:val="24"/>
      <w:szCs w:val="24"/>
    </w:rPr>
  </w:style>
  <w:style w:type="paragraph" w:styleId="a6">
    <w:name w:val="Document Map"/>
    <w:basedOn w:val="a"/>
    <w:link w:val="Char1"/>
    <w:rsid w:val="003C7CE2"/>
    <w:rPr>
      <w:rFonts w:ascii="Tahoma" w:hAnsi="Tahoma" w:cs="Tahoma"/>
      <w:sz w:val="16"/>
      <w:szCs w:val="16"/>
    </w:rPr>
  </w:style>
  <w:style w:type="character" w:customStyle="1" w:styleId="Char1">
    <w:name w:val="Χάρτης εγγράφου Char"/>
    <w:basedOn w:val="a0"/>
    <w:link w:val="a6"/>
    <w:rsid w:val="003C7CE2"/>
    <w:rPr>
      <w:rFonts w:ascii="Tahoma" w:hAnsi="Tahoma" w:cs="Tahoma"/>
      <w:sz w:val="16"/>
      <w:szCs w:val="16"/>
      <w:lang w:val="en-GB" w:eastAsia="en-GB"/>
    </w:rPr>
  </w:style>
  <w:style w:type="paragraph" w:styleId="a7">
    <w:name w:val="Title"/>
    <w:basedOn w:val="a"/>
    <w:link w:val="Char2"/>
    <w:qFormat/>
    <w:rsid w:val="00867BB4"/>
    <w:pPr>
      <w:jc w:val="center"/>
    </w:pPr>
    <w:rPr>
      <w:rFonts w:ascii="MgOldTimes UC Pol" w:hAnsi="MgOldTimes UC Pol"/>
      <w:b/>
      <w:spacing w:val="20"/>
      <w:sz w:val="44"/>
      <w:szCs w:val="20"/>
      <w:lang w:val="el-GR" w:eastAsia="el-GR"/>
    </w:rPr>
  </w:style>
  <w:style w:type="character" w:customStyle="1" w:styleId="Char2">
    <w:name w:val="Τίτλος Char"/>
    <w:basedOn w:val="a0"/>
    <w:link w:val="a7"/>
    <w:rsid w:val="00867BB4"/>
    <w:rPr>
      <w:rFonts w:ascii="MgOldTimes UC Pol" w:hAnsi="MgOldTimes UC Pol"/>
      <w:b/>
      <w:spacing w:val="20"/>
      <w:sz w:val="44"/>
    </w:rPr>
  </w:style>
  <w:style w:type="table" w:styleId="a8">
    <w:name w:val="Table Grid"/>
    <w:basedOn w:val="a1"/>
    <w:rsid w:val="0074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A27E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2702">
      <w:bodyDiv w:val="1"/>
      <w:marLeft w:val="0"/>
      <w:marRight w:val="0"/>
      <w:marTop w:val="0"/>
      <w:marBottom w:val="0"/>
      <w:divBdr>
        <w:top w:val="none" w:sz="0" w:space="0" w:color="auto"/>
        <w:left w:val="none" w:sz="0" w:space="0" w:color="auto"/>
        <w:bottom w:val="none" w:sz="0" w:space="0" w:color="auto"/>
        <w:right w:val="none" w:sz="0" w:space="0" w:color="auto"/>
      </w:divBdr>
    </w:div>
    <w:div w:id="419445322">
      <w:bodyDiv w:val="1"/>
      <w:marLeft w:val="0"/>
      <w:marRight w:val="0"/>
      <w:marTop w:val="0"/>
      <w:marBottom w:val="0"/>
      <w:divBdr>
        <w:top w:val="none" w:sz="0" w:space="0" w:color="auto"/>
        <w:left w:val="none" w:sz="0" w:space="0" w:color="auto"/>
        <w:bottom w:val="none" w:sz="0" w:space="0" w:color="auto"/>
        <w:right w:val="none" w:sz="0" w:space="0" w:color="auto"/>
      </w:divBdr>
      <w:divsChild>
        <w:div w:id="2065836514">
          <w:marLeft w:val="0"/>
          <w:marRight w:val="0"/>
          <w:marTop w:val="0"/>
          <w:marBottom w:val="0"/>
          <w:divBdr>
            <w:top w:val="none" w:sz="0" w:space="0" w:color="auto"/>
            <w:left w:val="none" w:sz="0" w:space="0" w:color="auto"/>
            <w:bottom w:val="none" w:sz="0" w:space="0" w:color="auto"/>
            <w:right w:val="none" w:sz="0" w:space="0" w:color="auto"/>
          </w:divBdr>
        </w:div>
        <w:div w:id="1743986112">
          <w:marLeft w:val="0"/>
          <w:marRight w:val="0"/>
          <w:marTop w:val="0"/>
          <w:marBottom w:val="0"/>
          <w:divBdr>
            <w:top w:val="none" w:sz="0" w:space="0" w:color="auto"/>
            <w:left w:val="none" w:sz="0" w:space="0" w:color="auto"/>
            <w:bottom w:val="none" w:sz="0" w:space="0" w:color="auto"/>
            <w:right w:val="none" w:sz="0" w:space="0" w:color="auto"/>
          </w:divBdr>
        </w:div>
        <w:div w:id="1307201531">
          <w:marLeft w:val="0"/>
          <w:marRight w:val="0"/>
          <w:marTop w:val="0"/>
          <w:marBottom w:val="0"/>
          <w:divBdr>
            <w:top w:val="none" w:sz="0" w:space="0" w:color="auto"/>
            <w:left w:val="none" w:sz="0" w:space="0" w:color="auto"/>
            <w:bottom w:val="none" w:sz="0" w:space="0" w:color="auto"/>
            <w:right w:val="none" w:sz="0" w:space="0" w:color="auto"/>
          </w:divBdr>
        </w:div>
        <w:div w:id="1678270050">
          <w:marLeft w:val="0"/>
          <w:marRight w:val="0"/>
          <w:marTop w:val="0"/>
          <w:marBottom w:val="0"/>
          <w:divBdr>
            <w:top w:val="none" w:sz="0" w:space="0" w:color="auto"/>
            <w:left w:val="none" w:sz="0" w:space="0" w:color="auto"/>
            <w:bottom w:val="none" w:sz="0" w:space="0" w:color="auto"/>
            <w:right w:val="none" w:sz="0" w:space="0" w:color="auto"/>
          </w:divBdr>
        </w:div>
        <w:div w:id="147675013">
          <w:marLeft w:val="0"/>
          <w:marRight w:val="0"/>
          <w:marTop w:val="0"/>
          <w:marBottom w:val="0"/>
          <w:divBdr>
            <w:top w:val="none" w:sz="0" w:space="0" w:color="auto"/>
            <w:left w:val="none" w:sz="0" w:space="0" w:color="auto"/>
            <w:bottom w:val="none" w:sz="0" w:space="0" w:color="auto"/>
            <w:right w:val="none" w:sz="0" w:space="0" w:color="auto"/>
          </w:divBdr>
        </w:div>
        <w:div w:id="610283471">
          <w:marLeft w:val="0"/>
          <w:marRight w:val="0"/>
          <w:marTop w:val="0"/>
          <w:marBottom w:val="0"/>
          <w:divBdr>
            <w:top w:val="none" w:sz="0" w:space="0" w:color="auto"/>
            <w:left w:val="none" w:sz="0" w:space="0" w:color="auto"/>
            <w:bottom w:val="none" w:sz="0" w:space="0" w:color="auto"/>
            <w:right w:val="none" w:sz="0" w:space="0" w:color="auto"/>
          </w:divBdr>
        </w:div>
        <w:div w:id="1063411861">
          <w:marLeft w:val="0"/>
          <w:marRight w:val="0"/>
          <w:marTop w:val="0"/>
          <w:marBottom w:val="0"/>
          <w:divBdr>
            <w:top w:val="none" w:sz="0" w:space="0" w:color="auto"/>
            <w:left w:val="none" w:sz="0" w:space="0" w:color="auto"/>
            <w:bottom w:val="none" w:sz="0" w:space="0" w:color="auto"/>
            <w:right w:val="none" w:sz="0" w:space="0" w:color="auto"/>
          </w:divBdr>
        </w:div>
        <w:div w:id="1733842825">
          <w:marLeft w:val="0"/>
          <w:marRight w:val="0"/>
          <w:marTop w:val="0"/>
          <w:marBottom w:val="0"/>
          <w:divBdr>
            <w:top w:val="none" w:sz="0" w:space="0" w:color="auto"/>
            <w:left w:val="none" w:sz="0" w:space="0" w:color="auto"/>
            <w:bottom w:val="none" w:sz="0" w:space="0" w:color="auto"/>
            <w:right w:val="none" w:sz="0" w:space="0" w:color="auto"/>
          </w:divBdr>
        </w:div>
        <w:div w:id="1100179182">
          <w:marLeft w:val="0"/>
          <w:marRight w:val="0"/>
          <w:marTop w:val="0"/>
          <w:marBottom w:val="0"/>
          <w:divBdr>
            <w:top w:val="none" w:sz="0" w:space="0" w:color="auto"/>
            <w:left w:val="none" w:sz="0" w:space="0" w:color="auto"/>
            <w:bottom w:val="none" w:sz="0" w:space="0" w:color="auto"/>
            <w:right w:val="none" w:sz="0" w:space="0" w:color="auto"/>
          </w:divBdr>
        </w:div>
        <w:div w:id="1340083993">
          <w:marLeft w:val="0"/>
          <w:marRight w:val="0"/>
          <w:marTop w:val="0"/>
          <w:marBottom w:val="0"/>
          <w:divBdr>
            <w:top w:val="none" w:sz="0" w:space="0" w:color="auto"/>
            <w:left w:val="none" w:sz="0" w:space="0" w:color="auto"/>
            <w:bottom w:val="none" w:sz="0" w:space="0" w:color="auto"/>
            <w:right w:val="none" w:sz="0" w:space="0" w:color="auto"/>
          </w:divBdr>
        </w:div>
        <w:div w:id="1210220169">
          <w:marLeft w:val="0"/>
          <w:marRight w:val="0"/>
          <w:marTop w:val="0"/>
          <w:marBottom w:val="0"/>
          <w:divBdr>
            <w:top w:val="none" w:sz="0" w:space="0" w:color="auto"/>
            <w:left w:val="none" w:sz="0" w:space="0" w:color="auto"/>
            <w:bottom w:val="none" w:sz="0" w:space="0" w:color="auto"/>
            <w:right w:val="none" w:sz="0" w:space="0" w:color="auto"/>
          </w:divBdr>
        </w:div>
        <w:div w:id="2116443327">
          <w:marLeft w:val="0"/>
          <w:marRight w:val="0"/>
          <w:marTop w:val="0"/>
          <w:marBottom w:val="0"/>
          <w:divBdr>
            <w:top w:val="none" w:sz="0" w:space="0" w:color="auto"/>
            <w:left w:val="none" w:sz="0" w:space="0" w:color="auto"/>
            <w:bottom w:val="none" w:sz="0" w:space="0" w:color="auto"/>
            <w:right w:val="none" w:sz="0" w:space="0" w:color="auto"/>
          </w:divBdr>
        </w:div>
        <w:div w:id="872882592">
          <w:marLeft w:val="0"/>
          <w:marRight w:val="0"/>
          <w:marTop w:val="0"/>
          <w:marBottom w:val="0"/>
          <w:divBdr>
            <w:top w:val="none" w:sz="0" w:space="0" w:color="auto"/>
            <w:left w:val="none" w:sz="0" w:space="0" w:color="auto"/>
            <w:bottom w:val="none" w:sz="0" w:space="0" w:color="auto"/>
            <w:right w:val="none" w:sz="0" w:space="0" w:color="auto"/>
          </w:divBdr>
        </w:div>
        <w:div w:id="230239460">
          <w:marLeft w:val="0"/>
          <w:marRight w:val="0"/>
          <w:marTop w:val="0"/>
          <w:marBottom w:val="0"/>
          <w:divBdr>
            <w:top w:val="none" w:sz="0" w:space="0" w:color="auto"/>
            <w:left w:val="none" w:sz="0" w:space="0" w:color="auto"/>
            <w:bottom w:val="none" w:sz="0" w:space="0" w:color="auto"/>
            <w:right w:val="none" w:sz="0" w:space="0" w:color="auto"/>
          </w:divBdr>
        </w:div>
        <w:div w:id="831332548">
          <w:marLeft w:val="0"/>
          <w:marRight w:val="0"/>
          <w:marTop w:val="0"/>
          <w:marBottom w:val="0"/>
          <w:divBdr>
            <w:top w:val="none" w:sz="0" w:space="0" w:color="auto"/>
            <w:left w:val="none" w:sz="0" w:space="0" w:color="auto"/>
            <w:bottom w:val="none" w:sz="0" w:space="0" w:color="auto"/>
            <w:right w:val="none" w:sz="0" w:space="0" w:color="auto"/>
          </w:divBdr>
        </w:div>
        <w:div w:id="257913967">
          <w:marLeft w:val="0"/>
          <w:marRight w:val="0"/>
          <w:marTop w:val="0"/>
          <w:marBottom w:val="0"/>
          <w:divBdr>
            <w:top w:val="none" w:sz="0" w:space="0" w:color="auto"/>
            <w:left w:val="none" w:sz="0" w:space="0" w:color="auto"/>
            <w:bottom w:val="none" w:sz="0" w:space="0" w:color="auto"/>
            <w:right w:val="none" w:sz="0" w:space="0" w:color="auto"/>
          </w:divBdr>
        </w:div>
        <w:div w:id="2021006250">
          <w:marLeft w:val="0"/>
          <w:marRight w:val="0"/>
          <w:marTop w:val="0"/>
          <w:marBottom w:val="0"/>
          <w:divBdr>
            <w:top w:val="none" w:sz="0" w:space="0" w:color="auto"/>
            <w:left w:val="none" w:sz="0" w:space="0" w:color="auto"/>
            <w:bottom w:val="none" w:sz="0" w:space="0" w:color="auto"/>
            <w:right w:val="none" w:sz="0" w:space="0" w:color="auto"/>
          </w:divBdr>
        </w:div>
        <w:div w:id="1277324720">
          <w:marLeft w:val="0"/>
          <w:marRight w:val="0"/>
          <w:marTop w:val="0"/>
          <w:marBottom w:val="0"/>
          <w:divBdr>
            <w:top w:val="none" w:sz="0" w:space="0" w:color="auto"/>
            <w:left w:val="none" w:sz="0" w:space="0" w:color="auto"/>
            <w:bottom w:val="none" w:sz="0" w:space="0" w:color="auto"/>
            <w:right w:val="none" w:sz="0" w:space="0" w:color="auto"/>
          </w:divBdr>
        </w:div>
        <w:div w:id="662199616">
          <w:marLeft w:val="0"/>
          <w:marRight w:val="0"/>
          <w:marTop w:val="0"/>
          <w:marBottom w:val="0"/>
          <w:divBdr>
            <w:top w:val="none" w:sz="0" w:space="0" w:color="auto"/>
            <w:left w:val="none" w:sz="0" w:space="0" w:color="auto"/>
            <w:bottom w:val="none" w:sz="0" w:space="0" w:color="auto"/>
            <w:right w:val="none" w:sz="0" w:space="0" w:color="auto"/>
          </w:divBdr>
        </w:div>
        <w:div w:id="296029065">
          <w:marLeft w:val="0"/>
          <w:marRight w:val="0"/>
          <w:marTop w:val="0"/>
          <w:marBottom w:val="0"/>
          <w:divBdr>
            <w:top w:val="none" w:sz="0" w:space="0" w:color="auto"/>
            <w:left w:val="none" w:sz="0" w:space="0" w:color="auto"/>
            <w:bottom w:val="none" w:sz="0" w:space="0" w:color="auto"/>
            <w:right w:val="none" w:sz="0" w:space="0" w:color="auto"/>
          </w:divBdr>
        </w:div>
        <w:div w:id="159001669">
          <w:marLeft w:val="0"/>
          <w:marRight w:val="0"/>
          <w:marTop w:val="0"/>
          <w:marBottom w:val="0"/>
          <w:divBdr>
            <w:top w:val="none" w:sz="0" w:space="0" w:color="auto"/>
            <w:left w:val="none" w:sz="0" w:space="0" w:color="auto"/>
            <w:bottom w:val="none" w:sz="0" w:space="0" w:color="auto"/>
            <w:right w:val="none" w:sz="0" w:space="0" w:color="auto"/>
          </w:divBdr>
        </w:div>
        <w:div w:id="1503348438">
          <w:marLeft w:val="0"/>
          <w:marRight w:val="0"/>
          <w:marTop w:val="0"/>
          <w:marBottom w:val="0"/>
          <w:divBdr>
            <w:top w:val="none" w:sz="0" w:space="0" w:color="auto"/>
            <w:left w:val="none" w:sz="0" w:space="0" w:color="auto"/>
            <w:bottom w:val="none" w:sz="0" w:space="0" w:color="auto"/>
            <w:right w:val="none" w:sz="0" w:space="0" w:color="auto"/>
          </w:divBdr>
        </w:div>
        <w:div w:id="390349856">
          <w:marLeft w:val="0"/>
          <w:marRight w:val="0"/>
          <w:marTop w:val="0"/>
          <w:marBottom w:val="0"/>
          <w:divBdr>
            <w:top w:val="none" w:sz="0" w:space="0" w:color="auto"/>
            <w:left w:val="none" w:sz="0" w:space="0" w:color="auto"/>
            <w:bottom w:val="none" w:sz="0" w:space="0" w:color="auto"/>
            <w:right w:val="none" w:sz="0" w:space="0" w:color="auto"/>
          </w:divBdr>
        </w:div>
        <w:div w:id="441195434">
          <w:marLeft w:val="0"/>
          <w:marRight w:val="0"/>
          <w:marTop w:val="0"/>
          <w:marBottom w:val="0"/>
          <w:divBdr>
            <w:top w:val="none" w:sz="0" w:space="0" w:color="auto"/>
            <w:left w:val="none" w:sz="0" w:space="0" w:color="auto"/>
            <w:bottom w:val="none" w:sz="0" w:space="0" w:color="auto"/>
            <w:right w:val="none" w:sz="0" w:space="0" w:color="auto"/>
          </w:divBdr>
        </w:div>
        <w:div w:id="1658146170">
          <w:marLeft w:val="0"/>
          <w:marRight w:val="0"/>
          <w:marTop w:val="0"/>
          <w:marBottom w:val="0"/>
          <w:divBdr>
            <w:top w:val="none" w:sz="0" w:space="0" w:color="auto"/>
            <w:left w:val="none" w:sz="0" w:space="0" w:color="auto"/>
            <w:bottom w:val="none" w:sz="0" w:space="0" w:color="auto"/>
            <w:right w:val="none" w:sz="0" w:space="0" w:color="auto"/>
          </w:divBdr>
        </w:div>
        <w:div w:id="1363088187">
          <w:marLeft w:val="0"/>
          <w:marRight w:val="0"/>
          <w:marTop w:val="0"/>
          <w:marBottom w:val="0"/>
          <w:divBdr>
            <w:top w:val="none" w:sz="0" w:space="0" w:color="auto"/>
            <w:left w:val="none" w:sz="0" w:space="0" w:color="auto"/>
            <w:bottom w:val="none" w:sz="0" w:space="0" w:color="auto"/>
            <w:right w:val="none" w:sz="0" w:space="0" w:color="auto"/>
          </w:divBdr>
        </w:div>
        <w:div w:id="1140616068">
          <w:marLeft w:val="0"/>
          <w:marRight w:val="0"/>
          <w:marTop w:val="0"/>
          <w:marBottom w:val="0"/>
          <w:divBdr>
            <w:top w:val="none" w:sz="0" w:space="0" w:color="auto"/>
            <w:left w:val="none" w:sz="0" w:space="0" w:color="auto"/>
            <w:bottom w:val="none" w:sz="0" w:space="0" w:color="auto"/>
            <w:right w:val="none" w:sz="0" w:space="0" w:color="auto"/>
          </w:divBdr>
        </w:div>
        <w:div w:id="1229799898">
          <w:marLeft w:val="0"/>
          <w:marRight w:val="0"/>
          <w:marTop w:val="0"/>
          <w:marBottom w:val="0"/>
          <w:divBdr>
            <w:top w:val="none" w:sz="0" w:space="0" w:color="auto"/>
            <w:left w:val="none" w:sz="0" w:space="0" w:color="auto"/>
            <w:bottom w:val="none" w:sz="0" w:space="0" w:color="auto"/>
            <w:right w:val="none" w:sz="0" w:space="0" w:color="auto"/>
          </w:divBdr>
        </w:div>
        <w:div w:id="1830098691">
          <w:marLeft w:val="0"/>
          <w:marRight w:val="0"/>
          <w:marTop w:val="0"/>
          <w:marBottom w:val="0"/>
          <w:divBdr>
            <w:top w:val="none" w:sz="0" w:space="0" w:color="auto"/>
            <w:left w:val="none" w:sz="0" w:space="0" w:color="auto"/>
            <w:bottom w:val="none" w:sz="0" w:space="0" w:color="auto"/>
            <w:right w:val="none" w:sz="0" w:space="0" w:color="auto"/>
          </w:divBdr>
        </w:div>
        <w:div w:id="1392121270">
          <w:marLeft w:val="0"/>
          <w:marRight w:val="0"/>
          <w:marTop w:val="0"/>
          <w:marBottom w:val="0"/>
          <w:divBdr>
            <w:top w:val="none" w:sz="0" w:space="0" w:color="auto"/>
            <w:left w:val="none" w:sz="0" w:space="0" w:color="auto"/>
            <w:bottom w:val="none" w:sz="0" w:space="0" w:color="auto"/>
            <w:right w:val="none" w:sz="0" w:space="0" w:color="auto"/>
          </w:divBdr>
        </w:div>
        <w:div w:id="1899394772">
          <w:marLeft w:val="0"/>
          <w:marRight w:val="0"/>
          <w:marTop w:val="0"/>
          <w:marBottom w:val="0"/>
          <w:divBdr>
            <w:top w:val="none" w:sz="0" w:space="0" w:color="auto"/>
            <w:left w:val="none" w:sz="0" w:space="0" w:color="auto"/>
            <w:bottom w:val="none" w:sz="0" w:space="0" w:color="auto"/>
            <w:right w:val="none" w:sz="0" w:space="0" w:color="auto"/>
          </w:divBdr>
        </w:div>
        <w:div w:id="1476799166">
          <w:marLeft w:val="0"/>
          <w:marRight w:val="0"/>
          <w:marTop w:val="0"/>
          <w:marBottom w:val="0"/>
          <w:divBdr>
            <w:top w:val="none" w:sz="0" w:space="0" w:color="auto"/>
            <w:left w:val="none" w:sz="0" w:space="0" w:color="auto"/>
            <w:bottom w:val="none" w:sz="0" w:space="0" w:color="auto"/>
            <w:right w:val="none" w:sz="0" w:space="0" w:color="auto"/>
          </w:divBdr>
        </w:div>
        <w:div w:id="1216700576">
          <w:marLeft w:val="0"/>
          <w:marRight w:val="0"/>
          <w:marTop w:val="0"/>
          <w:marBottom w:val="0"/>
          <w:divBdr>
            <w:top w:val="none" w:sz="0" w:space="0" w:color="auto"/>
            <w:left w:val="none" w:sz="0" w:space="0" w:color="auto"/>
            <w:bottom w:val="none" w:sz="0" w:space="0" w:color="auto"/>
            <w:right w:val="none" w:sz="0" w:space="0" w:color="auto"/>
          </w:divBdr>
        </w:div>
        <w:div w:id="21369185">
          <w:marLeft w:val="0"/>
          <w:marRight w:val="0"/>
          <w:marTop w:val="0"/>
          <w:marBottom w:val="0"/>
          <w:divBdr>
            <w:top w:val="none" w:sz="0" w:space="0" w:color="auto"/>
            <w:left w:val="none" w:sz="0" w:space="0" w:color="auto"/>
            <w:bottom w:val="none" w:sz="0" w:space="0" w:color="auto"/>
            <w:right w:val="none" w:sz="0" w:space="0" w:color="auto"/>
          </w:divBdr>
        </w:div>
        <w:div w:id="929510458">
          <w:marLeft w:val="0"/>
          <w:marRight w:val="0"/>
          <w:marTop w:val="0"/>
          <w:marBottom w:val="0"/>
          <w:divBdr>
            <w:top w:val="none" w:sz="0" w:space="0" w:color="auto"/>
            <w:left w:val="none" w:sz="0" w:space="0" w:color="auto"/>
            <w:bottom w:val="none" w:sz="0" w:space="0" w:color="auto"/>
            <w:right w:val="none" w:sz="0" w:space="0" w:color="auto"/>
          </w:divBdr>
        </w:div>
        <w:div w:id="710812654">
          <w:marLeft w:val="0"/>
          <w:marRight w:val="0"/>
          <w:marTop w:val="0"/>
          <w:marBottom w:val="0"/>
          <w:divBdr>
            <w:top w:val="none" w:sz="0" w:space="0" w:color="auto"/>
            <w:left w:val="none" w:sz="0" w:space="0" w:color="auto"/>
            <w:bottom w:val="none" w:sz="0" w:space="0" w:color="auto"/>
            <w:right w:val="none" w:sz="0" w:space="0" w:color="auto"/>
          </w:divBdr>
        </w:div>
        <w:div w:id="61493798">
          <w:marLeft w:val="0"/>
          <w:marRight w:val="0"/>
          <w:marTop w:val="0"/>
          <w:marBottom w:val="0"/>
          <w:divBdr>
            <w:top w:val="none" w:sz="0" w:space="0" w:color="auto"/>
            <w:left w:val="none" w:sz="0" w:space="0" w:color="auto"/>
            <w:bottom w:val="none" w:sz="0" w:space="0" w:color="auto"/>
            <w:right w:val="none" w:sz="0" w:space="0" w:color="auto"/>
          </w:divBdr>
        </w:div>
        <w:div w:id="200364757">
          <w:marLeft w:val="0"/>
          <w:marRight w:val="0"/>
          <w:marTop w:val="0"/>
          <w:marBottom w:val="0"/>
          <w:divBdr>
            <w:top w:val="none" w:sz="0" w:space="0" w:color="auto"/>
            <w:left w:val="none" w:sz="0" w:space="0" w:color="auto"/>
            <w:bottom w:val="none" w:sz="0" w:space="0" w:color="auto"/>
            <w:right w:val="none" w:sz="0" w:space="0" w:color="auto"/>
          </w:divBdr>
        </w:div>
        <w:div w:id="1152215811">
          <w:marLeft w:val="0"/>
          <w:marRight w:val="0"/>
          <w:marTop w:val="0"/>
          <w:marBottom w:val="0"/>
          <w:divBdr>
            <w:top w:val="none" w:sz="0" w:space="0" w:color="auto"/>
            <w:left w:val="none" w:sz="0" w:space="0" w:color="auto"/>
            <w:bottom w:val="none" w:sz="0" w:space="0" w:color="auto"/>
            <w:right w:val="none" w:sz="0" w:space="0" w:color="auto"/>
          </w:divBdr>
        </w:div>
        <w:div w:id="94182063">
          <w:marLeft w:val="0"/>
          <w:marRight w:val="0"/>
          <w:marTop w:val="0"/>
          <w:marBottom w:val="0"/>
          <w:divBdr>
            <w:top w:val="none" w:sz="0" w:space="0" w:color="auto"/>
            <w:left w:val="none" w:sz="0" w:space="0" w:color="auto"/>
            <w:bottom w:val="none" w:sz="0" w:space="0" w:color="auto"/>
            <w:right w:val="none" w:sz="0" w:space="0" w:color="auto"/>
          </w:divBdr>
        </w:div>
        <w:div w:id="1085569394">
          <w:marLeft w:val="0"/>
          <w:marRight w:val="0"/>
          <w:marTop w:val="0"/>
          <w:marBottom w:val="0"/>
          <w:divBdr>
            <w:top w:val="none" w:sz="0" w:space="0" w:color="auto"/>
            <w:left w:val="none" w:sz="0" w:space="0" w:color="auto"/>
            <w:bottom w:val="none" w:sz="0" w:space="0" w:color="auto"/>
            <w:right w:val="none" w:sz="0" w:space="0" w:color="auto"/>
          </w:divBdr>
        </w:div>
        <w:div w:id="1067343504">
          <w:marLeft w:val="0"/>
          <w:marRight w:val="0"/>
          <w:marTop w:val="0"/>
          <w:marBottom w:val="0"/>
          <w:divBdr>
            <w:top w:val="none" w:sz="0" w:space="0" w:color="auto"/>
            <w:left w:val="none" w:sz="0" w:space="0" w:color="auto"/>
            <w:bottom w:val="none" w:sz="0" w:space="0" w:color="auto"/>
            <w:right w:val="none" w:sz="0" w:space="0" w:color="auto"/>
          </w:divBdr>
        </w:div>
        <w:div w:id="1850103088">
          <w:marLeft w:val="0"/>
          <w:marRight w:val="0"/>
          <w:marTop w:val="0"/>
          <w:marBottom w:val="0"/>
          <w:divBdr>
            <w:top w:val="none" w:sz="0" w:space="0" w:color="auto"/>
            <w:left w:val="none" w:sz="0" w:space="0" w:color="auto"/>
            <w:bottom w:val="none" w:sz="0" w:space="0" w:color="auto"/>
            <w:right w:val="none" w:sz="0" w:space="0" w:color="auto"/>
          </w:divBdr>
        </w:div>
        <w:div w:id="1010572491">
          <w:marLeft w:val="0"/>
          <w:marRight w:val="0"/>
          <w:marTop w:val="0"/>
          <w:marBottom w:val="0"/>
          <w:divBdr>
            <w:top w:val="none" w:sz="0" w:space="0" w:color="auto"/>
            <w:left w:val="none" w:sz="0" w:space="0" w:color="auto"/>
            <w:bottom w:val="none" w:sz="0" w:space="0" w:color="auto"/>
            <w:right w:val="none" w:sz="0" w:space="0" w:color="auto"/>
          </w:divBdr>
        </w:div>
        <w:div w:id="667833827">
          <w:marLeft w:val="0"/>
          <w:marRight w:val="0"/>
          <w:marTop w:val="0"/>
          <w:marBottom w:val="0"/>
          <w:divBdr>
            <w:top w:val="none" w:sz="0" w:space="0" w:color="auto"/>
            <w:left w:val="none" w:sz="0" w:space="0" w:color="auto"/>
            <w:bottom w:val="none" w:sz="0" w:space="0" w:color="auto"/>
            <w:right w:val="none" w:sz="0" w:space="0" w:color="auto"/>
          </w:divBdr>
        </w:div>
        <w:div w:id="239756300">
          <w:marLeft w:val="0"/>
          <w:marRight w:val="0"/>
          <w:marTop w:val="0"/>
          <w:marBottom w:val="0"/>
          <w:divBdr>
            <w:top w:val="none" w:sz="0" w:space="0" w:color="auto"/>
            <w:left w:val="none" w:sz="0" w:space="0" w:color="auto"/>
            <w:bottom w:val="none" w:sz="0" w:space="0" w:color="auto"/>
            <w:right w:val="none" w:sz="0" w:space="0" w:color="auto"/>
          </w:divBdr>
        </w:div>
        <w:div w:id="1150243726">
          <w:marLeft w:val="0"/>
          <w:marRight w:val="0"/>
          <w:marTop w:val="0"/>
          <w:marBottom w:val="0"/>
          <w:divBdr>
            <w:top w:val="none" w:sz="0" w:space="0" w:color="auto"/>
            <w:left w:val="none" w:sz="0" w:space="0" w:color="auto"/>
            <w:bottom w:val="none" w:sz="0" w:space="0" w:color="auto"/>
            <w:right w:val="none" w:sz="0" w:space="0" w:color="auto"/>
          </w:divBdr>
        </w:div>
        <w:div w:id="43986642">
          <w:marLeft w:val="0"/>
          <w:marRight w:val="0"/>
          <w:marTop w:val="0"/>
          <w:marBottom w:val="0"/>
          <w:divBdr>
            <w:top w:val="none" w:sz="0" w:space="0" w:color="auto"/>
            <w:left w:val="none" w:sz="0" w:space="0" w:color="auto"/>
            <w:bottom w:val="none" w:sz="0" w:space="0" w:color="auto"/>
            <w:right w:val="none" w:sz="0" w:space="0" w:color="auto"/>
          </w:divBdr>
        </w:div>
        <w:div w:id="895894516">
          <w:marLeft w:val="0"/>
          <w:marRight w:val="0"/>
          <w:marTop w:val="0"/>
          <w:marBottom w:val="0"/>
          <w:divBdr>
            <w:top w:val="none" w:sz="0" w:space="0" w:color="auto"/>
            <w:left w:val="none" w:sz="0" w:space="0" w:color="auto"/>
            <w:bottom w:val="none" w:sz="0" w:space="0" w:color="auto"/>
            <w:right w:val="none" w:sz="0" w:space="0" w:color="auto"/>
          </w:divBdr>
        </w:div>
        <w:div w:id="380403049">
          <w:marLeft w:val="0"/>
          <w:marRight w:val="0"/>
          <w:marTop w:val="0"/>
          <w:marBottom w:val="0"/>
          <w:divBdr>
            <w:top w:val="none" w:sz="0" w:space="0" w:color="auto"/>
            <w:left w:val="none" w:sz="0" w:space="0" w:color="auto"/>
            <w:bottom w:val="none" w:sz="0" w:space="0" w:color="auto"/>
            <w:right w:val="none" w:sz="0" w:space="0" w:color="auto"/>
          </w:divBdr>
        </w:div>
        <w:div w:id="1513104908">
          <w:marLeft w:val="0"/>
          <w:marRight w:val="0"/>
          <w:marTop w:val="0"/>
          <w:marBottom w:val="0"/>
          <w:divBdr>
            <w:top w:val="none" w:sz="0" w:space="0" w:color="auto"/>
            <w:left w:val="none" w:sz="0" w:space="0" w:color="auto"/>
            <w:bottom w:val="none" w:sz="0" w:space="0" w:color="auto"/>
            <w:right w:val="none" w:sz="0" w:space="0" w:color="auto"/>
          </w:divBdr>
        </w:div>
        <w:div w:id="693918891">
          <w:marLeft w:val="0"/>
          <w:marRight w:val="0"/>
          <w:marTop w:val="0"/>
          <w:marBottom w:val="0"/>
          <w:divBdr>
            <w:top w:val="none" w:sz="0" w:space="0" w:color="auto"/>
            <w:left w:val="none" w:sz="0" w:space="0" w:color="auto"/>
            <w:bottom w:val="none" w:sz="0" w:space="0" w:color="auto"/>
            <w:right w:val="none" w:sz="0" w:space="0" w:color="auto"/>
          </w:divBdr>
        </w:div>
        <w:div w:id="1023827349">
          <w:marLeft w:val="0"/>
          <w:marRight w:val="0"/>
          <w:marTop w:val="0"/>
          <w:marBottom w:val="0"/>
          <w:divBdr>
            <w:top w:val="none" w:sz="0" w:space="0" w:color="auto"/>
            <w:left w:val="none" w:sz="0" w:space="0" w:color="auto"/>
            <w:bottom w:val="none" w:sz="0" w:space="0" w:color="auto"/>
            <w:right w:val="none" w:sz="0" w:space="0" w:color="auto"/>
          </w:divBdr>
        </w:div>
        <w:div w:id="916593817">
          <w:marLeft w:val="0"/>
          <w:marRight w:val="0"/>
          <w:marTop w:val="0"/>
          <w:marBottom w:val="0"/>
          <w:divBdr>
            <w:top w:val="none" w:sz="0" w:space="0" w:color="auto"/>
            <w:left w:val="none" w:sz="0" w:space="0" w:color="auto"/>
            <w:bottom w:val="none" w:sz="0" w:space="0" w:color="auto"/>
            <w:right w:val="none" w:sz="0" w:space="0" w:color="auto"/>
          </w:divBdr>
        </w:div>
        <w:div w:id="523254840">
          <w:marLeft w:val="0"/>
          <w:marRight w:val="0"/>
          <w:marTop w:val="0"/>
          <w:marBottom w:val="0"/>
          <w:divBdr>
            <w:top w:val="none" w:sz="0" w:space="0" w:color="auto"/>
            <w:left w:val="none" w:sz="0" w:space="0" w:color="auto"/>
            <w:bottom w:val="none" w:sz="0" w:space="0" w:color="auto"/>
            <w:right w:val="none" w:sz="0" w:space="0" w:color="auto"/>
          </w:divBdr>
        </w:div>
        <w:div w:id="1065183849">
          <w:marLeft w:val="0"/>
          <w:marRight w:val="0"/>
          <w:marTop w:val="0"/>
          <w:marBottom w:val="0"/>
          <w:divBdr>
            <w:top w:val="none" w:sz="0" w:space="0" w:color="auto"/>
            <w:left w:val="none" w:sz="0" w:space="0" w:color="auto"/>
            <w:bottom w:val="none" w:sz="0" w:space="0" w:color="auto"/>
            <w:right w:val="none" w:sz="0" w:space="0" w:color="auto"/>
          </w:divBdr>
        </w:div>
        <w:div w:id="1734045011">
          <w:marLeft w:val="0"/>
          <w:marRight w:val="0"/>
          <w:marTop w:val="0"/>
          <w:marBottom w:val="0"/>
          <w:divBdr>
            <w:top w:val="none" w:sz="0" w:space="0" w:color="auto"/>
            <w:left w:val="none" w:sz="0" w:space="0" w:color="auto"/>
            <w:bottom w:val="none" w:sz="0" w:space="0" w:color="auto"/>
            <w:right w:val="none" w:sz="0" w:space="0" w:color="auto"/>
          </w:divBdr>
        </w:div>
        <w:div w:id="1048652440">
          <w:marLeft w:val="0"/>
          <w:marRight w:val="0"/>
          <w:marTop w:val="0"/>
          <w:marBottom w:val="0"/>
          <w:divBdr>
            <w:top w:val="none" w:sz="0" w:space="0" w:color="auto"/>
            <w:left w:val="none" w:sz="0" w:space="0" w:color="auto"/>
            <w:bottom w:val="none" w:sz="0" w:space="0" w:color="auto"/>
            <w:right w:val="none" w:sz="0" w:space="0" w:color="auto"/>
          </w:divBdr>
        </w:div>
        <w:div w:id="442384725">
          <w:marLeft w:val="0"/>
          <w:marRight w:val="0"/>
          <w:marTop w:val="0"/>
          <w:marBottom w:val="0"/>
          <w:divBdr>
            <w:top w:val="none" w:sz="0" w:space="0" w:color="auto"/>
            <w:left w:val="none" w:sz="0" w:space="0" w:color="auto"/>
            <w:bottom w:val="none" w:sz="0" w:space="0" w:color="auto"/>
            <w:right w:val="none" w:sz="0" w:space="0" w:color="auto"/>
          </w:divBdr>
        </w:div>
        <w:div w:id="1820338335">
          <w:marLeft w:val="0"/>
          <w:marRight w:val="0"/>
          <w:marTop w:val="0"/>
          <w:marBottom w:val="0"/>
          <w:divBdr>
            <w:top w:val="none" w:sz="0" w:space="0" w:color="auto"/>
            <w:left w:val="none" w:sz="0" w:space="0" w:color="auto"/>
            <w:bottom w:val="none" w:sz="0" w:space="0" w:color="auto"/>
            <w:right w:val="none" w:sz="0" w:space="0" w:color="auto"/>
          </w:divBdr>
        </w:div>
        <w:div w:id="1740979619">
          <w:marLeft w:val="0"/>
          <w:marRight w:val="0"/>
          <w:marTop w:val="0"/>
          <w:marBottom w:val="0"/>
          <w:divBdr>
            <w:top w:val="none" w:sz="0" w:space="0" w:color="auto"/>
            <w:left w:val="none" w:sz="0" w:space="0" w:color="auto"/>
            <w:bottom w:val="none" w:sz="0" w:space="0" w:color="auto"/>
            <w:right w:val="none" w:sz="0" w:space="0" w:color="auto"/>
          </w:divBdr>
        </w:div>
        <w:div w:id="614409918">
          <w:marLeft w:val="0"/>
          <w:marRight w:val="0"/>
          <w:marTop w:val="0"/>
          <w:marBottom w:val="0"/>
          <w:divBdr>
            <w:top w:val="none" w:sz="0" w:space="0" w:color="auto"/>
            <w:left w:val="none" w:sz="0" w:space="0" w:color="auto"/>
            <w:bottom w:val="none" w:sz="0" w:space="0" w:color="auto"/>
            <w:right w:val="none" w:sz="0" w:space="0" w:color="auto"/>
          </w:divBdr>
        </w:div>
        <w:div w:id="1834027127">
          <w:marLeft w:val="0"/>
          <w:marRight w:val="0"/>
          <w:marTop w:val="0"/>
          <w:marBottom w:val="0"/>
          <w:divBdr>
            <w:top w:val="none" w:sz="0" w:space="0" w:color="auto"/>
            <w:left w:val="none" w:sz="0" w:space="0" w:color="auto"/>
            <w:bottom w:val="none" w:sz="0" w:space="0" w:color="auto"/>
            <w:right w:val="none" w:sz="0" w:space="0" w:color="auto"/>
          </w:divBdr>
        </w:div>
        <w:div w:id="1477381534">
          <w:marLeft w:val="0"/>
          <w:marRight w:val="0"/>
          <w:marTop w:val="0"/>
          <w:marBottom w:val="0"/>
          <w:divBdr>
            <w:top w:val="none" w:sz="0" w:space="0" w:color="auto"/>
            <w:left w:val="none" w:sz="0" w:space="0" w:color="auto"/>
            <w:bottom w:val="none" w:sz="0" w:space="0" w:color="auto"/>
            <w:right w:val="none" w:sz="0" w:space="0" w:color="auto"/>
          </w:divBdr>
        </w:div>
        <w:div w:id="2065449382">
          <w:marLeft w:val="0"/>
          <w:marRight w:val="0"/>
          <w:marTop w:val="0"/>
          <w:marBottom w:val="0"/>
          <w:divBdr>
            <w:top w:val="none" w:sz="0" w:space="0" w:color="auto"/>
            <w:left w:val="none" w:sz="0" w:space="0" w:color="auto"/>
            <w:bottom w:val="none" w:sz="0" w:space="0" w:color="auto"/>
            <w:right w:val="none" w:sz="0" w:space="0" w:color="auto"/>
          </w:divBdr>
        </w:div>
        <w:div w:id="427771016">
          <w:marLeft w:val="0"/>
          <w:marRight w:val="0"/>
          <w:marTop w:val="0"/>
          <w:marBottom w:val="0"/>
          <w:divBdr>
            <w:top w:val="none" w:sz="0" w:space="0" w:color="auto"/>
            <w:left w:val="none" w:sz="0" w:space="0" w:color="auto"/>
            <w:bottom w:val="none" w:sz="0" w:space="0" w:color="auto"/>
            <w:right w:val="none" w:sz="0" w:space="0" w:color="auto"/>
          </w:divBdr>
        </w:div>
        <w:div w:id="855967580">
          <w:marLeft w:val="0"/>
          <w:marRight w:val="0"/>
          <w:marTop w:val="0"/>
          <w:marBottom w:val="0"/>
          <w:divBdr>
            <w:top w:val="none" w:sz="0" w:space="0" w:color="auto"/>
            <w:left w:val="none" w:sz="0" w:space="0" w:color="auto"/>
            <w:bottom w:val="none" w:sz="0" w:space="0" w:color="auto"/>
            <w:right w:val="none" w:sz="0" w:space="0" w:color="auto"/>
          </w:divBdr>
        </w:div>
        <w:div w:id="1498956234">
          <w:marLeft w:val="0"/>
          <w:marRight w:val="0"/>
          <w:marTop w:val="0"/>
          <w:marBottom w:val="0"/>
          <w:divBdr>
            <w:top w:val="none" w:sz="0" w:space="0" w:color="auto"/>
            <w:left w:val="none" w:sz="0" w:space="0" w:color="auto"/>
            <w:bottom w:val="none" w:sz="0" w:space="0" w:color="auto"/>
            <w:right w:val="none" w:sz="0" w:space="0" w:color="auto"/>
          </w:divBdr>
        </w:div>
        <w:div w:id="186648552">
          <w:marLeft w:val="0"/>
          <w:marRight w:val="0"/>
          <w:marTop w:val="0"/>
          <w:marBottom w:val="0"/>
          <w:divBdr>
            <w:top w:val="none" w:sz="0" w:space="0" w:color="auto"/>
            <w:left w:val="none" w:sz="0" w:space="0" w:color="auto"/>
            <w:bottom w:val="none" w:sz="0" w:space="0" w:color="auto"/>
            <w:right w:val="none" w:sz="0" w:space="0" w:color="auto"/>
          </w:divBdr>
        </w:div>
        <w:div w:id="1596786258">
          <w:marLeft w:val="0"/>
          <w:marRight w:val="0"/>
          <w:marTop w:val="0"/>
          <w:marBottom w:val="0"/>
          <w:divBdr>
            <w:top w:val="none" w:sz="0" w:space="0" w:color="auto"/>
            <w:left w:val="none" w:sz="0" w:space="0" w:color="auto"/>
            <w:bottom w:val="none" w:sz="0" w:space="0" w:color="auto"/>
            <w:right w:val="none" w:sz="0" w:space="0" w:color="auto"/>
          </w:divBdr>
        </w:div>
        <w:div w:id="1928998231">
          <w:marLeft w:val="0"/>
          <w:marRight w:val="0"/>
          <w:marTop w:val="0"/>
          <w:marBottom w:val="0"/>
          <w:divBdr>
            <w:top w:val="none" w:sz="0" w:space="0" w:color="auto"/>
            <w:left w:val="none" w:sz="0" w:space="0" w:color="auto"/>
            <w:bottom w:val="none" w:sz="0" w:space="0" w:color="auto"/>
            <w:right w:val="none" w:sz="0" w:space="0" w:color="auto"/>
          </w:divBdr>
        </w:div>
        <w:div w:id="12809278">
          <w:marLeft w:val="0"/>
          <w:marRight w:val="0"/>
          <w:marTop w:val="0"/>
          <w:marBottom w:val="0"/>
          <w:divBdr>
            <w:top w:val="none" w:sz="0" w:space="0" w:color="auto"/>
            <w:left w:val="none" w:sz="0" w:space="0" w:color="auto"/>
            <w:bottom w:val="none" w:sz="0" w:space="0" w:color="auto"/>
            <w:right w:val="none" w:sz="0" w:space="0" w:color="auto"/>
          </w:divBdr>
        </w:div>
        <w:div w:id="476580547">
          <w:marLeft w:val="0"/>
          <w:marRight w:val="0"/>
          <w:marTop w:val="0"/>
          <w:marBottom w:val="0"/>
          <w:divBdr>
            <w:top w:val="none" w:sz="0" w:space="0" w:color="auto"/>
            <w:left w:val="none" w:sz="0" w:space="0" w:color="auto"/>
            <w:bottom w:val="none" w:sz="0" w:space="0" w:color="auto"/>
            <w:right w:val="none" w:sz="0" w:space="0" w:color="auto"/>
          </w:divBdr>
        </w:div>
        <w:div w:id="1860967372">
          <w:marLeft w:val="0"/>
          <w:marRight w:val="0"/>
          <w:marTop w:val="0"/>
          <w:marBottom w:val="0"/>
          <w:divBdr>
            <w:top w:val="none" w:sz="0" w:space="0" w:color="auto"/>
            <w:left w:val="none" w:sz="0" w:space="0" w:color="auto"/>
            <w:bottom w:val="none" w:sz="0" w:space="0" w:color="auto"/>
            <w:right w:val="none" w:sz="0" w:space="0" w:color="auto"/>
          </w:divBdr>
        </w:div>
        <w:div w:id="2011176342">
          <w:marLeft w:val="0"/>
          <w:marRight w:val="0"/>
          <w:marTop w:val="0"/>
          <w:marBottom w:val="0"/>
          <w:divBdr>
            <w:top w:val="none" w:sz="0" w:space="0" w:color="auto"/>
            <w:left w:val="none" w:sz="0" w:space="0" w:color="auto"/>
            <w:bottom w:val="none" w:sz="0" w:space="0" w:color="auto"/>
            <w:right w:val="none" w:sz="0" w:space="0" w:color="auto"/>
          </w:divBdr>
        </w:div>
        <w:div w:id="89662351">
          <w:marLeft w:val="0"/>
          <w:marRight w:val="0"/>
          <w:marTop w:val="0"/>
          <w:marBottom w:val="0"/>
          <w:divBdr>
            <w:top w:val="none" w:sz="0" w:space="0" w:color="auto"/>
            <w:left w:val="none" w:sz="0" w:space="0" w:color="auto"/>
            <w:bottom w:val="none" w:sz="0" w:space="0" w:color="auto"/>
            <w:right w:val="none" w:sz="0" w:space="0" w:color="auto"/>
          </w:divBdr>
        </w:div>
        <w:div w:id="1182745108">
          <w:marLeft w:val="0"/>
          <w:marRight w:val="0"/>
          <w:marTop w:val="0"/>
          <w:marBottom w:val="0"/>
          <w:divBdr>
            <w:top w:val="none" w:sz="0" w:space="0" w:color="auto"/>
            <w:left w:val="none" w:sz="0" w:space="0" w:color="auto"/>
            <w:bottom w:val="none" w:sz="0" w:space="0" w:color="auto"/>
            <w:right w:val="none" w:sz="0" w:space="0" w:color="auto"/>
          </w:divBdr>
        </w:div>
        <w:div w:id="555161614">
          <w:marLeft w:val="0"/>
          <w:marRight w:val="0"/>
          <w:marTop w:val="0"/>
          <w:marBottom w:val="0"/>
          <w:divBdr>
            <w:top w:val="none" w:sz="0" w:space="0" w:color="auto"/>
            <w:left w:val="none" w:sz="0" w:space="0" w:color="auto"/>
            <w:bottom w:val="none" w:sz="0" w:space="0" w:color="auto"/>
            <w:right w:val="none" w:sz="0" w:space="0" w:color="auto"/>
          </w:divBdr>
        </w:div>
        <w:div w:id="1810398334">
          <w:marLeft w:val="0"/>
          <w:marRight w:val="0"/>
          <w:marTop w:val="0"/>
          <w:marBottom w:val="0"/>
          <w:divBdr>
            <w:top w:val="none" w:sz="0" w:space="0" w:color="auto"/>
            <w:left w:val="none" w:sz="0" w:space="0" w:color="auto"/>
            <w:bottom w:val="none" w:sz="0" w:space="0" w:color="auto"/>
            <w:right w:val="none" w:sz="0" w:space="0" w:color="auto"/>
          </w:divBdr>
        </w:div>
        <w:div w:id="405418701">
          <w:marLeft w:val="0"/>
          <w:marRight w:val="0"/>
          <w:marTop w:val="0"/>
          <w:marBottom w:val="0"/>
          <w:divBdr>
            <w:top w:val="none" w:sz="0" w:space="0" w:color="auto"/>
            <w:left w:val="none" w:sz="0" w:space="0" w:color="auto"/>
            <w:bottom w:val="none" w:sz="0" w:space="0" w:color="auto"/>
            <w:right w:val="none" w:sz="0" w:space="0" w:color="auto"/>
          </w:divBdr>
        </w:div>
        <w:div w:id="92019535">
          <w:marLeft w:val="0"/>
          <w:marRight w:val="0"/>
          <w:marTop w:val="0"/>
          <w:marBottom w:val="0"/>
          <w:divBdr>
            <w:top w:val="none" w:sz="0" w:space="0" w:color="auto"/>
            <w:left w:val="none" w:sz="0" w:space="0" w:color="auto"/>
            <w:bottom w:val="none" w:sz="0" w:space="0" w:color="auto"/>
            <w:right w:val="none" w:sz="0" w:space="0" w:color="auto"/>
          </w:divBdr>
        </w:div>
        <w:div w:id="751778853">
          <w:marLeft w:val="0"/>
          <w:marRight w:val="0"/>
          <w:marTop w:val="0"/>
          <w:marBottom w:val="0"/>
          <w:divBdr>
            <w:top w:val="none" w:sz="0" w:space="0" w:color="auto"/>
            <w:left w:val="none" w:sz="0" w:space="0" w:color="auto"/>
            <w:bottom w:val="none" w:sz="0" w:space="0" w:color="auto"/>
            <w:right w:val="none" w:sz="0" w:space="0" w:color="auto"/>
          </w:divBdr>
        </w:div>
        <w:div w:id="1765691071">
          <w:marLeft w:val="0"/>
          <w:marRight w:val="0"/>
          <w:marTop w:val="0"/>
          <w:marBottom w:val="0"/>
          <w:divBdr>
            <w:top w:val="none" w:sz="0" w:space="0" w:color="auto"/>
            <w:left w:val="none" w:sz="0" w:space="0" w:color="auto"/>
            <w:bottom w:val="none" w:sz="0" w:space="0" w:color="auto"/>
            <w:right w:val="none" w:sz="0" w:space="0" w:color="auto"/>
          </w:divBdr>
        </w:div>
        <w:div w:id="164898949">
          <w:marLeft w:val="0"/>
          <w:marRight w:val="0"/>
          <w:marTop w:val="0"/>
          <w:marBottom w:val="0"/>
          <w:divBdr>
            <w:top w:val="none" w:sz="0" w:space="0" w:color="auto"/>
            <w:left w:val="none" w:sz="0" w:space="0" w:color="auto"/>
            <w:bottom w:val="none" w:sz="0" w:space="0" w:color="auto"/>
            <w:right w:val="none" w:sz="0" w:space="0" w:color="auto"/>
          </w:divBdr>
        </w:div>
        <w:div w:id="109010315">
          <w:marLeft w:val="0"/>
          <w:marRight w:val="0"/>
          <w:marTop w:val="0"/>
          <w:marBottom w:val="0"/>
          <w:divBdr>
            <w:top w:val="none" w:sz="0" w:space="0" w:color="auto"/>
            <w:left w:val="none" w:sz="0" w:space="0" w:color="auto"/>
            <w:bottom w:val="none" w:sz="0" w:space="0" w:color="auto"/>
            <w:right w:val="none" w:sz="0" w:space="0" w:color="auto"/>
          </w:divBdr>
        </w:div>
        <w:div w:id="1030374922">
          <w:marLeft w:val="0"/>
          <w:marRight w:val="0"/>
          <w:marTop w:val="0"/>
          <w:marBottom w:val="0"/>
          <w:divBdr>
            <w:top w:val="none" w:sz="0" w:space="0" w:color="auto"/>
            <w:left w:val="none" w:sz="0" w:space="0" w:color="auto"/>
            <w:bottom w:val="none" w:sz="0" w:space="0" w:color="auto"/>
            <w:right w:val="none" w:sz="0" w:space="0" w:color="auto"/>
          </w:divBdr>
        </w:div>
        <w:div w:id="133717382">
          <w:marLeft w:val="0"/>
          <w:marRight w:val="0"/>
          <w:marTop w:val="0"/>
          <w:marBottom w:val="0"/>
          <w:divBdr>
            <w:top w:val="none" w:sz="0" w:space="0" w:color="auto"/>
            <w:left w:val="none" w:sz="0" w:space="0" w:color="auto"/>
            <w:bottom w:val="none" w:sz="0" w:space="0" w:color="auto"/>
            <w:right w:val="none" w:sz="0" w:space="0" w:color="auto"/>
          </w:divBdr>
        </w:div>
        <w:div w:id="2021004636">
          <w:marLeft w:val="0"/>
          <w:marRight w:val="0"/>
          <w:marTop w:val="0"/>
          <w:marBottom w:val="0"/>
          <w:divBdr>
            <w:top w:val="none" w:sz="0" w:space="0" w:color="auto"/>
            <w:left w:val="none" w:sz="0" w:space="0" w:color="auto"/>
            <w:bottom w:val="none" w:sz="0" w:space="0" w:color="auto"/>
            <w:right w:val="none" w:sz="0" w:space="0" w:color="auto"/>
          </w:divBdr>
        </w:div>
        <w:div w:id="1767651649">
          <w:marLeft w:val="0"/>
          <w:marRight w:val="0"/>
          <w:marTop w:val="0"/>
          <w:marBottom w:val="0"/>
          <w:divBdr>
            <w:top w:val="none" w:sz="0" w:space="0" w:color="auto"/>
            <w:left w:val="none" w:sz="0" w:space="0" w:color="auto"/>
            <w:bottom w:val="none" w:sz="0" w:space="0" w:color="auto"/>
            <w:right w:val="none" w:sz="0" w:space="0" w:color="auto"/>
          </w:divBdr>
        </w:div>
        <w:div w:id="198009771">
          <w:marLeft w:val="0"/>
          <w:marRight w:val="0"/>
          <w:marTop w:val="0"/>
          <w:marBottom w:val="0"/>
          <w:divBdr>
            <w:top w:val="none" w:sz="0" w:space="0" w:color="auto"/>
            <w:left w:val="none" w:sz="0" w:space="0" w:color="auto"/>
            <w:bottom w:val="none" w:sz="0" w:space="0" w:color="auto"/>
            <w:right w:val="none" w:sz="0" w:space="0" w:color="auto"/>
          </w:divBdr>
        </w:div>
        <w:div w:id="1093479640">
          <w:marLeft w:val="0"/>
          <w:marRight w:val="0"/>
          <w:marTop w:val="0"/>
          <w:marBottom w:val="0"/>
          <w:divBdr>
            <w:top w:val="none" w:sz="0" w:space="0" w:color="auto"/>
            <w:left w:val="none" w:sz="0" w:space="0" w:color="auto"/>
            <w:bottom w:val="none" w:sz="0" w:space="0" w:color="auto"/>
            <w:right w:val="none" w:sz="0" w:space="0" w:color="auto"/>
          </w:divBdr>
        </w:div>
        <w:div w:id="1724057459">
          <w:marLeft w:val="0"/>
          <w:marRight w:val="0"/>
          <w:marTop w:val="0"/>
          <w:marBottom w:val="0"/>
          <w:divBdr>
            <w:top w:val="none" w:sz="0" w:space="0" w:color="auto"/>
            <w:left w:val="none" w:sz="0" w:space="0" w:color="auto"/>
            <w:bottom w:val="none" w:sz="0" w:space="0" w:color="auto"/>
            <w:right w:val="none" w:sz="0" w:space="0" w:color="auto"/>
          </w:divBdr>
        </w:div>
        <w:div w:id="1308783822">
          <w:marLeft w:val="0"/>
          <w:marRight w:val="0"/>
          <w:marTop w:val="0"/>
          <w:marBottom w:val="0"/>
          <w:divBdr>
            <w:top w:val="none" w:sz="0" w:space="0" w:color="auto"/>
            <w:left w:val="none" w:sz="0" w:space="0" w:color="auto"/>
            <w:bottom w:val="none" w:sz="0" w:space="0" w:color="auto"/>
            <w:right w:val="none" w:sz="0" w:space="0" w:color="auto"/>
          </w:divBdr>
        </w:div>
        <w:div w:id="718480475">
          <w:marLeft w:val="0"/>
          <w:marRight w:val="0"/>
          <w:marTop w:val="0"/>
          <w:marBottom w:val="0"/>
          <w:divBdr>
            <w:top w:val="none" w:sz="0" w:space="0" w:color="auto"/>
            <w:left w:val="none" w:sz="0" w:space="0" w:color="auto"/>
            <w:bottom w:val="none" w:sz="0" w:space="0" w:color="auto"/>
            <w:right w:val="none" w:sz="0" w:space="0" w:color="auto"/>
          </w:divBdr>
        </w:div>
        <w:div w:id="1080056277">
          <w:marLeft w:val="0"/>
          <w:marRight w:val="0"/>
          <w:marTop w:val="0"/>
          <w:marBottom w:val="0"/>
          <w:divBdr>
            <w:top w:val="none" w:sz="0" w:space="0" w:color="auto"/>
            <w:left w:val="none" w:sz="0" w:space="0" w:color="auto"/>
            <w:bottom w:val="none" w:sz="0" w:space="0" w:color="auto"/>
            <w:right w:val="none" w:sz="0" w:space="0" w:color="auto"/>
          </w:divBdr>
        </w:div>
        <w:div w:id="1373726560">
          <w:marLeft w:val="0"/>
          <w:marRight w:val="0"/>
          <w:marTop w:val="0"/>
          <w:marBottom w:val="0"/>
          <w:divBdr>
            <w:top w:val="none" w:sz="0" w:space="0" w:color="auto"/>
            <w:left w:val="none" w:sz="0" w:space="0" w:color="auto"/>
            <w:bottom w:val="none" w:sz="0" w:space="0" w:color="auto"/>
            <w:right w:val="none" w:sz="0" w:space="0" w:color="auto"/>
          </w:divBdr>
        </w:div>
        <w:div w:id="1770200835">
          <w:marLeft w:val="0"/>
          <w:marRight w:val="0"/>
          <w:marTop w:val="0"/>
          <w:marBottom w:val="0"/>
          <w:divBdr>
            <w:top w:val="none" w:sz="0" w:space="0" w:color="auto"/>
            <w:left w:val="none" w:sz="0" w:space="0" w:color="auto"/>
            <w:bottom w:val="none" w:sz="0" w:space="0" w:color="auto"/>
            <w:right w:val="none" w:sz="0" w:space="0" w:color="auto"/>
          </w:divBdr>
        </w:div>
        <w:div w:id="1250232830">
          <w:marLeft w:val="0"/>
          <w:marRight w:val="0"/>
          <w:marTop w:val="0"/>
          <w:marBottom w:val="0"/>
          <w:divBdr>
            <w:top w:val="none" w:sz="0" w:space="0" w:color="auto"/>
            <w:left w:val="none" w:sz="0" w:space="0" w:color="auto"/>
            <w:bottom w:val="none" w:sz="0" w:space="0" w:color="auto"/>
            <w:right w:val="none" w:sz="0" w:space="0" w:color="auto"/>
          </w:divBdr>
        </w:div>
        <w:div w:id="1512530162">
          <w:marLeft w:val="0"/>
          <w:marRight w:val="0"/>
          <w:marTop w:val="0"/>
          <w:marBottom w:val="0"/>
          <w:divBdr>
            <w:top w:val="none" w:sz="0" w:space="0" w:color="auto"/>
            <w:left w:val="none" w:sz="0" w:space="0" w:color="auto"/>
            <w:bottom w:val="none" w:sz="0" w:space="0" w:color="auto"/>
            <w:right w:val="none" w:sz="0" w:space="0" w:color="auto"/>
          </w:divBdr>
        </w:div>
        <w:div w:id="1088648427">
          <w:marLeft w:val="0"/>
          <w:marRight w:val="0"/>
          <w:marTop w:val="0"/>
          <w:marBottom w:val="0"/>
          <w:divBdr>
            <w:top w:val="none" w:sz="0" w:space="0" w:color="auto"/>
            <w:left w:val="none" w:sz="0" w:space="0" w:color="auto"/>
            <w:bottom w:val="none" w:sz="0" w:space="0" w:color="auto"/>
            <w:right w:val="none" w:sz="0" w:space="0" w:color="auto"/>
          </w:divBdr>
        </w:div>
        <w:div w:id="215967447">
          <w:marLeft w:val="0"/>
          <w:marRight w:val="0"/>
          <w:marTop w:val="0"/>
          <w:marBottom w:val="0"/>
          <w:divBdr>
            <w:top w:val="none" w:sz="0" w:space="0" w:color="auto"/>
            <w:left w:val="none" w:sz="0" w:space="0" w:color="auto"/>
            <w:bottom w:val="none" w:sz="0" w:space="0" w:color="auto"/>
            <w:right w:val="none" w:sz="0" w:space="0" w:color="auto"/>
          </w:divBdr>
        </w:div>
        <w:div w:id="1615743103">
          <w:marLeft w:val="0"/>
          <w:marRight w:val="0"/>
          <w:marTop w:val="0"/>
          <w:marBottom w:val="0"/>
          <w:divBdr>
            <w:top w:val="none" w:sz="0" w:space="0" w:color="auto"/>
            <w:left w:val="none" w:sz="0" w:space="0" w:color="auto"/>
            <w:bottom w:val="none" w:sz="0" w:space="0" w:color="auto"/>
            <w:right w:val="none" w:sz="0" w:space="0" w:color="auto"/>
          </w:divBdr>
        </w:div>
        <w:div w:id="1387023975">
          <w:marLeft w:val="0"/>
          <w:marRight w:val="0"/>
          <w:marTop w:val="0"/>
          <w:marBottom w:val="0"/>
          <w:divBdr>
            <w:top w:val="none" w:sz="0" w:space="0" w:color="auto"/>
            <w:left w:val="none" w:sz="0" w:space="0" w:color="auto"/>
            <w:bottom w:val="none" w:sz="0" w:space="0" w:color="auto"/>
            <w:right w:val="none" w:sz="0" w:space="0" w:color="auto"/>
          </w:divBdr>
        </w:div>
        <w:div w:id="1883665732">
          <w:marLeft w:val="0"/>
          <w:marRight w:val="0"/>
          <w:marTop w:val="0"/>
          <w:marBottom w:val="0"/>
          <w:divBdr>
            <w:top w:val="none" w:sz="0" w:space="0" w:color="auto"/>
            <w:left w:val="none" w:sz="0" w:space="0" w:color="auto"/>
            <w:bottom w:val="none" w:sz="0" w:space="0" w:color="auto"/>
            <w:right w:val="none" w:sz="0" w:space="0" w:color="auto"/>
          </w:divBdr>
        </w:div>
        <w:div w:id="1510287583">
          <w:marLeft w:val="0"/>
          <w:marRight w:val="0"/>
          <w:marTop w:val="0"/>
          <w:marBottom w:val="0"/>
          <w:divBdr>
            <w:top w:val="none" w:sz="0" w:space="0" w:color="auto"/>
            <w:left w:val="none" w:sz="0" w:space="0" w:color="auto"/>
            <w:bottom w:val="none" w:sz="0" w:space="0" w:color="auto"/>
            <w:right w:val="none" w:sz="0" w:space="0" w:color="auto"/>
          </w:divBdr>
        </w:div>
        <w:div w:id="2140805395">
          <w:marLeft w:val="0"/>
          <w:marRight w:val="0"/>
          <w:marTop w:val="0"/>
          <w:marBottom w:val="0"/>
          <w:divBdr>
            <w:top w:val="none" w:sz="0" w:space="0" w:color="auto"/>
            <w:left w:val="none" w:sz="0" w:space="0" w:color="auto"/>
            <w:bottom w:val="none" w:sz="0" w:space="0" w:color="auto"/>
            <w:right w:val="none" w:sz="0" w:space="0" w:color="auto"/>
          </w:divBdr>
        </w:div>
        <w:div w:id="101729097">
          <w:marLeft w:val="0"/>
          <w:marRight w:val="0"/>
          <w:marTop w:val="0"/>
          <w:marBottom w:val="0"/>
          <w:divBdr>
            <w:top w:val="none" w:sz="0" w:space="0" w:color="auto"/>
            <w:left w:val="none" w:sz="0" w:space="0" w:color="auto"/>
            <w:bottom w:val="none" w:sz="0" w:space="0" w:color="auto"/>
            <w:right w:val="none" w:sz="0" w:space="0" w:color="auto"/>
          </w:divBdr>
        </w:div>
        <w:div w:id="1930772707">
          <w:marLeft w:val="0"/>
          <w:marRight w:val="0"/>
          <w:marTop w:val="0"/>
          <w:marBottom w:val="0"/>
          <w:divBdr>
            <w:top w:val="none" w:sz="0" w:space="0" w:color="auto"/>
            <w:left w:val="none" w:sz="0" w:space="0" w:color="auto"/>
            <w:bottom w:val="none" w:sz="0" w:space="0" w:color="auto"/>
            <w:right w:val="none" w:sz="0" w:space="0" w:color="auto"/>
          </w:divBdr>
        </w:div>
        <w:div w:id="1928612826">
          <w:marLeft w:val="0"/>
          <w:marRight w:val="0"/>
          <w:marTop w:val="0"/>
          <w:marBottom w:val="0"/>
          <w:divBdr>
            <w:top w:val="none" w:sz="0" w:space="0" w:color="auto"/>
            <w:left w:val="none" w:sz="0" w:space="0" w:color="auto"/>
            <w:bottom w:val="none" w:sz="0" w:space="0" w:color="auto"/>
            <w:right w:val="none" w:sz="0" w:space="0" w:color="auto"/>
          </w:divBdr>
        </w:div>
        <w:div w:id="1993168505">
          <w:marLeft w:val="0"/>
          <w:marRight w:val="0"/>
          <w:marTop w:val="0"/>
          <w:marBottom w:val="0"/>
          <w:divBdr>
            <w:top w:val="none" w:sz="0" w:space="0" w:color="auto"/>
            <w:left w:val="none" w:sz="0" w:space="0" w:color="auto"/>
            <w:bottom w:val="none" w:sz="0" w:space="0" w:color="auto"/>
            <w:right w:val="none" w:sz="0" w:space="0" w:color="auto"/>
          </w:divBdr>
        </w:div>
        <w:div w:id="32847901">
          <w:marLeft w:val="0"/>
          <w:marRight w:val="0"/>
          <w:marTop w:val="0"/>
          <w:marBottom w:val="0"/>
          <w:divBdr>
            <w:top w:val="none" w:sz="0" w:space="0" w:color="auto"/>
            <w:left w:val="none" w:sz="0" w:space="0" w:color="auto"/>
            <w:bottom w:val="none" w:sz="0" w:space="0" w:color="auto"/>
            <w:right w:val="none" w:sz="0" w:space="0" w:color="auto"/>
          </w:divBdr>
        </w:div>
        <w:div w:id="1049037759">
          <w:marLeft w:val="0"/>
          <w:marRight w:val="0"/>
          <w:marTop w:val="0"/>
          <w:marBottom w:val="0"/>
          <w:divBdr>
            <w:top w:val="none" w:sz="0" w:space="0" w:color="auto"/>
            <w:left w:val="none" w:sz="0" w:space="0" w:color="auto"/>
            <w:bottom w:val="none" w:sz="0" w:space="0" w:color="auto"/>
            <w:right w:val="none" w:sz="0" w:space="0" w:color="auto"/>
          </w:divBdr>
        </w:div>
        <w:div w:id="520357444">
          <w:marLeft w:val="0"/>
          <w:marRight w:val="0"/>
          <w:marTop w:val="0"/>
          <w:marBottom w:val="0"/>
          <w:divBdr>
            <w:top w:val="none" w:sz="0" w:space="0" w:color="auto"/>
            <w:left w:val="none" w:sz="0" w:space="0" w:color="auto"/>
            <w:bottom w:val="none" w:sz="0" w:space="0" w:color="auto"/>
            <w:right w:val="none" w:sz="0" w:space="0" w:color="auto"/>
          </w:divBdr>
        </w:div>
        <w:div w:id="1531722642">
          <w:marLeft w:val="0"/>
          <w:marRight w:val="0"/>
          <w:marTop w:val="0"/>
          <w:marBottom w:val="0"/>
          <w:divBdr>
            <w:top w:val="none" w:sz="0" w:space="0" w:color="auto"/>
            <w:left w:val="none" w:sz="0" w:space="0" w:color="auto"/>
            <w:bottom w:val="none" w:sz="0" w:space="0" w:color="auto"/>
            <w:right w:val="none" w:sz="0" w:space="0" w:color="auto"/>
          </w:divBdr>
        </w:div>
        <w:div w:id="1479882671">
          <w:marLeft w:val="0"/>
          <w:marRight w:val="0"/>
          <w:marTop w:val="0"/>
          <w:marBottom w:val="0"/>
          <w:divBdr>
            <w:top w:val="none" w:sz="0" w:space="0" w:color="auto"/>
            <w:left w:val="none" w:sz="0" w:space="0" w:color="auto"/>
            <w:bottom w:val="none" w:sz="0" w:space="0" w:color="auto"/>
            <w:right w:val="none" w:sz="0" w:space="0" w:color="auto"/>
          </w:divBdr>
        </w:div>
        <w:div w:id="1263566598">
          <w:marLeft w:val="0"/>
          <w:marRight w:val="0"/>
          <w:marTop w:val="0"/>
          <w:marBottom w:val="0"/>
          <w:divBdr>
            <w:top w:val="none" w:sz="0" w:space="0" w:color="auto"/>
            <w:left w:val="none" w:sz="0" w:space="0" w:color="auto"/>
            <w:bottom w:val="none" w:sz="0" w:space="0" w:color="auto"/>
            <w:right w:val="none" w:sz="0" w:space="0" w:color="auto"/>
          </w:divBdr>
        </w:div>
        <w:div w:id="730809924">
          <w:marLeft w:val="0"/>
          <w:marRight w:val="0"/>
          <w:marTop w:val="0"/>
          <w:marBottom w:val="0"/>
          <w:divBdr>
            <w:top w:val="none" w:sz="0" w:space="0" w:color="auto"/>
            <w:left w:val="none" w:sz="0" w:space="0" w:color="auto"/>
            <w:bottom w:val="none" w:sz="0" w:space="0" w:color="auto"/>
            <w:right w:val="none" w:sz="0" w:space="0" w:color="auto"/>
          </w:divBdr>
        </w:div>
        <w:div w:id="910701424">
          <w:marLeft w:val="0"/>
          <w:marRight w:val="0"/>
          <w:marTop w:val="0"/>
          <w:marBottom w:val="0"/>
          <w:divBdr>
            <w:top w:val="none" w:sz="0" w:space="0" w:color="auto"/>
            <w:left w:val="none" w:sz="0" w:space="0" w:color="auto"/>
            <w:bottom w:val="none" w:sz="0" w:space="0" w:color="auto"/>
            <w:right w:val="none" w:sz="0" w:space="0" w:color="auto"/>
          </w:divBdr>
        </w:div>
        <w:div w:id="1776436720">
          <w:marLeft w:val="0"/>
          <w:marRight w:val="0"/>
          <w:marTop w:val="0"/>
          <w:marBottom w:val="0"/>
          <w:divBdr>
            <w:top w:val="none" w:sz="0" w:space="0" w:color="auto"/>
            <w:left w:val="none" w:sz="0" w:space="0" w:color="auto"/>
            <w:bottom w:val="none" w:sz="0" w:space="0" w:color="auto"/>
            <w:right w:val="none" w:sz="0" w:space="0" w:color="auto"/>
          </w:divBdr>
        </w:div>
        <w:div w:id="392241460">
          <w:marLeft w:val="0"/>
          <w:marRight w:val="0"/>
          <w:marTop w:val="0"/>
          <w:marBottom w:val="0"/>
          <w:divBdr>
            <w:top w:val="none" w:sz="0" w:space="0" w:color="auto"/>
            <w:left w:val="none" w:sz="0" w:space="0" w:color="auto"/>
            <w:bottom w:val="none" w:sz="0" w:space="0" w:color="auto"/>
            <w:right w:val="none" w:sz="0" w:space="0" w:color="auto"/>
          </w:divBdr>
        </w:div>
        <w:div w:id="1552963365">
          <w:marLeft w:val="0"/>
          <w:marRight w:val="0"/>
          <w:marTop w:val="0"/>
          <w:marBottom w:val="0"/>
          <w:divBdr>
            <w:top w:val="none" w:sz="0" w:space="0" w:color="auto"/>
            <w:left w:val="none" w:sz="0" w:space="0" w:color="auto"/>
            <w:bottom w:val="none" w:sz="0" w:space="0" w:color="auto"/>
            <w:right w:val="none" w:sz="0" w:space="0" w:color="auto"/>
          </w:divBdr>
        </w:div>
        <w:div w:id="1001349141">
          <w:marLeft w:val="0"/>
          <w:marRight w:val="0"/>
          <w:marTop w:val="0"/>
          <w:marBottom w:val="0"/>
          <w:divBdr>
            <w:top w:val="none" w:sz="0" w:space="0" w:color="auto"/>
            <w:left w:val="none" w:sz="0" w:space="0" w:color="auto"/>
            <w:bottom w:val="none" w:sz="0" w:space="0" w:color="auto"/>
            <w:right w:val="none" w:sz="0" w:space="0" w:color="auto"/>
          </w:divBdr>
        </w:div>
        <w:div w:id="556360185">
          <w:marLeft w:val="0"/>
          <w:marRight w:val="0"/>
          <w:marTop w:val="0"/>
          <w:marBottom w:val="0"/>
          <w:divBdr>
            <w:top w:val="none" w:sz="0" w:space="0" w:color="auto"/>
            <w:left w:val="none" w:sz="0" w:space="0" w:color="auto"/>
            <w:bottom w:val="none" w:sz="0" w:space="0" w:color="auto"/>
            <w:right w:val="none" w:sz="0" w:space="0" w:color="auto"/>
          </w:divBdr>
        </w:div>
        <w:div w:id="1017120631">
          <w:marLeft w:val="0"/>
          <w:marRight w:val="0"/>
          <w:marTop w:val="0"/>
          <w:marBottom w:val="0"/>
          <w:divBdr>
            <w:top w:val="none" w:sz="0" w:space="0" w:color="auto"/>
            <w:left w:val="none" w:sz="0" w:space="0" w:color="auto"/>
            <w:bottom w:val="none" w:sz="0" w:space="0" w:color="auto"/>
            <w:right w:val="none" w:sz="0" w:space="0" w:color="auto"/>
          </w:divBdr>
        </w:div>
        <w:div w:id="1836148571">
          <w:marLeft w:val="0"/>
          <w:marRight w:val="0"/>
          <w:marTop w:val="0"/>
          <w:marBottom w:val="0"/>
          <w:divBdr>
            <w:top w:val="none" w:sz="0" w:space="0" w:color="auto"/>
            <w:left w:val="none" w:sz="0" w:space="0" w:color="auto"/>
            <w:bottom w:val="none" w:sz="0" w:space="0" w:color="auto"/>
            <w:right w:val="none" w:sz="0" w:space="0" w:color="auto"/>
          </w:divBdr>
        </w:div>
        <w:div w:id="765923700">
          <w:marLeft w:val="0"/>
          <w:marRight w:val="0"/>
          <w:marTop w:val="0"/>
          <w:marBottom w:val="0"/>
          <w:divBdr>
            <w:top w:val="none" w:sz="0" w:space="0" w:color="auto"/>
            <w:left w:val="none" w:sz="0" w:space="0" w:color="auto"/>
            <w:bottom w:val="none" w:sz="0" w:space="0" w:color="auto"/>
            <w:right w:val="none" w:sz="0" w:space="0" w:color="auto"/>
          </w:divBdr>
        </w:div>
        <w:div w:id="230040283">
          <w:marLeft w:val="0"/>
          <w:marRight w:val="0"/>
          <w:marTop w:val="0"/>
          <w:marBottom w:val="0"/>
          <w:divBdr>
            <w:top w:val="none" w:sz="0" w:space="0" w:color="auto"/>
            <w:left w:val="none" w:sz="0" w:space="0" w:color="auto"/>
            <w:bottom w:val="none" w:sz="0" w:space="0" w:color="auto"/>
            <w:right w:val="none" w:sz="0" w:space="0" w:color="auto"/>
          </w:divBdr>
        </w:div>
        <w:div w:id="1315794399">
          <w:marLeft w:val="0"/>
          <w:marRight w:val="0"/>
          <w:marTop w:val="0"/>
          <w:marBottom w:val="0"/>
          <w:divBdr>
            <w:top w:val="none" w:sz="0" w:space="0" w:color="auto"/>
            <w:left w:val="none" w:sz="0" w:space="0" w:color="auto"/>
            <w:bottom w:val="none" w:sz="0" w:space="0" w:color="auto"/>
            <w:right w:val="none" w:sz="0" w:space="0" w:color="auto"/>
          </w:divBdr>
        </w:div>
        <w:div w:id="927541814">
          <w:marLeft w:val="0"/>
          <w:marRight w:val="0"/>
          <w:marTop w:val="0"/>
          <w:marBottom w:val="0"/>
          <w:divBdr>
            <w:top w:val="none" w:sz="0" w:space="0" w:color="auto"/>
            <w:left w:val="none" w:sz="0" w:space="0" w:color="auto"/>
            <w:bottom w:val="none" w:sz="0" w:space="0" w:color="auto"/>
            <w:right w:val="none" w:sz="0" w:space="0" w:color="auto"/>
          </w:divBdr>
        </w:div>
        <w:div w:id="1547183162">
          <w:marLeft w:val="0"/>
          <w:marRight w:val="0"/>
          <w:marTop w:val="0"/>
          <w:marBottom w:val="0"/>
          <w:divBdr>
            <w:top w:val="none" w:sz="0" w:space="0" w:color="auto"/>
            <w:left w:val="none" w:sz="0" w:space="0" w:color="auto"/>
            <w:bottom w:val="none" w:sz="0" w:space="0" w:color="auto"/>
            <w:right w:val="none" w:sz="0" w:space="0" w:color="auto"/>
          </w:divBdr>
        </w:div>
        <w:div w:id="1249391947">
          <w:marLeft w:val="0"/>
          <w:marRight w:val="0"/>
          <w:marTop w:val="0"/>
          <w:marBottom w:val="0"/>
          <w:divBdr>
            <w:top w:val="none" w:sz="0" w:space="0" w:color="auto"/>
            <w:left w:val="none" w:sz="0" w:space="0" w:color="auto"/>
            <w:bottom w:val="none" w:sz="0" w:space="0" w:color="auto"/>
            <w:right w:val="none" w:sz="0" w:space="0" w:color="auto"/>
          </w:divBdr>
        </w:div>
        <w:div w:id="553929940">
          <w:marLeft w:val="0"/>
          <w:marRight w:val="0"/>
          <w:marTop w:val="0"/>
          <w:marBottom w:val="0"/>
          <w:divBdr>
            <w:top w:val="none" w:sz="0" w:space="0" w:color="auto"/>
            <w:left w:val="none" w:sz="0" w:space="0" w:color="auto"/>
            <w:bottom w:val="none" w:sz="0" w:space="0" w:color="auto"/>
            <w:right w:val="none" w:sz="0" w:space="0" w:color="auto"/>
          </w:divBdr>
        </w:div>
        <w:div w:id="1883059342">
          <w:marLeft w:val="0"/>
          <w:marRight w:val="0"/>
          <w:marTop w:val="0"/>
          <w:marBottom w:val="0"/>
          <w:divBdr>
            <w:top w:val="none" w:sz="0" w:space="0" w:color="auto"/>
            <w:left w:val="none" w:sz="0" w:space="0" w:color="auto"/>
            <w:bottom w:val="none" w:sz="0" w:space="0" w:color="auto"/>
            <w:right w:val="none" w:sz="0" w:space="0" w:color="auto"/>
          </w:divBdr>
        </w:div>
        <w:div w:id="819493819">
          <w:marLeft w:val="0"/>
          <w:marRight w:val="0"/>
          <w:marTop w:val="0"/>
          <w:marBottom w:val="0"/>
          <w:divBdr>
            <w:top w:val="none" w:sz="0" w:space="0" w:color="auto"/>
            <w:left w:val="none" w:sz="0" w:space="0" w:color="auto"/>
            <w:bottom w:val="none" w:sz="0" w:space="0" w:color="auto"/>
            <w:right w:val="none" w:sz="0" w:space="0" w:color="auto"/>
          </w:divBdr>
        </w:div>
        <w:div w:id="1580868182">
          <w:marLeft w:val="0"/>
          <w:marRight w:val="0"/>
          <w:marTop w:val="0"/>
          <w:marBottom w:val="0"/>
          <w:divBdr>
            <w:top w:val="none" w:sz="0" w:space="0" w:color="auto"/>
            <w:left w:val="none" w:sz="0" w:space="0" w:color="auto"/>
            <w:bottom w:val="none" w:sz="0" w:space="0" w:color="auto"/>
            <w:right w:val="none" w:sz="0" w:space="0" w:color="auto"/>
          </w:divBdr>
        </w:div>
        <w:div w:id="1136992485">
          <w:marLeft w:val="0"/>
          <w:marRight w:val="0"/>
          <w:marTop w:val="0"/>
          <w:marBottom w:val="0"/>
          <w:divBdr>
            <w:top w:val="none" w:sz="0" w:space="0" w:color="auto"/>
            <w:left w:val="none" w:sz="0" w:space="0" w:color="auto"/>
            <w:bottom w:val="none" w:sz="0" w:space="0" w:color="auto"/>
            <w:right w:val="none" w:sz="0" w:space="0" w:color="auto"/>
          </w:divBdr>
        </w:div>
        <w:div w:id="1876697427">
          <w:marLeft w:val="0"/>
          <w:marRight w:val="0"/>
          <w:marTop w:val="0"/>
          <w:marBottom w:val="0"/>
          <w:divBdr>
            <w:top w:val="none" w:sz="0" w:space="0" w:color="auto"/>
            <w:left w:val="none" w:sz="0" w:space="0" w:color="auto"/>
            <w:bottom w:val="none" w:sz="0" w:space="0" w:color="auto"/>
            <w:right w:val="none" w:sz="0" w:space="0" w:color="auto"/>
          </w:divBdr>
        </w:div>
        <w:div w:id="72944709">
          <w:marLeft w:val="0"/>
          <w:marRight w:val="0"/>
          <w:marTop w:val="0"/>
          <w:marBottom w:val="0"/>
          <w:divBdr>
            <w:top w:val="none" w:sz="0" w:space="0" w:color="auto"/>
            <w:left w:val="none" w:sz="0" w:space="0" w:color="auto"/>
            <w:bottom w:val="none" w:sz="0" w:space="0" w:color="auto"/>
            <w:right w:val="none" w:sz="0" w:space="0" w:color="auto"/>
          </w:divBdr>
        </w:div>
        <w:div w:id="1259555235">
          <w:marLeft w:val="0"/>
          <w:marRight w:val="0"/>
          <w:marTop w:val="0"/>
          <w:marBottom w:val="0"/>
          <w:divBdr>
            <w:top w:val="none" w:sz="0" w:space="0" w:color="auto"/>
            <w:left w:val="none" w:sz="0" w:space="0" w:color="auto"/>
            <w:bottom w:val="none" w:sz="0" w:space="0" w:color="auto"/>
            <w:right w:val="none" w:sz="0" w:space="0" w:color="auto"/>
          </w:divBdr>
        </w:div>
        <w:div w:id="475225051">
          <w:marLeft w:val="0"/>
          <w:marRight w:val="0"/>
          <w:marTop w:val="0"/>
          <w:marBottom w:val="0"/>
          <w:divBdr>
            <w:top w:val="none" w:sz="0" w:space="0" w:color="auto"/>
            <w:left w:val="none" w:sz="0" w:space="0" w:color="auto"/>
            <w:bottom w:val="none" w:sz="0" w:space="0" w:color="auto"/>
            <w:right w:val="none" w:sz="0" w:space="0" w:color="auto"/>
          </w:divBdr>
        </w:div>
        <w:div w:id="88432995">
          <w:marLeft w:val="0"/>
          <w:marRight w:val="0"/>
          <w:marTop w:val="0"/>
          <w:marBottom w:val="0"/>
          <w:divBdr>
            <w:top w:val="none" w:sz="0" w:space="0" w:color="auto"/>
            <w:left w:val="none" w:sz="0" w:space="0" w:color="auto"/>
            <w:bottom w:val="none" w:sz="0" w:space="0" w:color="auto"/>
            <w:right w:val="none" w:sz="0" w:space="0" w:color="auto"/>
          </w:divBdr>
        </w:div>
        <w:div w:id="1167479853">
          <w:marLeft w:val="0"/>
          <w:marRight w:val="0"/>
          <w:marTop w:val="0"/>
          <w:marBottom w:val="0"/>
          <w:divBdr>
            <w:top w:val="none" w:sz="0" w:space="0" w:color="auto"/>
            <w:left w:val="none" w:sz="0" w:space="0" w:color="auto"/>
            <w:bottom w:val="none" w:sz="0" w:space="0" w:color="auto"/>
            <w:right w:val="none" w:sz="0" w:space="0" w:color="auto"/>
          </w:divBdr>
        </w:div>
        <w:div w:id="1826966834">
          <w:marLeft w:val="0"/>
          <w:marRight w:val="0"/>
          <w:marTop w:val="0"/>
          <w:marBottom w:val="0"/>
          <w:divBdr>
            <w:top w:val="none" w:sz="0" w:space="0" w:color="auto"/>
            <w:left w:val="none" w:sz="0" w:space="0" w:color="auto"/>
            <w:bottom w:val="none" w:sz="0" w:space="0" w:color="auto"/>
            <w:right w:val="none" w:sz="0" w:space="0" w:color="auto"/>
          </w:divBdr>
        </w:div>
      </w:divsChild>
    </w:div>
    <w:div w:id="809637918">
      <w:bodyDiv w:val="1"/>
      <w:marLeft w:val="0"/>
      <w:marRight w:val="0"/>
      <w:marTop w:val="0"/>
      <w:marBottom w:val="0"/>
      <w:divBdr>
        <w:top w:val="none" w:sz="0" w:space="0" w:color="auto"/>
        <w:left w:val="none" w:sz="0" w:space="0" w:color="auto"/>
        <w:bottom w:val="none" w:sz="0" w:space="0" w:color="auto"/>
        <w:right w:val="none" w:sz="0" w:space="0" w:color="auto"/>
      </w:divBdr>
    </w:div>
    <w:div w:id="1049066857">
      <w:bodyDiv w:val="1"/>
      <w:marLeft w:val="0"/>
      <w:marRight w:val="0"/>
      <w:marTop w:val="0"/>
      <w:marBottom w:val="0"/>
      <w:divBdr>
        <w:top w:val="none" w:sz="0" w:space="0" w:color="auto"/>
        <w:left w:val="none" w:sz="0" w:space="0" w:color="auto"/>
        <w:bottom w:val="none" w:sz="0" w:space="0" w:color="auto"/>
        <w:right w:val="none" w:sz="0" w:space="0" w:color="auto"/>
      </w:divBdr>
    </w:div>
    <w:div w:id="1865172562">
      <w:bodyDiv w:val="1"/>
      <w:marLeft w:val="0"/>
      <w:marRight w:val="0"/>
      <w:marTop w:val="0"/>
      <w:marBottom w:val="0"/>
      <w:divBdr>
        <w:top w:val="none" w:sz="0" w:space="0" w:color="auto"/>
        <w:left w:val="none" w:sz="0" w:space="0" w:color="auto"/>
        <w:bottom w:val="none" w:sz="0" w:space="0" w:color="auto"/>
        <w:right w:val="none" w:sz="0" w:space="0" w:color="auto"/>
      </w:divBdr>
      <w:divsChild>
        <w:div w:id="1946574541">
          <w:marLeft w:val="0"/>
          <w:marRight w:val="0"/>
          <w:marTop w:val="0"/>
          <w:marBottom w:val="0"/>
          <w:divBdr>
            <w:top w:val="none" w:sz="0" w:space="0" w:color="auto"/>
            <w:left w:val="none" w:sz="0" w:space="0" w:color="auto"/>
            <w:bottom w:val="none" w:sz="0" w:space="0" w:color="auto"/>
            <w:right w:val="none" w:sz="0" w:space="0" w:color="auto"/>
          </w:divBdr>
        </w:div>
        <w:div w:id="329256499">
          <w:marLeft w:val="0"/>
          <w:marRight w:val="0"/>
          <w:marTop w:val="0"/>
          <w:marBottom w:val="0"/>
          <w:divBdr>
            <w:top w:val="none" w:sz="0" w:space="0" w:color="auto"/>
            <w:left w:val="none" w:sz="0" w:space="0" w:color="auto"/>
            <w:bottom w:val="none" w:sz="0" w:space="0" w:color="auto"/>
            <w:right w:val="none" w:sz="0" w:space="0" w:color="auto"/>
          </w:divBdr>
        </w:div>
        <w:div w:id="1404371361">
          <w:marLeft w:val="0"/>
          <w:marRight w:val="0"/>
          <w:marTop w:val="0"/>
          <w:marBottom w:val="0"/>
          <w:divBdr>
            <w:top w:val="none" w:sz="0" w:space="0" w:color="auto"/>
            <w:left w:val="none" w:sz="0" w:space="0" w:color="auto"/>
            <w:bottom w:val="none" w:sz="0" w:space="0" w:color="auto"/>
            <w:right w:val="none" w:sz="0" w:space="0" w:color="auto"/>
          </w:divBdr>
        </w:div>
        <w:div w:id="368456478">
          <w:marLeft w:val="0"/>
          <w:marRight w:val="0"/>
          <w:marTop w:val="0"/>
          <w:marBottom w:val="0"/>
          <w:divBdr>
            <w:top w:val="none" w:sz="0" w:space="0" w:color="auto"/>
            <w:left w:val="none" w:sz="0" w:space="0" w:color="auto"/>
            <w:bottom w:val="none" w:sz="0" w:space="0" w:color="auto"/>
            <w:right w:val="none" w:sz="0" w:space="0" w:color="auto"/>
          </w:divBdr>
        </w:div>
        <w:div w:id="786703718">
          <w:marLeft w:val="0"/>
          <w:marRight w:val="0"/>
          <w:marTop w:val="0"/>
          <w:marBottom w:val="0"/>
          <w:divBdr>
            <w:top w:val="none" w:sz="0" w:space="0" w:color="auto"/>
            <w:left w:val="none" w:sz="0" w:space="0" w:color="auto"/>
            <w:bottom w:val="none" w:sz="0" w:space="0" w:color="auto"/>
            <w:right w:val="none" w:sz="0" w:space="0" w:color="auto"/>
          </w:divBdr>
        </w:div>
        <w:div w:id="1093207780">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153595361">
          <w:marLeft w:val="0"/>
          <w:marRight w:val="0"/>
          <w:marTop w:val="0"/>
          <w:marBottom w:val="0"/>
          <w:divBdr>
            <w:top w:val="none" w:sz="0" w:space="0" w:color="auto"/>
            <w:left w:val="none" w:sz="0" w:space="0" w:color="auto"/>
            <w:bottom w:val="none" w:sz="0" w:space="0" w:color="auto"/>
            <w:right w:val="none" w:sz="0" w:space="0" w:color="auto"/>
          </w:divBdr>
        </w:div>
        <w:div w:id="590243561">
          <w:marLeft w:val="0"/>
          <w:marRight w:val="0"/>
          <w:marTop w:val="0"/>
          <w:marBottom w:val="0"/>
          <w:divBdr>
            <w:top w:val="none" w:sz="0" w:space="0" w:color="auto"/>
            <w:left w:val="none" w:sz="0" w:space="0" w:color="auto"/>
            <w:bottom w:val="none" w:sz="0" w:space="0" w:color="auto"/>
            <w:right w:val="none" w:sz="0" w:space="0" w:color="auto"/>
          </w:divBdr>
        </w:div>
        <w:div w:id="504981378">
          <w:marLeft w:val="0"/>
          <w:marRight w:val="0"/>
          <w:marTop w:val="0"/>
          <w:marBottom w:val="0"/>
          <w:divBdr>
            <w:top w:val="none" w:sz="0" w:space="0" w:color="auto"/>
            <w:left w:val="none" w:sz="0" w:space="0" w:color="auto"/>
            <w:bottom w:val="none" w:sz="0" w:space="0" w:color="auto"/>
            <w:right w:val="none" w:sz="0" w:space="0" w:color="auto"/>
          </w:divBdr>
        </w:div>
        <w:div w:id="433790309">
          <w:marLeft w:val="0"/>
          <w:marRight w:val="0"/>
          <w:marTop w:val="0"/>
          <w:marBottom w:val="0"/>
          <w:divBdr>
            <w:top w:val="none" w:sz="0" w:space="0" w:color="auto"/>
            <w:left w:val="none" w:sz="0" w:space="0" w:color="auto"/>
            <w:bottom w:val="none" w:sz="0" w:space="0" w:color="auto"/>
            <w:right w:val="none" w:sz="0" w:space="0" w:color="auto"/>
          </w:divBdr>
        </w:div>
        <w:div w:id="720444301">
          <w:marLeft w:val="0"/>
          <w:marRight w:val="0"/>
          <w:marTop w:val="0"/>
          <w:marBottom w:val="0"/>
          <w:divBdr>
            <w:top w:val="none" w:sz="0" w:space="0" w:color="auto"/>
            <w:left w:val="none" w:sz="0" w:space="0" w:color="auto"/>
            <w:bottom w:val="none" w:sz="0" w:space="0" w:color="auto"/>
            <w:right w:val="none" w:sz="0" w:space="0" w:color="auto"/>
          </w:divBdr>
        </w:div>
        <w:div w:id="2120442874">
          <w:marLeft w:val="0"/>
          <w:marRight w:val="0"/>
          <w:marTop w:val="0"/>
          <w:marBottom w:val="0"/>
          <w:divBdr>
            <w:top w:val="none" w:sz="0" w:space="0" w:color="auto"/>
            <w:left w:val="none" w:sz="0" w:space="0" w:color="auto"/>
            <w:bottom w:val="none" w:sz="0" w:space="0" w:color="auto"/>
            <w:right w:val="none" w:sz="0" w:space="0" w:color="auto"/>
          </w:divBdr>
        </w:div>
        <w:div w:id="163982648">
          <w:marLeft w:val="0"/>
          <w:marRight w:val="0"/>
          <w:marTop w:val="0"/>
          <w:marBottom w:val="0"/>
          <w:divBdr>
            <w:top w:val="none" w:sz="0" w:space="0" w:color="auto"/>
            <w:left w:val="none" w:sz="0" w:space="0" w:color="auto"/>
            <w:bottom w:val="none" w:sz="0" w:space="0" w:color="auto"/>
            <w:right w:val="none" w:sz="0" w:space="0" w:color="auto"/>
          </w:divBdr>
        </w:div>
        <w:div w:id="1104956680">
          <w:marLeft w:val="0"/>
          <w:marRight w:val="0"/>
          <w:marTop w:val="0"/>
          <w:marBottom w:val="0"/>
          <w:divBdr>
            <w:top w:val="none" w:sz="0" w:space="0" w:color="auto"/>
            <w:left w:val="none" w:sz="0" w:space="0" w:color="auto"/>
            <w:bottom w:val="none" w:sz="0" w:space="0" w:color="auto"/>
            <w:right w:val="none" w:sz="0" w:space="0" w:color="auto"/>
          </w:divBdr>
        </w:div>
        <w:div w:id="1397968655">
          <w:marLeft w:val="0"/>
          <w:marRight w:val="0"/>
          <w:marTop w:val="0"/>
          <w:marBottom w:val="0"/>
          <w:divBdr>
            <w:top w:val="none" w:sz="0" w:space="0" w:color="auto"/>
            <w:left w:val="none" w:sz="0" w:space="0" w:color="auto"/>
            <w:bottom w:val="none" w:sz="0" w:space="0" w:color="auto"/>
            <w:right w:val="none" w:sz="0" w:space="0" w:color="auto"/>
          </w:divBdr>
        </w:div>
        <w:div w:id="428232466">
          <w:marLeft w:val="0"/>
          <w:marRight w:val="0"/>
          <w:marTop w:val="0"/>
          <w:marBottom w:val="0"/>
          <w:divBdr>
            <w:top w:val="none" w:sz="0" w:space="0" w:color="auto"/>
            <w:left w:val="none" w:sz="0" w:space="0" w:color="auto"/>
            <w:bottom w:val="none" w:sz="0" w:space="0" w:color="auto"/>
            <w:right w:val="none" w:sz="0" w:space="0" w:color="auto"/>
          </w:divBdr>
        </w:div>
        <w:div w:id="2018381706">
          <w:marLeft w:val="0"/>
          <w:marRight w:val="0"/>
          <w:marTop w:val="0"/>
          <w:marBottom w:val="0"/>
          <w:divBdr>
            <w:top w:val="none" w:sz="0" w:space="0" w:color="auto"/>
            <w:left w:val="none" w:sz="0" w:space="0" w:color="auto"/>
            <w:bottom w:val="none" w:sz="0" w:space="0" w:color="auto"/>
            <w:right w:val="none" w:sz="0" w:space="0" w:color="auto"/>
          </w:divBdr>
        </w:div>
        <w:div w:id="663751161">
          <w:marLeft w:val="0"/>
          <w:marRight w:val="0"/>
          <w:marTop w:val="0"/>
          <w:marBottom w:val="0"/>
          <w:divBdr>
            <w:top w:val="none" w:sz="0" w:space="0" w:color="auto"/>
            <w:left w:val="none" w:sz="0" w:space="0" w:color="auto"/>
            <w:bottom w:val="none" w:sz="0" w:space="0" w:color="auto"/>
            <w:right w:val="none" w:sz="0" w:space="0" w:color="auto"/>
          </w:divBdr>
        </w:div>
        <w:div w:id="492113356">
          <w:marLeft w:val="0"/>
          <w:marRight w:val="0"/>
          <w:marTop w:val="0"/>
          <w:marBottom w:val="0"/>
          <w:divBdr>
            <w:top w:val="none" w:sz="0" w:space="0" w:color="auto"/>
            <w:left w:val="none" w:sz="0" w:space="0" w:color="auto"/>
            <w:bottom w:val="none" w:sz="0" w:space="0" w:color="auto"/>
            <w:right w:val="none" w:sz="0" w:space="0" w:color="auto"/>
          </w:divBdr>
        </w:div>
        <w:div w:id="1556428772">
          <w:marLeft w:val="0"/>
          <w:marRight w:val="0"/>
          <w:marTop w:val="0"/>
          <w:marBottom w:val="0"/>
          <w:divBdr>
            <w:top w:val="none" w:sz="0" w:space="0" w:color="auto"/>
            <w:left w:val="none" w:sz="0" w:space="0" w:color="auto"/>
            <w:bottom w:val="none" w:sz="0" w:space="0" w:color="auto"/>
            <w:right w:val="none" w:sz="0" w:space="0" w:color="auto"/>
          </w:divBdr>
        </w:div>
        <w:div w:id="1061902187">
          <w:marLeft w:val="0"/>
          <w:marRight w:val="0"/>
          <w:marTop w:val="0"/>
          <w:marBottom w:val="0"/>
          <w:divBdr>
            <w:top w:val="none" w:sz="0" w:space="0" w:color="auto"/>
            <w:left w:val="none" w:sz="0" w:space="0" w:color="auto"/>
            <w:bottom w:val="none" w:sz="0" w:space="0" w:color="auto"/>
            <w:right w:val="none" w:sz="0" w:space="0" w:color="auto"/>
          </w:divBdr>
        </w:div>
        <w:div w:id="960261290">
          <w:marLeft w:val="0"/>
          <w:marRight w:val="0"/>
          <w:marTop w:val="0"/>
          <w:marBottom w:val="0"/>
          <w:divBdr>
            <w:top w:val="none" w:sz="0" w:space="0" w:color="auto"/>
            <w:left w:val="none" w:sz="0" w:space="0" w:color="auto"/>
            <w:bottom w:val="none" w:sz="0" w:space="0" w:color="auto"/>
            <w:right w:val="none" w:sz="0" w:space="0" w:color="auto"/>
          </w:divBdr>
        </w:div>
        <w:div w:id="1854832603">
          <w:marLeft w:val="0"/>
          <w:marRight w:val="0"/>
          <w:marTop w:val="0"/>
          <w:marBottom w:val="0"/>
          <w:divBdr>
            <w:top w:val="none" w:sz="0" w:space="0" w:color="auto"/>
            <w:left w:val="none" w:sz="0" w:space="0" w:color="auto"/>
            <w:bottom w:val="none" w:sz="0" w:space="0" w:color="auto"/>
            <w:right w:val="none" w:sz="0" w:space="0" w:color="auto"/>
          </w:divBdr>
        </w:div>
        <w:div w:id="676470044">
          <w:marLeft w:val="0"/>
          <w:marRight w:val="0"/>
          <w:marTop w:val="0"/>
          <w:marBottom w:val="0"/>
          <w:divBdr>
            <w:top w:val="none" w:sz="0" w:space="0" w:color="auto"/>
            <w:left w:val="none" w:sz="0" w:space="0" w:color="auto"/>
            <w:bottom w:val="none" w:sz="0" w:space="0" w:color="auto"/>
            <w:right w:val="none" w:sz="0" w:space="0" w:color="auto"/>
          </w:divBdr>
        </w:div>
        <w:div w:id="1475562717">
          <w:marLeft w:val="0"/>
          <w:marRight w:val="0"/>
          <w:marTop w:val="0"/>
          <w:marBottom w:val="0"/>
          <w:divBdr>
            <w:top w:val="none" w:sz="0" w:space="0" w:color="auto"/>
            <w:left w:val="none" w:sz="0" w:space="0" w:color="auto"/>
            <w:bottom w:val="none" w:sz="0" w:space="0" w:color="auto"/>
            <w:right w:val="none" w:sz="0" w:space="0" w:color="auto"/>
          </w:divBdr>
        </w:div>
        <w:div w:id="1492328191">
          <w:marLeft w:val="0"/>
          <w:marRight w:val="0"/>
          <w:marTop w:val="0"/>
          <w:marBottom w:val="0"/>
          <w:divBdr>
            <w:top w:val="none" w:sz="0" w:space="0" w:color="auto"/>
            <w:left w:val="none" w:sz="0" w:space="0" w:color="auto"/>
            <w:bottom w:val="none" w:sz="0" w:space="0" w:color="auto"/>
            <w:right w:val="none" w:sz="0" w:space="0" w:color="auto"/>
          </w:divBdr>
        </w:div>
        <w:div w:id="726687744">
          <w:marLeft w:val="0"/>
          <w:marRight w:val="0"/>
          <w:marTop w:val="0"/>
          <w:marBottom w:val="0"/>
          <w:divBdr>
            <w:top w:val="none" w:sz="0" w:space="0" w:color="auto"/>
            <w:left w:val="none" w:sz="0" w:space="0" w:color="auto"/>
            <w:bottom w:val="none" w:sz="0" w:space="0" w:color="auto"/>
            <w:right w:val="none" w:sz="0" w:space="0" w:color="auto"/>
          </w:divBdr>
        </w:div>
        <w:div w:id="304046242">
          <w:marLeft w:val="0"/>
          <w:marRight w:val="0"/>
          <w:marTop w:val="0"/>
          <w:marBottom w:val="0"/>
          <w:divBdr>
            <w:top w:val="none" w:sz="0" w:space="0" w:color="auto"/>
            <w:left w:val="none" w:sz="0" w:space="0" w:color="auto"/>
            <w:bottom w:val="none" w:sz="0" w:space="0" w:color="auto"/>
            <w:right w:val="none" w:sz="0" w:space="0" w:color="auto"/>
          </w:divBdr>
        </w:div>
        <w:div w:id="1430811254">
          <w:marLeft w:val="0"/>
          <w:marRight w:val="0"/>
          <w:marTop w:val="0"/>
          <w:marBottom w:val="0"/>
          <w:divBdr>
            <w:top w:val="none" w:sz="0" w:space="0" w:color="auto"/>
            <w:left w:val="none" w:sz="0" w:space="0" w:color="auto"/>
            <w:bottom w:val="none" w:sz="0" w:space="0" w:color="auto"/>
            <w:right w:val="none" w:sz="0" w:space="0" w:color="auto"/>
          </w:divBdr>
        </w:div>
        <w:div w:id="1086029106">
          <w:marLeft w:val="0"/>
          <w:marRight w:val="0"/>
          <w:marTop w:val="0"/>
          <w:marBottom w:val="0"/>
          <w:divBdr>
            <w:top w:val="none" w:sz="0" w:space="0" w:color="auto"/>
            <w:left w:val="none" w:sz="0" w:space="0" w:color="auto"/>
            <w:bottom w:val="none" w:sz="0" w:space="0" w:color="auto"/>
            <w:right w:val="none" w:sz="0" w:space="0" w:color="auto"/>
          </w:divBdr>
        </w:div>
        <w:div w:id="168830856">
          <w:marLeft w:val="0"/>
          <w:marRight w:val="0"/>
          <w:marTop w:val="0"/>
          <w:marBottom w:val="0"/>
          <w:divBdr>
            <w:top w:val="none" w:sz="0" w:space="0" w:color="auto"/>
            <w:left w:val="none" w:sz="0" w:space="0" w:color="auto"/>
            <w:bottom w:val="none" w:sz="0" w:space="0" w:color="auto"/>
            <w:right w:val="none" w:sz="0" w:space="0" w:color="auto"/>
          </w:divBdr>
        </w:div>
        <w:div w:id="342705196">
          <w:marLeft w:val="0"/>
          <w:marRight w:val="0"/>
          <w:marTop w:val="0"/>
          <w:marBottom w:val="0"/>
          <w:divBdr>
            <w:top w:val="none" w:sz="0" w:space="0" w:color="auto"/>
            <w:left w:val="none" w:sz="0" w:space="0" w:color="auto"/>
            <w:bottom w:val="none" w:sz="0" w:space="0" w:color="auto"/>
            <w:right w:val="none" w:sz="0" w:space="0" w:color="auto"/>
          </w:divBdr>
        </w:div>
        <w:div w:id="1785616017">
          <w:marLeft w:val="0"/>
          <w:marRight w:val="0"/>
          <w:marTop w:val="0"/>
          <w:marBottom w:val="0"/>
          <w:divBdr>
            <w:top w:val="none" w:sz="0" w:space="0" w:color="auto"/>
            <w:left w:val="none" w:sz="0" w:space="0" w:color="auto"/>
            <w:bottom w:val="none" w:sz="0" w:space="0" w:color="auto"/>
            <w:right w:val="none" w:sz="0" w:space="0" w:color="auto"/>
          </w:divBdr>
        </w:div>
        <w:div w:id="220602300">
          <w:marLeft w:val="0"/>
          <w:marRight w:val="0"/>
          <w:marTop w:val="0"/>
          <w:marBottom w:val="0"/>
          <w:divBdr>
            <w:top w:val="none" w:sz="0" w:space="0" w:color="auto"/>
            <w:left w:val="none" w:sz="0" w:space="0" w:color="auto"/>
            <w:bottom w:val="none" w:sz="0" w:space="0" w:color="auto"/>
            <w:right w:val="none" w:sz="0" w:space="0" w:color="auto"/>
          </w:divBdr>
        </w:div>
        <w:div w:id="2095586106">
          <w:marLeft w:val="0"/>
          <w:marRight w:val="0"/>
          <w:marTop w:val="0"/>
          <w:marBottom w:val="0"/>
          <w:divBdr>
            <w:top w:val="none" w:sz="0" w:space="0" w:color="auto"/>
            <w:left w:val="none" w:sz="0" w:space="0" w:color="auto"/>
            <w:bottom w:val="none" w:sz="0" w:space="0" w:color="auto"/>
            <w:right w:val="none" w:sz="0" w:space="0" w:color="auto"/>
          </w:divBdr>
        </w:div>
        <w:div w:id="444038572">
          <w:marLeft w:val="0"/>
          <w:marRight w:val="0"/>
          <w:marTop w:val="0"/>
          <w:marBottom w:val="0"/>
          <w:divBdr>
            <w:top w:val="none" w:sz="0" w:space="0" w:color="auto"/>
            <w:left w:val="none" w:sz="0" w:space="0" w:color="auto"/>
            <w:bottom w:val="none" w:sz="0" w:space="0" w:color="auto"/>
            <w:right w:val="none" w:sz="0" w:space="0" w:color="auto"/>
          </w:divBdr>
        </w:div>
        <w:div w:id="1474250198">
          <w:marLeft w:val="0"/>
          <w:marRight w:val="0"/>
          <w:marTop w:val="0"/>
          <w:marBottom w:val="0"/>
          <w:divBdr>
            <w:top w:val="none" w:sz="0" w:space="0" w:color="auto"/>
            <w:left w:val="none" w:sz="0" w:space="0" w:color="auto"/>
            <w:bottom w:val="none" w:sz="0" w:space="0" w:color="auto"/>
            <w:right w:val="none" w:sz="0" w:space="0" w:color="auto"/>
          </w:divBdr>
        </w:div>
        <w:div w:id="1140075411">
          <w:marLeft w:val="0"/>
          <w:marRight w:val="0"/>
          <w:marTop w:val="0"/>
          <w:marBottom w:val="0"/>
          <w:divBdr>
            <w:top w:val="none" w:sz="0" w:space="0" w:color="auto"/>
            <w:left w:val="none" w:sz="0" w:space="0" w:color="auto"/>
            <w:bottom w:val="none" w:sz="0" w:space="0" w:color="auto"/>
            <w:right w:val="none" w:sz="0" w:space="0" w:color="auto"/>
          </w:divBdr>
        </w:div>
        <w:div w:id="939721652">
          <w:marLeft w:val="0"/>
          <w:marRight w:val="0"/>
          <w:marTop w:val="0"/>
          <w:marBottom w:val="0"/>
          <w:divBdr>
            <w:top w:val="none" w:sz="0" w:space="0" w:color="auto"/>
            <w:left w:val="none" w:sz="0" w:space="0" w:color="auto"/>
            <w:bottom w:val="none" w:sz="0" w:space="0" w:color="auto"/>
            <w:right w:val="none" w:sz="0" w:space="0" w:color="auto"/>
          </w:divBdr>
        </w:div>
        <w:div w:id="496190604">
          <w:marLeft w:val="0"/>
          <w:marRight w:val="0"/>
          <w:marTop w:val="0"/>
          <w:marBottom w:val="0"/>
          <w:divBdr>
            <w:top w:val="none" w:sz="0" w:space="0" w:color="auto"/>
            <w:left w:val="none" w:sz="0" w:space="0" w:color="auto"/>
            <w:bottom w:val="none" w:sz="0" w:space="0" w:color="auto"/>
            <w:right w:val="none" w:sz="0" w:space="0" w:color="auto"/>
          </w:divBdr>
        </w:div>
        <w:div w:id="1331521284">
          <w:marLeft w:val="0"/>
          <w:marRight w:val="0"/>
          <w:marTop w:val="0"/>
          <w:marBottom w:val="0"/>
          <w:divBdr>
            <w:top w:val="none" w:sz="0" w:space="0" w:color="auto"/>
            <w:left w:val="none" w:sz="0" w:space="0" w:color="auto"/>
            <w:bottom w:val="none" w:sz="0" w:space="0" w:color="auto"/>
            <w:right w:val="none" w:sz="0" w:space="0" w:color="auto"/>
          </w:divBdr>
        </w:div>
        <w:div w:id="783155341">
          <w:marLeft w:val="0"/>
          <w:marRight w:val="0"/>
          <w:marTop w:val="0"/>
          <w:marBottom w:val="0"/>
          <w:divBdr>
            <w:top w:val="none" w:sz="0" w:space="0" w:color="auto"/>
            <w:left w:val="none" w:sz="0" w:space="0" w:color="auto"/>
            <w:bottom w:val="none" w:sz="0" w:space="0" w:color="auto"/>
            <w:right w:val="none" w:sz="0" w:space="0" w:color="auto"/>
          </w:divBdr>
        </w:div>
        <w:div w:id="833178631">
          <w:marLeft w:val="0"/>
          <w:marRight w:val="0"/>
          <w:marTop w:val="0"/>
          <w:marBottom w:val="0"/>
          <w:divBdr>
            <w:top w:val="none" w:sz="0" w:space="0" w:color="auto"/>
            <w:left w:val="none" w:sz="0" w:space="0" w:color="auto"/>
            <w:bottom w:val="none" w:sz="0" w:space="0" w:color="auto"/>
            <w:right w:val="none" w:sz="0" w:space="0" w:color="auto"/>
          </w:divBdr>
        </w:div>
        <w:div w:id="1147556471">
          <w:marLeft w:val="0"/>
          <w:marRight w:val="0"/>
          <w:marTop w:val="0"/>
          <w:marBottom w:val="0"/>
          <w:divBdr>
            <w:top w:val="none" w:sz="0" w:space="0" w:color="auto"/>
            <w:left w:val="none" w:sz="0" w:space="0" w:color="auto"/>
            <w:bottom w:val="none" w:sz="0" w:space="0" w:color="auto"/>
            <w:right w:val="none" w:sz="0" w:space="0" w:color="auto"/>
          </w:divBdr>
        </w:div>
        <w:div w:id="1054698469">
          <w:marLeft w:val="0"/>
          <w:marRight w:val="0"/>
          <w:marTop w:val="0"/>
          <w:marBottom w:val="0"/>
          <w:divBdr>
            <w:top w:val="none" w:sz="0" w:space="0" w:color="auto"/>
            <w:left w:val="none" w:sz="0" w:space="0" w:color="auto"/>
            <w:bottom w:val="none" w:sz="0" w:space="0" w:color="auto"/>
            <w:right w:val="none" w:sz="0" w:space="0" w:color="auto"/>
          </w:divBdr>
        </w:div>
        <w:div w:id="1433210641">
          <w:marLeft w:val="0"/>
          <w:marRight w:val="0"/>
          <w:marTop w:val="0"/>
          <w:marBottom w:val="0"/>
          <w:divBdr>
            <w:top w:val="none" w:sz="0" w:space="0" w:color="auto"/>
            <w:left w:val="none" w:sz="0" w:space="0" w:color="auto"/>
            <w:bottom w:val="none" w:sz="0" w:space="0" w:color="auto"/>
            <w:right w:val="none" w:sz="0" w:space="0" w:color="auto"/>
          </w:divBdr>
        </w:div>
        <w:div w:id="2059819603">
          <w:marLeft w:val="0"/>
          <w:marRight w:val="0"/>
          <w:marTop w:val="0"/>
          <w:marBottom w:val="0"/>
          <w:divBdr>
            <w:top w:val="none" w:sz="0" w:space="0" w:color="auto"/>
            <w:left w:val="none" w:sz="0" w:space="0" w:color="auto"/>
            <w:bottom w:val="none" w:sz="0" w:space="0" w:color="auto"/>
            <w:right w:val="none" w:sz="0" w:space="0" w:color="auto"/>
          </w:divBdr>
        </w:div>
        <w:div w:id="1356425870">
          <w:marLeft w:val="0"/>
          <w:marRight w:val="0"/>
          <w:marTop w:val="0"/>
          <w:marBottom w:val="0"/>
          <w:divBdr>
            <w:top w:val="none" w:sz="0" w:space="0" w:color="auto"/>
            <w:left w:val="none" w:sz="0" w:space="0" w:color="auto"/>
            <w:bottom w:val="none" w:sz="0" w:space="0" w:color="auto"/>
            <w:right w:val="none" w:sz="0" w:space="0" w:color="auto"/>
          </w:divBdr>
        </w:div>
        <w:div w:id="2134129780">
          <w:marLeft w:val="0"/>
          <w:marRight w:val="0"/>
          <w:marTop w:val="0"/>
          <w:marBottom w:val="0"/>
          <w:divBdr>
            <w:top w:val="none" w:sz="0" w:space="0" w:color="auto"/>
            <w:left w:val="none" w:sz="0" w:space="0" w:color="auto"/>
            <w:bottom w:val="none" w:sz="0" w:space="0" w:color="auto"/>
            <w:right w:val="none" w:sz="0" w:space="0" w:color="auto"/>
          </w:divBdr>
        </w:div>
        <w:div w:id="1421683703">
          <w:marLeft w:val="0"/>
          <w:marRight w:val="0"/>
          <w:marTop w:val="0"/>
          <w:marBottom w:val="0"/>
          <w:divBdr>
            <w:top w:val="none" w:sz="0" w:space="0" w:color="auto"/>
            <w:left w:val="none" w:sz="0" w:space="0" w:color="auto"/>
            <w:bottom w:val="none" w:sz="0" w:space="0" w:color="auto"/>
            <w:right w:val="none" w:sz="0" w:space="0" w:color="auto"/>
          </w:divBdr>
        </w:div>
        <w:div w:id="1004237043">
          <w:marLeft w:val="0"/>
          <w:marRight w:val="0"/>
          <w:marTop w:val="0"/>
          <w:marBottom w:val="0"/>
          <w:divBdr>
            <w:top w:val="none" w:sz="0" w:space="0" w:color="auto"/>
            <w:left w:val="none" w:sz="0" w:space="0" w:color="auto"/>
            <w:bottom w:val="none" w:sz="0" w:space="0" w:color="auto"/>
            <w:right w:val="none" w:sz="0" w:space="0" w:color="auto"/>
          </w:divBdr>
        </w:div>
        <w:div w:id="1099569421">
          <w:marLeft w:val="0"/>
          <w:marRight w:val="0"/>
          <w:marTop w:val="0"/>
          <w:marBottom w:val="0"/>
          <w:divBdr>
            <w:top w:val="none" w:sz="0" w:space="0" w:color="auto"/>
            <w:left w:val="none" w:sz="0" w:space="0" w:color="auto"/>
            <w:bottom w:val="none" w:sz="0" w:space="0" w:color="auto"/>
            <w:right w:val="none" w:sz="0" w:space="0" w:color="auto"/>
          </w:divBdr>
        </w:div>
        <w:div w:id="173617690">
          <w:marLeft w:val="0"/>
          <w:marRight w:val="0"/>
          <w:marTop w:val="0"/>
          <w:marBottom w:val="0"/>
          <w:divBdr>
            <w:top w:val="none" w:sz="0" w:space="0" w:color="auto"/>
            <w:left w:val="none" w:sz="0" w:space="0" w:color="auto"/>
            <w:bottom w:val="none" w:sz="0" w:space="0" w:color="auto"/>
            <w:right w:val="none" w:sz="0" w:space="0" w:color="auto"/>
          </w:divBdr>
        </w:div>
        <w:div w:id="394090360">
          <w:marLeft w:val="0"/>
          <w:marRight w:val="0"/>
          <w:marTop w:val="0"/>
          <w:marBottom w:val="0"/>
          <w:divBdr>
            <w:top w:val="none" w:sz="0" w:space="0" w:color="auto"/>
            <w:left w:val="none" w:sz="0" w:space="0" w:color="auto"/>
            <w:bottom w:val="none" w:sz="0" w:space="0" w:color="auto"/>
            <w:right w:val="none" w:sz="0" w:space="0" w:color="auto"/>
          </w:divBdr>
        </w:div>
        <w:div w:id="814226325">
          <w:marLeft w:val="0"/>
          <w:marRight w:val="0"/>
          <w:marTop w:val="0"/>
          <w:marBottom w:val="0"/>
          <w:divBdr>
            <w:top w:val="none" w:sz="0" w:space="0" w:color="auto"/>
            <w:left w:val="none" w:sz="0" w:space="0" w:color="auto"/>
            <w:bottom w:val="none" w:sz="0" w:space="0" w:color="auto"/>
            <w:right w:val="none" w:sz="0" w:space="0" w:color="auto"/>
          </w:divBdr>
        </w:div>
        <w:div w:id="738333851">
          <w:marLeft w:val="0"/>
          <w:marRight w:val="0"/>
          <w:marTop w:val="0"/>
          <w:marBottom w:val="0"/>
          <w:divBdr>
            <w:top w:val="none" w:sz="0" w:space="0" w:color="auto"/>
            <w:left w:val="none" w:sz="0" w:space="0" w:color="auto"/>
            <w:bottom w:val="none" w:sz="0" w:space="0" w:color="auto"/>
            <w:right w:val="none" w:sz="0" w:space="0" w:color="auto"/>
          </w:divBdr>
        </w:div>
        <w:div w:id="181744870">
          <w:marLeft w:val="0"/>
          <w:marRight w:val="0"/>
          <w:marTop w:val="0"/>
          <w:marBottom w:val="0"/>
          <w:divBdr>
            <w:top w:val="none" w:sz="0" w:space="0" w:color="auto"/>
            <w:left w:val="none" w:sz="0" w:space="0" w:color="auto"/>
            <w:bottom w:val="none" w:sz="0" w:space="0" w:color="auto"/>
            <w:right w:val="none" w:sz="0" w:space="0" w:color="auto"/>
          </w:divBdr>
        </w:div>
        <w:div w:id="1766806402">
          <w:marLeft w:val="0"/>
          <w:marRight w:val="0"/>
          <w:marTop w:val="0"/>
          <w:marBottom w:val="0"/>
          <w:divBdr>
            <w:top w:val="none" w:sz="0" w:space="0" w:color="auto"/>
            <w:left w:val="none" w:sz="0" w:space="0" w:color="auto"/>
            <w:bottom w:val="none" w:sz="0" w:space="0" w:color="auto"/>
            <w:right w:val="none" w:sz="0" w:space="0" w:color="auto"/>
          </w:divBdr>
        </w:div>
        <w:div w:id="1377045615">
          <w:marLeft w:val="0"/>
          <w:marRight w:val="0"/>
          <w:marTop w:val="0"/>
          <w:marBottom w:val="0"/>
          <w:divBdr>
            <w:top w:val="none" w:sz="0" w:space="0" w:color="auto"/>
            <w:left w:val="none" w:sz="0" w:space="0" w:color="auto"/>
            <w:bottom w:val="none" w:sz="0" w:space="0" w:color="auto"/>
            <w:right w:val="none" w:sz="0" w:space="0" w:color="auto"/>
          </w:divBdr>
        </w:div>
        <w:div w:id="430784142">
          <w:marLeft w:val="0"/>
          <w:marRight w:val="0"/>
          <w:marTop w:val="0"/>
          <w:marBottom w:val="0"/>
          <w:divBdr>
            <w:top w:val="none" w:sz="0" w:space="0" w:color="auto"/>
            <w:left w:val="none" w:sz="0" w:space="0" w:color="auto"/>
            <w:bottom w:val="none" w:sz="0" w:space="0" w:color="auto"/>
            <w:right w:val="none" w:sz="0" w:space="0" w:color="auto"/>
          </w:divBdr>
        </w:div>
        <w:div w:id="1801801500">
          <w:marLeft w:val="0"/>
          <w:marRight w:val="0"/>
          <w:marTop w:val="0"/>
          <w:marBottom w:val="0"/>
          <w:divBdr>
            <w:top w:val="none" w:sz="0" w:space="0" w:color="auto"/>
            <w:left w:val="none" w:sz="0" w:space="0" w:color="auto"/>
            <w:bottom w:val="none" w:sz="0" w:space="0" w:color="auto"/>
            <w:right w:val="none" w:sz="0" w:space="0" w:color="auto"/>
          </w:divBdr>
        </w:div>
        <w:div w:id="273442774">
          <w:marLeft w:val="0"/>
          <w:marRight w:val="0"/>
          <w:marTop w:val="0"/>
          <w:marBottom w:val="0"/>
          <w:divBdr>
            <w:top w:val="none" w:sz="0" w:space="0" w:color="auto"/>
            <w:left w:val="none" w:sz="0" w:space="0" w:color="auto"/>
            <w:bottom w:val="none" w:sz="0" w:space="0" w:color="auto"/>
            <w:right w:val="none" w:sz="0" w:space="0" w:color="auto"/>
          </w:divBdr>
        </w:div>
        <w:div w:id="566114163">
          <w:marLeft w:val="0"/>
          <w:marRight w:val="0"/>
          <w:marTop w:val="0"/>
          <w:marBottom w:val="0"/>
          <w:divBdr>
            <w:top w:val="none" w:sz="0" w:space="0" w:color="auto"/>
            <w:left w:val="none" w:sz="0" w:space="0" w:color="auto"/>
            <w:bottom w:val="none" w:sz="0" w:space="0" w:color="auto"/>
            <w:right w:val="none" w:sz="0" w:space="0" w:color="auto"/>
          </w:divBdr>
        </w:div>
        <w:div w:id="1228808716">
          <w:marLeft w:val="0"/>
          <w:marRight w:val="0"/>
          <w:marTop w:val="0"/>
          <w:marBottom w:val="0"/>
          <w:divBdr>
            <w:top w:val="none" w:sz="0" w:space="0" w:color="auto"/>
            <w:left w:val="none" w:sz="0" w:space="0" w:color="auto"/>
            <w:bottom w:val="none" w:sz="0" w:space="0" w:color="auto"/>
            <w:right w:val="none" w:sz="0" w:space="0" w:color="auto"/>
          </w:divBdr>
        </w:div>
        <w:div w:id="843086691">
          <w:marLeft w:val="0"/>
          <w:marRight w:val="0"/>
          <w:marTop w:val="0"/>
          <w:marBottom w:val="0"/>
          <w:divBdr>
            <w:top w:val="none" w:sz="0" w:space="0" w:color="auto"/>
            <w:left w:val="none" w:sz="0" w:space="0" w:color="auto"/>
            <w:bottom w:val="none" w:sz="0" w:space="0" w:color="auto"/>
            <w:right w:val="none" w:sz="0" w:space="0" w:color="auto"/>
          </w:divBdr>
        </w:div>
        <w:div w:id="731540123">
          <w:marLeft w:val="0"/>
          <w:marRight w:val="0"/>
          <w:marTop w:val="0"/>
          <w:marBottom w:val="0"/>
          <w:divBdr>
            <w:top w:val="none" w:sz="0" w:space="0" w:color="auto"/>
            <w:left w:val="none" w:sz="0" w:space="0" w:color="auto"/>
            <w:bottom w:val="none" w:sz="0" w:space="0" w:color="auto"/>
            <w:right w:val="none" w:sz="0" w:space="0" w:color="auto"/>
          </w:divBdr>
        </w:div>
        <w:div w:id="1641812278">
          <w:marLeft w:val="0"/>
          <w:marRight w:val="0"/>
          <w:marTop w:val="0"/>
          <w:marBottom w:val="0"/>
          <w:divBdr>
            <w:top w:val="none" w:sz="0" w:space="0" w:color="auto"/>
            <w:left w:val="none" w:sz="0" w:space="0" w:color="auto"/>
            <w:bottom w:val="none" w:sz="0" w:space="0" w:color="auto"/>
            <w:right w:val="none" w:sz="0" w:space="0" w:color="auto"/>
          </w:divBdr>
        </w:div>
        <w:div w:id="1333024343">
          <w:marLeft w:val="0"/>
          <w:marRight w:val="0"/>
          <w:marTop w:val="0"/>
          <w:marBottom w:val="0"/>
          <w:divBdr>
            <w:top w:val="none" w:sz="0" w:space="0" w:color="auto"/>
            <w:left w:val="none" w:sz="0" w:space="0" w:color="auto"/>
            <w:bottom w:val="none" w:sz="0" w:space="0" w:color="auto"/>
            <w:right w:val="none" w:sz="0" w:space="0" w:color="auto"/>
          </w:divBdr>
        </w:div>
        <w:div w:id="2059282336">
          <w:marLeft w:val="0"/>
          <w:marRight w:val="0"/>
          <w:marTop w:val="0"/>
          <w:marBottom w:val="0"/>
          <w:divBdr>
            <w:top w:val="none" w:sz="0" w:space="0" w:color="auto"/>
            <w:left w:val="none" w:sz="0" w:space="0" w:color="auto"/>
            <w:bottom w:val="none" w:sz="0" w:space="0" w:color="auto"/>
            <w:right w:val="none" w:sz="0" w:space="0" w:color="auto"/>
          </w:divBdr>
        </w:div>
        <w:div w:id="1109853213">
          <w:marLeft w:val="0"/>
          <w:marRight w:val="0"/>
          <w:marTop w:val="0"/>
          <w:marBottom w:val="0"/>
          <w:divBdr>
            <w:top w:val="none" w:sz="0" w:space="0" w:color="auto"/>
            <w:left w:val="none" w:sz="0" w:space="0" w:color="auto"/>
            <w:bottom w:val="none" w:sz="0" w:space="0" w:color="auto"/>
            <w:right w:val="none" w:sz="0" w:space="0" w:color="auto"/>
          </w:divBdr>
        </w:div>
        <w:div w:id="1563561524">
          <w:marLeft w:val="0"/>
          <w:marRight w:val="0"/>
          <w:marTop w:val="0"/>
          <w:marBottom w:val="0"/>
          <w:divBdr>
            <w:top w:val="none" w:sz="0" w:space="0" w:color="auto"/>
            <w:left w:val="none" w:sz="0" w:space="0" w:color="auto"/>
            <w:bottom w:val="none" w:sz="0" w:space="0" w:color="auto"/>
            <w:right w:val="none" w:sz="0" w:space="0" w:color="auto"/>
          </w:divBdr>
        </w:div>
        <w:div w:id="2099515267">
          <w:marLeft w:val="0"/>
          <w:marRight w:val="0"/>
          <w:marTop w:val="0"/>
          <w:marBottom w:val="0"/>
          <w:divBdr>
            <w:top w:val="none" w:sz="0" w:space="0" w:color="auto"/>
            <w:left w:val="none" w:sz="0" w:space="0" w:color="auto"/>
            <w:bottom w:val="none" w:sz="0" w:space="0" w:color="auto"/>
            <w:right w:val="none" w:sz="0" w:space="0" w:color="auto"/>
          </w:divBdr>
        </w:div>
        <w:div w:id="802769374">
          <w:marLeft w:val="0"/>
          <w:marRight w:val="0"/>
          <w:marTop w:val="0"/>
          <w:marBottom w:val="0"/>
          <w:divBdr>
            <w:top w:val="none" w:sz="0" w:space="0" w:color="auto"/>
            <w:left w:val="none" w:sz="0" w:space="0" w:color="auto"/>
            <w:bottom w:val="none" w:sz="0" w:space="0" w:color="auto"/>
            <w:right w:val="none" w:sz="0" w:space="0" w:color="auto"/>
          </w:divBdr>
        </w:div>
        <w:div w:id="1432696945">
          <w:marLeft w:val="0"/>
          <w:marRight w:val="0"/>
          <w:marTop w:val="0"/>
          <w:marBottom w:val="0"/>
          <w:divBdr>
            <w:top w:val="none" w:sz="0" w:space="0" w:color="auto"/>
            <w:left w:val="none" w:sz="0" w:space="0" w:color="auto"/>
            <w:bottom w:val="none" w:sz="0" w:space="0" w:color="auto"/>
            <w:right w:val="none" w:sz="0" w:space="0" w:color="auto"/>
          </w:divBdr>
        </w:div>
        <w:div w:id="1746411035">
          <w:marLeft w:val="0"/>
          <w:marRight w:val="0"/>
          <w:marTop w:val="0"/>
          <w:marBottom w:val="0"/>
          <w:divBdr>
            <w:top w:val="none" w:sz="0" w:space="0" w:color="auto"/>
            <w:left w:val="none" w:sz="0" w:space="0" w:color="auto"/>
            <w:bottom w:val="none" w:sz="0" w:space="0" w:color="auto"/>
            <w:right w:val="none" w:sz="0" w:space="0" w:color="auto"/>
          </w:divBdr>
        </w:div>
        <w:div w:id="1971402129">
          <w:marLeft w:val="0"/>
          <w:marRight w:val="0"/>
          <w:marTop w:val="0"/>
          <w:marBottom w:val="0"/>
          <w:divBdr>
            <w:top w:val="none" w:sz="0" w:space="0" w:color="auto"/>
            <w:left w:val="none" w:sz="0" w:space="0" w:color="auto"/>
            <w:bottom w:val="none" w:sz="0" w:space="0" w:color="auto"/>
            <w:right w:val="none" w:sz="0" w:space="0" w:color="auto"/>
          </w:divBdr>
        </w:div>
        <w:div w:id="381368004">
          <w:marLeft w:val="0"/>
          <w:marRight w:val="0"/>
          <w:marTop w:val="0"/>
          <w:marBottom w:val="0"/>
          <w:divBdr>
            <w:top w:val="none" w:sz="0" w:space="0" w:color="auto"/>
            <w:left w:val="none" w:sz="0" w:space="0" w:color="auto"/>
            <w:bottom w:val="none" w:sz="0" w:space="0" w:color="auto"/>
            <w:right w:val="none" w:sz="0" w:space="0" w:color="auto"/>
          </w:divBdr>
        </w:div>
        <w:div w:id="610891753">
          <w:marLeft w:val="0"/>
          <w:marRight w:val="0"/>
          <w:marTop w:val="0"/>
          <w:marBottom w:val="0"/>
          <w:divBdr>
            <w:top w:val="none" w:sz="0" w:space="0" w:color="auto"/>
            <w:left w:val="none" w:sz="0" w:space="0" w:color="auto"/>
            <w:bottom w:val="none" w:sz="0" w:space="0" w:color="auto"/>
            <w:right w:val="none" w:sz="0" w:space="0" w:color="auto"/>
          </w:divBdr>
        </w:div>
        <w:div w:id="1081104602">
          <w:marLeft w:val="0"/>
          <w:marRight w:val="0"/>
          <w:marTop w:val="0"/>
          <w:marBottom w:val="0"/>
          <w:divBdr>
            <w:top w:val="none" w:sz="0" w:space="0" w:color="auto"/>
            <w:left w:val="none" w:sz="0" w:space="0" w:color="auto"/>
            <w:bottom w:val="none" w:sz="0" w:space="0" w:color="auto"/>
            <w:right w:val="none" w:sz="0" w:space="0" w:color="auto"/>
          </w:divBdr>
        </w:div>
        <w:div w:id="1133838406">
          <w:marLeft w:val="0"/>
          <w:marRight w:val="0"/>
          <w:marTop w:val="0"/>
          <w:marBottom w:val="0"/>
          <w:divBdr>
            <w:top w:val="none" w:sz="0" w:space="0" w:color="auto"/>
            <w:left w:val="none" w:sz="0" w:space="0" w:color="auto"/>
            <w:bottom w:val="none" w:sz="0" w:space="0" w:color="auto"/>
            <w:right w:val="none" w:sz="0" w:space="0" w:color="auto"/>
          </w:divBdr>
        </w:div>
        <w:div w:id="33971363">
          <w:marLeft w:val="0"/>
          <w:marRight w:val="0"/>
          <w:marTop w:val="0"/>
          <w:marBottom w:val="0"/>
          <w:divBdr>
            <w:top w:val="none" w:sz="0" w:space="0" w:color="auto"/>
            <w:left w:val="none" w:sz="0" w:space="0" w:color="auto"/>
            <w:bottom w:val="none" w:sz="0" w:space="0" w:color="auto"/>
            <w:right w:val="none" w:sz="0" w:space="0" w:color="auto"/>
          </w:divBdr>
        </w:div>
        <w:div w:id="1778062258">
          <w:marLeft w:val="0"/>
          <w:marRight w:val="0"/>
          <w:marTop w:val="0"/>
          <w:marBottom w:val="0"/>
          <w:divBdr>
            <w:top w:val="none" w:sz="0" w:space="0" w:color="auto"/>
            <w:left w:val="none" w:sz="0" w:space="0" w:color="auto"/>
            <w:bottom w:val="none" w:sz="0" w:space="0" w:color="auto"/>
            <w:right w:val="none" w:sz="0" w:space="0" w:color="auto"/>
          </w:divBdr>
        </w:div>
        <w:div w:id="709066456">
          <w:marLeft w:val="0"/>
          <w:marRight w:val="0"/>
          <w:marTop w:val="0"/>
          <w:marBottom w:val="0"/>
          <w:divBdr>
            <w:top w:val="none" w:sz="0" w:space="0" w:color="auto"/>
            <w:left w:val="none" w:sz="0" w:space="0" w:color="auto"/>
            <w:bottom w:val="none" w:sz="0" w:space="0" w:color="auto"/>
            <w:right w:val="none" w:sz="0" w:space="0" w:color="auto"/>
          </w:divBdr>
        </w:div>
        <w:div w:id="1672027762">
          <w:marLeft w:val="0"/>
          <w:marRight w:val="0"/>
          <w:marTop w:val="0"/>
          <w:marBottom w:val="0"/>
          <w:divBdr>
            <w:top w:val="none" w:sz="0" w:space="0" w:color="auto"/>
            <w:left w:val="none" w:sz="0" w:space="0" w:color="auto"/>
            <w:bottom w:val="none" w:sz="0" w:space="0" w:color="auto"/>
            <w:right w:val="none" w:sz="0" w:space="0" w:color="auto"/>
          </w:divBdr>
        </w:div>
        <w:div w:id="145245098">
          <w:marLeft w:val="0"/>
          <w:marRight w:val="0"/>
          <w:marTop w:val="0"/>
          <w:marBottom w:val="0"/>
          <w:divBdr>
            <w:top w:val="none" w:sz="0" w:space="0" w:color="auto"/>
            <w:left w:val="none" w:sz="0" w:space="0" w:color="auto"/>
            <w:bottom w:val="none" w:sz="0" w:space="0" w:color="auto"/>
            <w:right w:val="none" w:sz="0" w:space="0" w:color="auto"/>
          </w:divBdr>
        </w:div>
        <w:div w:id="1647975177">
          <w:marLeft w:val="0"/>
          <w:marRight w:val="0"/>
          <w:marTop w:val="0"/>
          <w:marBottom w:val="0"/>
          <w:divBdr>
            <w:top w:val="none" w:sz="0" w:space="0" w:color="auto"/>
            <w:left w:val="none" w:sz="0" w:space="0" w:color="auto"/>
            <w:bottom w:val="none" w:sz="0" w:space="0" w:color="auto"/>
            <w:right w:val="none" w:sz="0" w:space="0" w:color="auto"/>
          </w:divBdr>
        </w:div>
        <w:div w:id="790782160">
          <w:marLeft w:val="0"/>
          <w:marRight w:val="0"/>
          <w:marTop w:val="0"/>
          <w:marBottom w:val="0"/>
          <w:divBdr>
            <w:top w:val="none" w:sz="0" w:space="0" w:color="auto"/>
            <w:left w:val="none" w:sz="0" w:space="0" w:color="auto"/>
            <w:bottom w:val="none" w:sz="0" w:space="0" w:color="auto"/>
            <w:right w:val="none" w:sz="0" w:space="0" w:color="auto"/>
          </w:divBdr>
        </w:div>
        <w:div w:id="965350285">
          <w:marLeft w:val="0"/>
          <w:marRight w:val="0"/>
          <w:marTop w:val="0"/>
          <w:marBottom w:val="0"/>
          <w:divBdr>
            <w:top w:val="none" w:sz="0" w:space="0" w:color="auto"/>
            <w:left w:val="none" w:sz="0" w:space="0" w:color="auto"/>
            <w:bottom w:val="none" w:sz="0" w:space="0" w:color="auto"/>
            <w:right w:val="none" w:sz="0" w:space="0" w:color="auto"/>
          </w:divBdr>
        </w:div>
        <w:div w:id="642740460">
          <w:marLeft w:val="0"/>
          <w:marRight w:val="0"/>
          <w:marTop w:val="0"/>
          <w:marBottom w:val="0"/>
          <w:divBdr>
            <w:top w:val="none" w:sz="0" w:space="0" w:color="auto"/>
            <w:left w:val="none" w:sz="0" w:space="0" w:color="auto"/>
            <w:bottom w:val="none" w:sz="0" w:space="0" w:color="auto"/>
            <w:right w:val="none" w:sz="0" w:space="0" w:color="auto"/>
          </w:divBdr>
        </w:div>
        <w:div w:id="637416863">
          <w:marLeft w:val="0"/>
          <w:marRight w:val="0"/>
          <w:marTop w:val="0"/>
          <w:marBottom w:val="0"/>
          <w:divBdr>
            <w:top w:val="none" w:sz="0" w:space="0" w:color="auto"/>
            <w:left w:val="none" w:sz="0" w:space="0" w:color="auto"/>
            <w:bottom w:val="none" w:sz="0" w:space="0" w:color="auto"/>
            <w:right w:val="none" w:sz="0" w:space="0" w:color="auto"/>
          </w:divBdr>
        </w:div>
        <w:div w:id="761219720">
          <w:marLeft w:val="0"/>
          <w:marRight w:val="0"/>
          <w:marTop w:val="0"/>
          <w:marBottom w:val="0"/>
          <w:divBdr>
            <w:top w:val="none" w:sz="0" w:space="0" w:color="auto"/>
            <w:left w:val="none" w:sz="0" w:space="0" w:color="auto"/>
            <w:bottom w:val="none" w:sz="0" w:space="0" w:color="auto"/>
            <w:right w:val="none" w:sz="0" w:space="0" w:color="auto"/>
          </w:divBdr>
        </w:div>
        <w:div w:id="1788423462">
          <w:marLeft w:val="0"/>
          <w:marRight w:val="0"/>
          <w:marTop w:val="0"/>
          <w:marBottom w:val="0"/>
          <w:divBdr>
            <w:top w:val="none" w:sz="0" w:space="0" w:color="auto"/>
            <w:left w:val="none" w:sz="0" w:space="0" w:color="auto"/>
            <w:bottom w:val="none" w:sz="0" w:space="0" w:color="auto"/>
            <w:right w:val="none" w:sz="0" w:space="0" w:color="auto"/>
          </w:divBdr>
        </w:div>
        <w:div w:id="340085161">
          <w:marLeft w:val="0"/>
          <w:marRight w:val="0"/>
          <w:marTop w:val="0"/>
          <w:marBottom w:val="0"/>
          <w:divBdr>
            <w:top w:val="none" w:sz="0" w:space="0" w:color="auto"/>
            <w:left w:val="none" w:sz="0" w:space="0" w:color="auto"/>
            <w:bottom w:val="none" w:sz="0" w:space="0" w:color="auto"/>
            <w:right w:val="none" w:sz="0" w:space="0" w:color="auto"/>
          </w:divBdr>
        </w:div>
        <w:div w:id="1801342077">
          <w:marLeft w:val="0"/>
          <w:marRight w:val="0"/>
          <w:marTop w:val="0"/>
          <w:marBottom w:val="0"/>
          <w:divBdr>
            <w:top w:val="none" w:sz="0" w:space="0" w:color="auto"/>
            <w:left w:val="none" w:sz="0" w:space="0" w:color="auto"/>
            <w:bottom w:val="none" w:sz="0" w:space="0" w:color="auto"/>
            <w:right w:val="none" w:sz="0" w:space="0" w:color="auto"/>
          </w:divBdr>
        </w:div>
        <w:div w:id="1684555606">
          <w:marLeft w:val="0"/>
          <w:marRight w:val="0"/>
          <w:marTop w:val="0"/>
          <w:marBottom w:val="0"/>
          <w:divBdr>
            <w:top w:val="none" w:sz="0" w:space="0" w:color="auto"/>
            <w:left w:val="none" w:sz="0" w:space="0" w:color="auto"/>
            <w:bottom w:val="none" w:sz="0" w:space="0" w:color="auto"/>
            <w:right w:val="none" w:sz="0" w:space="0" w:color="auto"/>
          </w:divBdr>
        </w:div>
        <w:div w:id="1070032690">
          <w:marLeft w:val="0"/>
          <w:marRight w:val="0"/>
          <w:marTop w:val="0"/>
          <w:marBottom w:val="0"/>
          <w:divBdr>
            <w:top w:val="none" w:sz="0" w:space="0" w:color="auto"/>
            <w:left w:val="none" w:sz="0" w:space="0" w:color="auto"/>
            <w:bottom w:val="none" w:sz="0" w:space="0" w:color="auto"/>
            <w:right w:val="none" w:sz="0" w:space="0" w:color="auto"/>
          </w:divBdr>
        </w:div>
        <w:div w:id="2127650662">
          <w:marLeft w:val="0"/>
          <w:marRight w:val="0"/>
          <w:marTop w:val="0"/>
          <w:marBottom w:val="0"/>
          <w:divBdr>
            <w:top w:val="none" w:sz="0" w:space="0" w:color="auto"/>
            <w:left w:val="none" w:sz="0" w:space="0" w:color="auto"/>
            <w:bottom w:val="none" w:sz="0" w:space="0" w:color="auto"/>
            <w:right w:val="none" w:sz="0" w:space="0" w:color="auto"/>
          </w:divBdr>
        </w:div>
        <w:div w:id="2012826461">
          <w:marLeft w:val="0"/>
          <w:marRight w:val="0"/>
          <w:marTop w:val="0"/>
          <w:marBottom w:val="0"/>
          <w:divBdr>
            <w:top w:val="none" w:sz="0" w:space="0" w:color="auto"/>
            <w:left w:val="none" w:sz="0" w:space="0" w:color="auto"/>
            <w:bottom w:val="none" w:sz="0" w:space="0" w:color="auto"/>
            <w:right w:val="none" w:sz="0" w:space="0" w:color="auto"/>
          </w:divBdr>
        </w:div>
        <w:div w:id="1307514443">
          <w:marLeft w:val="0"/>
          <w:marRight w:val="0"/>
          <w:marTop w:val="0"/>
          <w:marBottom w:val="0"/>
          <w:divBdr>
            <w:top w:val="none" w:sz="0" w:space="0" w:color="auto"/>
            <w:left w:val="none" w:sz="0" w:space="0" w:color="auto"/>
            <w:bottom w:val="none" w:sz="0" w:space="0" w:color="auto"/>
            <w:right w:val="none" w:sz="0" w:space="0" w:color="auto"/>
          </w:divBdr>
        </w:div>
        <w:div w:id="1010453421">
          <w:marLeft w:val="0"/>
          <w:marRight w:val="0"/>
          <w:marTop w:val="0"/>
          <w:marBottom w:val="0"/>
          <w:divBdr>
            <w:top w:val="none" w:sz="0" w:space="0" w:color="auto"/>
            <w:left w:val="none" w:sz="0" w:space="0" w:color="auto"/>
            <w:bottom w:val="none" w:sz="0" w:space="0" w:color="auto"/>
            <w:right w:val="none" w:sz="0" w:space="0" w:color="auto"/>
          </w:divBdr>
        </w:div>
        <w:div w:id="1083991379">
          <w:marLeft w:val="0"/>
          <w:marRight w:val="0"/>
          <w:marTop w:val="0"/>
          <w:marBottom w:val="0"/>
          <w:divBdr>
            <w:top w:val="none" w:sz="0" w:space="0" w:color="auto"/>
            <w:left w:val="none" w:sz="0" w:space="0" w:color="auto"/>
            <w:bottom w:val="none" w:sz="0" w:space="0" w:color="auto"/>
            <w:right w:val="none" w:sz="0" w:space="0" w:color="auto"/>
          </w:divBdr>
        </w:div>
        <w:div w:id="1392001906">
          <w:marLeft w:val="0"/>
          <w:marRight w:val="0"/>
          <w:marTop w:val="0"/>
          <w:marBottom w:val="0"/>
          <w:divBdr>
            <w:top w:val="none" w:sz="0" w:space="0" w:color="auto"/>
            <w:left w:val="none" w:sz="0" w:space="0" w:color="auto"/>
            <w:bottom w:val="none" w:sz="0" w:space="0" w:color="auto"/>
            <w:right w:val="none" w:sz="0" w:space="0" w:color="auto"/>
          </w:divBdr>
        </w:div>
        <w:div w:id="66733903">
          <w:marLeft w:val="0"/>
          <w:marRight w:val="0"/>
          <w:marTop w:val="0"/>
          <w:marBottom w:val="0"/>
          <w:divBdr>
            <w:top w:val="none" w:sz="0" w:space="0" w:color="auto"/>
            <w:left w:val="none" w:sz="0" w:space="0" w:color="auto"/>
            <w:bottom w:val="none" w:sz="0" w:space="0" w:color="auto"/>
            <w:right w:val="none" w:sz="0" w:space="0" w:color="auto"/>
          </w:divBdr>
        </w:div>
        <w:div w:id="1056079663">
          <w:marLeft w:val="0"/>
          <w:marRight w:val="0"/>
          <w:marTop w:val="0"/>
          <w:marBottom w:val="0"/>
          <w:divBdr>
            <w:top w:val="none" w:sz="0" w:space="0" w:color="auto"/>
            <w:left w:val="none" w:sz="0" w:space="0" w:color="auto"/>
            <w:bottom w:val="none" w:sz="0" w:space="0" w:color="auto"/>
            <w:right w:val="none" w:sz="0" w:space="0" w:color="auto"/>
          </w:divBdr>
        </w:div>
        <w:div w:id="1660425870">
          <w:marLeft w:val="0"/>
          <w:marRight w:val="0"/>
          <w:marTop w:val="0"/>
          <w:marBottom w:val="0"/>
          <w:divBdr>
            <w:top w:val="none" w:sz="0" w:space="0" w:color="auto"/>
            <w:left w:val="none" w:sz="0" w:space="0" w:color="auto"/>
            <w:bottom w:val="none" w:sz="0" w:space="0" w:color="auto"/>
            <w:right w:val="none" w:sz="0" w:space="0" w:color="auto"/>
          </w:divBdr>
        </w:div>
        <w:div w:id="1579554943">
          <w:marLeft w:val="0"/>
          <w:marRight w:val="0"/>
          <w:marTop w:val="0"/>
          <w:marBottom w:val="0"/>
          <w:divBdr>
            <w:top w:val="none" w:sz="0" w:space="0" w:color="auto"/>
            <w:left w:val="none" w:sz="0" w:space="0" w:color="auto"/>
            <w:bottom w:val="none" w:sz="0" w:space="0" w:color="auto"/>
            <w:right w:val="none" w:sz="0" w:space="0" w:color="auto"/>
          </w:divBdr>
        </w:div>
        <w:div w:id="1210263870">
          <w:marLeft w:val="0"/>
          <w:marRight w:val="0"/>
          <w:marTop w:val="0"/>
          <w:marBottom w:val="0"/>
          <w:divBdr>
            <w:top w:val="none" w:sz="0" w:space="0" w:color="auto"/>
            <w:left w:val="none" w:sz="0" w:space="0" w:color="auto"/>
            <w:bottom w:val="none" w:sz="0" w:space="0" w:color="auto"/>
            <w:right w:val="none" w:sz="0" w:space="0" w:color="auto"/>
          </w:divBdr>
        </w:div>
        <w:div w:id="859199140">
          <w:marLeft w:val="0"/>
          <w:marRight w:val="0"/>
          <w:marTop w:val="0"/>
          <w:marBottom w:val="0"/>
          <w:divBdr>
            <w:top w:val="none" w:sz="0" w:space="0" w:color="auto"/>
            <w:left w:val="none" w:sz="0" w:space="0" w:color="auto"/>
            <w:bottom w:val="none" w:sz="0" w:space="0" w:color="auto"/>
            <w:right w:val="none" w:sz="0" w:space="0" w:color="auto"/>
          </w:divBdr>
        </w:div>
        <w:div w:id="1894732787">
          <w:marLeft w:val="0"/>
          <w:marRight w:val="0"/>
          <w:marTop w:val="0"/>
          <w:marBottom w:val="0"/>
          <w:divBdr>
            <w:top w:val="none" w:sz="0" w:space="0" w:color="auto"/>
            <w:left w:val="none" w:sz="0" w:space="0" w:color="auto"/>
            <w:bottom w:val="none" w:sz="0" w:space="0" w:color="auto"/>
            <w:right w:val="none" w:sz="0" w:space="0" w:color="auto"/>
          </w:divBdr>
        </w:div>
        <w:div w:id="1012799784">
          <w:marLeft w:val="0"/>
          <w:marRight w:val="0"/>
          <w:marTop w:val="0"/>
          <w:marBottom w:val="0"/>
          <w:divBdr>
            <w:top w:val="none" w:sz="0" w:space="0" w:color="auto"/>
            <w:left w:val="none" w:sz="0" w:space="0" w:color="auto"/>
            <w:bottom w:val="none" w:sz="0" w:space="0" w:color="auto"/>
            <w:right w:val="none" w:sz="0" w:space="0" w:color="auto"/>
          </w:divBdr>
        </w:div>
        <w:div w:id="407188830">
          <w:marLeft w:val="0"/>
          <w:marRight w:val="0"/>
          <w:marTop w:val="0"/>
          <w:marBottom w:val="0"/>
          <w:divBdr>
            <w:top w:val="none" w:sz="0" w:space="0" w:color="auto"/>
            <w:left w:val="none" w:sz="0" w:space="0" w:color="auto"/>
            <w:bottom w:val="none" w:sz="0" w:space="0" w:color="auto"/>
            <w:right w:val="none" w:sz="0" w:space="0" w:color="auto"/>
          </w:divBdr>
        </w:div>
        <w:div w:id="1749811907">
          <w:marLeft w:val="0"/>
          <w:marRight w:val="0"/>
          <w:marTop w:val="0"/>
          <w:marBottom w:val="0"/>
          <w:divBdr>
            <w:top w:val="none" w:sz="0" w:space="0" w:color="auto"/>
            <w:left w:val="none" w:sz="0" w:space="0" w:color="auto"/>
            <w:bottom w:val="none" w:sz="0" w:space="0" w:color="auto"/>
            <w:right w:val="none" w:sz="0" w:space="0" w:color="auto"/>
          </w:divBdr>
        </w:div>
        <w:div w:id="108789989">
          <w:marLeft w:val="0"/>
          <w:marRight w:val="0"/>
          <w:marTop w:val="0"/>
          <w:marBottom w:val="0"/>
          <w:divBdr>
            <w:top w:val="none" w:sz="0" w:space="0" w:color="auto"/>
            <w:left w:val="none" w:sz="0" w:space="0" w:color="auto"/>
            <w:bottom w:val="none" w:sz="0" w:space="0" w:color="auto"/>
            <w:right w:val="none" w:sz="0" w:space="0" w:color="auto"/>
          </w:divBdr>
        </w:div>
        <w:div w:id="1677262992">
          <w:marLeft w:val="0"/>
          <w:marRight w:val="0"/>
          <w:marTop w:val="0"/>
          <w:marBottom w:val="0"/>
          <w:divBdr>
            <w:top w:val="none" w:sz="0" w:space="0" w:color="auto"/>
            <w:left w:val="none" w:sz="0" w:space="0" w:color="auto"/>
            <w:bottom w:val="none" w:sz="0" w:space="0" w:color="auto"/>
            <w:right w:val="none" w:sz="0" w:space="0" w:color="auto"/>
          </w:divBdr>
        </w:div>
        <w:div w:id="446050873">
          <w:marLeft w:val="0"/>
          <w:marRight w:val="0"/>
          <w:marTop w:val="0"/>
          <w:marBottom w:val="0"/>
          <w:divBdr>
            <w:top w:val="none" w:sz="0" w:space="0" w:color="auto"/>
            <w:left w:val="none" w:sz="0" w:space="0" w:color="auto"/>
            <w:bottom w:val="none" w:sz="0" w:space="0" w:color="auto"/>
            <w:right w:val="none" w:sz="0" w:space="0" w:color="auto"/>
          </w:divBdr>
        </w:div>
        <w:div w:id="1104374829">
          <w:marLeft w:val="0"/>
          <w:marRight w:val="0"/>
          <w:marTop w:val="0"/>
          <w:marBottom w:val="0"/>
          <w:divBdr>
            <w:top w:val="none" w:sz="0" w:space="0" w:color="auto"/>
            <w:left w:val="none" w:sz="0" w:space="0" w:color="auto"/>
            <w:bottom w:val="none" w:sz="0" w:space="0" w:color="auto"/>
            <w:right w:val="none" w:sz="0" w:space="0" w:color="auto"/>
          </w:divBdr>
        </w:div>
        <w:div w:id="815609035">
          <w:marLeft w:val="0"/>
          <w:marRight w:val="0"/>
          <w:marTop w:val="0"/>
          <w:marBottom w:val="0"/>
          <w:divBdr>
            <w:top w:val="none" w:sz="0" w:space="0" w:color="auto"/>
            <w:left w:val="none" w:sz="0" w:space="0" w:color="auto"/>
            <w:bottom w:val="none" w:sz="0" w:space="0" w:color="auto"/>
            <w:right w:val="none" w:sz="0" w:space="0" w:color="auto"/>
          </w:divBdr>
        </w:div>
        <w:div w:id="1899516817">
          <w:marLeft w:val="0"/>
          <w:marRight w:val="0"/>
          <w:marTop w:val="0"/>
          <w:marBottom w:val="0"/>
          <w:divBdr>
            <w:top w:val="none" w:sz="0" w:space="0" w:color="auto"/>
            <w:left w:val="none" w:sz="0" w:space="0" w:color="auto"/>
            <w:bottom w:val="none" w:sz="0" w:space="0" w:color="auto"/>
            <w:right w:val="none" w:sz="0" w:space="0" w:color="auto"/>
          </w:divBdr>
        </w:div>
        <w:div w:id="266472805">
          <w:marLeft w:val="0"/>
          <w:marRight w:val="0"/>
          <w:marTop w:val="0"/>
          <w:marBottom w:val="0"/>
          <w:divBdr>
            <w:top w:val="none" w:sz="0" w:space="0" w:color="auto"/>
            <w:left w:val="none" w:sz="0" w:space="0" w:color="auto"/>
            <w:bottom w:val="none" w:sz="0" w:space="0" w:color="auto"/>
            <w:right w:val="none" w:sz="0" w:space="0" w:color="auto"/>
          </w:divBdr>
        </w:div>
        <w:div w:id="2047632469">
          <w:marLeft w:val="0"/>
          <w:marRight w:val="0"/>
          <w:marTop w:val="0"/>
          <w:marBottom w:val="0"/>
          <w:divBdr>
            <w:top w:val="none" w:sz="0" w:space="0" w:color="auto"/>
            <w:left w:val="none" w:sz="0" w:space="0" w:color="auto"/>
            <w:bottom w:val="none" w:sz="0" w:space="0" w:color="auto"/>
            <w:right w:val="none" w:sz="0" w:space="0" w:color="auto"/>
          </w:divBdr>
        </w:div>
        <w:div w:id="1052119948">
          <w:marLeft w:val="0"/>
          <w:marRight w:val="0"/>
          <w:marTop w:val="0"/>
          <w:marBottom w:val="0"/>
          <w:divBdr>
            <w:top w:val="none" w:sz="0" w:space="0" w:color="auto"/>
            <w:left w:val="none" w:sz="0" w:space="0" w:color="auto"/>
            <w:bottom w:val="none" w:sz="0" w:space="0" w:color="auto"/>
            <w:right w:val="none" w:sz="0" w:space="0" w:color="auto"/>
          </w:divBdr>
        </w:div>
        <w:div w:id="1793596275">
          <w:marLeft w:val="0"/>
          <w:marRight w:val="0"/>
          <w:marTop w:val="0"/>
          <w:marBottom w:val="0"/>
          <w:divBdr>
            <w:top w:val="none" w:sz="0" w:space="0" w:color="auto"/>
            <w:left w:val="none" w:sz="0" w:space="0" w:color="auto"/>
            <w:bottom w:val="none" w:sz="0" w:space="0" w:color="auto"/>
            <w:right w:val="none" w:sz="0" w:space="0" w:color="auto"/>
          </w:divBdr>
        </w:div>
        <w:div w:id="223176438">
          <w:marLeft w:val="0"/>
          <w:marRight w:val="0"/>
          <w:marTop w:val="0"/>
          <w:marBottom w:val="0"/>
          <w:divBdr>
            <w:top w:val="none" w:sz="0" w:space="0" w:color="auto"/>
            <w:left w:val="none" w:sz="0" w:space="0" w:color="auto"/>
            <w:bottom w:val="none" w:sz="0" w:space="0" w:color="auto"/>
            <w:right w:val="none" w:sz="0" w:space="0" w:color="auto"/>
          </w:divBdr>
        </w:div>
        <w:div w:id="580872964">
          <w:marLeft w:val="0"/>
          <w:marRight w:val="0"/>
          <w:marTop w:val="0"/>
          <w:marBottom w:val="0"/>
          <w:divBdr>
            <w:top w:val="none" w:sz="0" w:space="0" w:color="auto"/>
            <w:left w:val="none" w:sz="0" w:space="0" w:color="auto"/>
            <w:bottom w:val="none" w:sz="0" w:space="0" w:color="auto"/>
            <w:right w:val="none" w:sz="0" w:space="0" w:color="auto"/>
          </w:divBdr>
        </w:div>
        <w:div w:id="415906893">
          <w:marLeft w:val="0"/>
          <w:marRight w:val="0"/>
          <w:marTop w:val="0"/>
          <w:marBottom w:val="0"/>
          <w:divBdr>
            <w:top w:val="none" w:sz="0" w:space="0" w:color="auto"/>
            <w:left w:val="none" w:sz="0" w:space="0" w:color="auto"/>
            <w:bottom w:val="none" w:sz="0" w:space="0" w:color="auto"/>
            <w:right w:val="none" w:sz="0" w:space="0" w:color="auto"/>
          </w:divBdr>
        </w:div>
        <w:div w:id="2042777064">
          <w:marLeft w:val="0"/>
          <w:marRight w:val="0"/>
          <w:marTop w:val="0"/>
          <w:marBottom w:val="0"/>
          <w:divBdr>
            <w:top w:val="none" w:sz="0" w:space="0" w:color="auto"/>
            <w:left w:val="none" w:sz="0" w:space="0" w:color="auto"/>
            <w:bottom w:val="none" w:sz="0" w:space="0" w:color="auto"/>
            <w:right w:val="none" w:sz="0" w:space="0" w:color="auto"/>
          </w:divBdr>
        </w:div>
        <w:div w:id="1456603497">
          <w:marLeft w:val="0"/>
          <w:marRight w:val="0"/>
          <w:marTop w:val="0"/>
          <w:marBottom w:val="0"/>
          <w:divBdr>
            <w:top w:val="none" w:sz="0" w:space="0" w:color="auto"/>
            <w:left w:val="none" w:sz="0" w:space="0" w:color="auto"/>
            <w:bottom w:val="none" w:sz="0" w:space="0" w:color="auto"/>
            <w:right w:val="none" w:sz="0" w:space="0" w:color="auto"/>
          </w:divBdr>
        </w:div>
        <w:div w:id="657077949">
          <w:marLeft w:val="0"/>
          <w:marRight w:val="0"/>
          <w:marTop w:val="0"/>
          <w:marBottom w:val="0"/>
          <w:divBdr>
            <w:top w:val="none" w:sz="0" w:space="0" w:color="auto"/>
            <w:left w:val="none" w:sz="0" w:space="0" w:color="auto"/>
            <w:bottom w:val="none" w:sz="0" w:space="0" w:color="auto"/>
            <w:right w:val="none" w:sz="0" w:space="0" w:color="auto"/>
          </w:divBdr>
        </w:div>
        <w:div w:id="99489959">
          <w:marLeft w:val="0"/>
          <w:marRight w:val="0"/>
          <w:marTop w:val="0"/>
          <w:marBottom w:val="0"/>
          <w:divBdr>
            <w:top w:val="none" w:sz="0" w:space="0" w:color="auto"/>
            <w:left w:val="none" w:sz="0" w:space="0" w:color="auto"/>
            <w:bottom w:val="none" w:sz="0" w:space="0" w:color="auto"/>
            <w:right w:val="none" w:sz="0" w:space="0" w:color="auto"/>
          </w:divBdr>
        </w:div>
        <w:div w:id="1538816113">
          <w:marLeft w:val="0"/>
          <w:marRight w:val="0"/>
          <w:marTop w:val="0"/>
          <w:marBottom w:val="0"/>
          <w:divBdr>
            <w:top w:val="none" w:sz="0" w:space="0" w:color="auto"/>
            <w:left w:val="none" w:sz="0" w:space="0" w:color="auto"/>
            <w:bottom w:val="none" w:sz="0" w:space="0" w:color="auto"/>
            <w:right w:val="none" w:sz="0" w:space="0" w:color="auto"/>
          </w:divBdr>
        </w:div>
        <w:div w:id="716393968">
          <w:marLeft w:val="0"/>
          <w:marRight w:val="0"/>
          <w:marTop w:val="0"/>
          <w:marBottom w:val="0"/>
          <w:divBdr>
            <w:top w:val="none" w:sz="0" w:space="0" w:color="auto"/>
            <w:left w:val="none" w:sz="0" w:space="0" w:color="auto"/>
            <w:bottom w:val="none" w:sz="0" w:space="0" w:color="auto"/>
            <w:right w:val="none" w:sz="0" w:space="0" w:color="auto"/>
          </w:divBdr>
        </w:div>
        <w:div w:id="255552563">
          <w:marLeft w:val="0"/>
          <w:marRight w:val="0"/>
          <w:marTop w:val="0"/>
          <w:marBottom w:val="0"/>
          <w:divBdr>
            <w:top w:val="none" w:sz="0" w:space="0" w:color="auto"/>
            <w:left w:val="none" w:sz="0" w:space="0" w:color="auto"/>
            <w:bottom w:val="none" w:sz="0" w:space="0" w:color="auto"/>
            <w:right w:val="none" w:sz="0" w:space="0" w:color="auto"/>
          </w:divBdr>
        </w:div>
        <w:div w:id="66459904">
          <w:marLeft w:val="0"/>
          <w:marRight w:val="0"/>
          <w:marTop w:val="0"/>
          <w:marBottom w:val="0"/>
          <w:divBdr>
            <w:top w:val="none" w:sz="0" w:space="0" w:color="auto"/>
            <w:left w:val="none" w:sz="0" w:space="0" w:color="auto"/>
            <w:bottom w:val="none" w:sz="0" w:space="0" w:color="auto"/>
            <w:right w:val="none" w:sz="0" w:space="0" w:color="auto"/>
          </w:divBdr>
        </w:div>
        <w:div w:id="691223002">
          <w:marLeft w:val="0"/>
          <w:marRight w:val="0"/>
          <w:marTop w:val="0"/>
          <w:marBottom w:val="0"/>
          <w:divBdr>
            <w:top w:val="none" w:sz="0" w:space="0" w:color="auto"/>
            <w:left w:val="none" w:sz="0" w:space="0" w:color="auto"/>
            <w:bottom w:val="none" w:sz="0" w:space="0" w:color="auto"/>
            <w:right w:val="none" w:sz="0" w:space="0" w:color="auto"/>
          </w:divBdr>
        </w:div>
        <w:div w:id="33819833">
          <w:marLeft w:val="0"/>
          <w:marRight w:val="0"/>
          <w:marTop w:val="0"/>
          <w:marBottom w:val="0"/>
          <w:divBdr>
            <w:top w:val="none" w:sz="0" w:space="0" w:color="auto"/>
            <w:left w:val="none" w:sz="0" w:space="0" w:color="auto"/>
            <w:bottom w:val="none" w:sz="0" w:space="0" w:color="auto"/>
            <w:right w:val="none" w:sz="0" w:space="0" w:color="auto"/>
          </w:divBdr>
        </w:div>
        <w:div w:id="795686772">
          <w:marLeft w:val="0"/>
          <w:marRight w:val="0"/>
          <w:marTop w:val="0"/>
          <w:marBottom w:val="0"/>
          <w:divBdr>
            <w:top w:val="none" w:sz="0" w:space="0" w:color="auto"/>
            <w:left w:val="none" w:sz="0" w:space="0" w:color="auto"/>
            <w:bottom w:val="none" w:sz="0" w:space="0" w:color="auto"/>
            <w:right w:val="none" w:sz="0" w:space="0" w:color="auto"/>
          </w:divBdr>
        </w:div>
        <w:div w:id="1780906355">
          <w:marLeft w:val="0"/>
          <w:marRight w:val="0"/>
          <w:marTop w:val="0"/>
          <w:marBottom w:val="0"/>
          <w:divBdr>
            <w:top w:val="none" w:sz="0" w:space="0" w:color="auto"/>
            <w:left w:val="none" w:sz="0" w:space="0" w:color="auto"/>
            <w:bottom w:val="none" w:sz="0" w:space="0" w:color="auto"/>
            <w:right w:val="none" w:sz="0" w:space="0" w:color="auto"/>
          </w:divBdr>
        </w:div>
        <w:div w:id="1328169708">
          <w:marLeft w:val="0"/>
          <w:marRight w:val="0"/>
          <w:marTop w:val="0"/>
          <w:marBottom w:val="0"/>
          <w:divBdr>
            <w:top w:val="none" w:sz="0" w:space="0" w:color="auto"/>
            <w:left w:val="none" w:sz="0" w:space="0" w:color="auto"/>
            <w:bottom w:val="none" w:sz="0" w:space="0" w:color="auto"/>
            <w:right w:val="none" w:sz="0" w:space="0" w:color="auto"/>
          </w:divBdr>
        </w:div>
        <w:div w:id="1759018056">
          <w:marLeft w:val="0"/>
          <w:marRight w:val="0"/>
          <w:marTop w:val="0"/>
          <w:marBottom w:val="0"/>
          <w:divBdr>
            <w:top w:val="none" w:sz="0" w:space="0" w:color="auto"/>
            <w:left w:val="none" w:sz="0" w:space="0" w:color="auto"/>
            <w:bottom w:val="none" w:sz="0" w:space="0" w:color="auto"/>
            <w:right w:val="none" w:sz="0" w:space="0" w:color="auto"/>
          </w:divBdr>
        </w:div>
        <w:div w:id="235864194">
          <w:marLeft w:val="0"/>
          <w:marRight w:val="0"/>
          <w:marTop w:val="0"/>
          <w:marBottom w:val="0"/>
          <w:divBdr>
            <w:top w:val="none" w:sz="0" w:space="0" w:color="auto"/>
            <w:left w:val="none" w:sz="0" w:space="0" w:color="auto"/>
            <w:bottom w:val="none" w:sz="0" w:space="0" w:color="auto"/>
            <w:right w:val="none" w:sz="0" w:space="0" w:color="auto"/>
          </w:divBdr>
        </w:div>
        <w:div w:id="94636173">
          <w:marLeft w:val="0"/>
          <w:marRight w:val="0"/>
          <w:marTop w:val="0"/>
          <w:marBottom w:val="0"/>
          <w:divBdr>
            <w:top w:val="none" w:sz="0" w:space="0" w:color="auto"/>
            <w:left w:val="none" w:sz="0" w:space="0" w:color="auto"/>
            <w:bottom w:val="none" w:sz="0" w:space="0" w:color="auto"/>
            <w:right w:val="none" w:sz="0" w:space="0" w:color="auto"/>
          </w:divBdr>
        </w:div>
        <w:div w:id="51237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gou\Application%20Data\Microsoft\&#928;&#961;&#972;&#964;&#965;&#960;&#945;\1&#959;%20&#932;&#917;&#917;%20&#933;&#924;&#919;&#932;&#932;&#927;&#933;%20&#915;&#929;&#913;&#928;&#932;&#917;&#931;%20&#917;&#926;&#917;&#932;&#913;&#931;&#917;&#921;&#93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1AD74-32F7-4BA0-8FED-B3B38DEE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1ο ΤΕΕ ΥΜΗΤΤΟΥ ΓΡΑΠΤΕΣ ΕΞΕΤΑΣΕΙΣ.dot</Template>
  <TotalTime>63</TotalTime>
  <Pages>2</Pages>
  <Words>650</Words>
  <Characters>3513</Characters>
  <Application>Microsoft Office Word</Application>
  <DocSecurity>0</DocSecurity>
  <Lines>29</Lines>
  <Paragraphs>8</Paragraphs>
  <ScaleCrop>false</ScaleCrop>
  <HeadingPairs>
    <vt:vector size="4" baseType="variant">
      <vt:variant>
        <vt:lpstr>Τίτλος</vt:lpstr>
      </vt:variant>
      <vt:variant>
        <vt:i4>1</vt:i4>
      </vt:variant>
      <vt:variant>
        <vt:lpstr>Επικεφαλίδες</vt:lpstr>
      </vt:variant>
      <vt:variant>
        <vt:i4>22</vt:i4>
      </vt:variant>
    </vt:vector>
  </HeadingPairs>
  <TitlesOfParts>
    <vt:vector size="23" baseType="lpstr">
      <vt:lpstr/>
      <vt:lpstr/>
      <vt:lpstr/>
      <vt:lpstr>1ο Ε.Π.Α.Λ.  ΥΜΗΤΤΟΥ</vt:lpstr>
      <vt:lpstr>Παπαστράτου 35</vt:lpstr>
      <vt:lpstr>17237 Υμηττός</vt:lpstr>
      <vt:lpstr>Τηλ.: 7629977-7629281</vt:lpstr>
      <vt:lpstr>Φαξ: 7629280</vt:lpstr>
      <vt:lpstr>Σχολικό Έτος: 2018-2019</vt:lpstr>
      <vt:lpstr>Τάξη:Γ</vt:lpstr>
      <vt:lpstr>Τμήμα: Πληροφορική</vt:lpstr>
      <vt:lpstr>Μάθημα: Προγραμματισμός    		Υπολογιστών </vt:lpstr>
      <vt:lpstr>Διαγώνισμα 1ου τετραμήνου</vt:lpstr>
      <vt:lpstr/>
      <vt:lpstr>Α3. Να αναφέρετε τις 3 αλγοριθμικές δομές;				  Μονάδες 3</vt:lpstr>
      <vt:lpstr>Β1. Ποια λίστα παράγει καθεμία από τις επόμενες συναρτήσεις;    Mονάδες 5</vt:lpstr>
      <vt:lpstr>range(5)   b. range(7,10)   c. range(0,6,2)  d. range(5,0,-1) e. range(1)</vt:lpstr>
      <vt:lpstr>Β2.  ∆ίνεται το παρακάτω τμήμα προγράμματος Python: </vt:lpstr>
      <vt:lpstr>for i in range (0, 100, 5)</vt:lpstr>
      <vt:lpstr>print i </vt:lpstr>
      <vt:lpstr>Το τμήμα αυτό του προγράμματος εμφανίζει διαδοχικά τους αριθμούς </vt:lpstr>
      <vt:lpstr>0, 5, 10, … , 95. Να τροποποιήσετε τον παραπάνω κώδικα έτσι ώστε αυτοί να εμφανί</vt: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begou</dc:creator>
  <cp:lastModifiedBy>Microsoft</cp:lastModifiedBy>
  <cp:revision>3</cp:revision>
  <cp:lastPrinted>2005-05-12T05:26:00Z</cp:lastPrinted>
  <dcterms:created xsi:type="dcterms:W3CDTF">2018-11-09T04:53:00Z</dcterms:created>
  <dcterms:modified xsi:type="dcterms:W3CDTF">2018-11-09T05:55:00Z</dcterms:modified>
</cp:coreProperties>
</file>